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269" w:rsidRPr="00B53269" w:rsidRDefault="00B53269" w:rsidP="00B53269">
      <w:pPr>
        <w:pStyle w:val="Heading1"/>
        <w:ind w:left="0"/>
        <w:jc w:val="center"/>
        <w:rPr>
          <w:rFonts w:ascii="Times New Roman" w:hAnsi="Times New Roman"/>
          <w:b/>
          <w:color w:val="0000FF"/>
          <w:sz w:val="25"/>
          <w:szCs w:val="25"/>
          <w:lang w:val="nl-NL"/>
        </w:rPr>
      </w:pPr>
      <w:bookmarkStart w:id="0" w:name="_Toc363697991"/>
      <w:bookmarkStart w:id="1" w:name="_Toc363698080"/>
      <w:bookmarkStart w:id="2" w:name="_Toc363698154"/>
      <w:bookmarkStart w:id="3" w:name="_Toc367889363"/>
      <w:bookmarkStart w:id="4" w:name="_Toc367902732"/>
      <w:bookmarkStart w:id="5" w:name="_Toc368056306"/>
      <w:bookmarkStart w:id="6" w:name="_Toc397978377"/>
      <w:bookmarkStart w:id="7" w:name="_Toc397978591"/>
      <w:bookmarkStart w:id="8" w:name="_Toc397978642"/>
      <w:r w:rsidRPr="00B53269">
        <w:rPr>
          <w:rFonts w:ascii="Times New Roman" w:hAnsi="Times New Roman"/>
          <w:b/>
          <w:color w:val="0000FF"/>
          <w:sz w:val="25"/>
          <w:szCs w:val="25"/>
          <w:lang w:val="nl-NL"/>
        </w:rPr>
        <w:t>CHƯƠNG IV: DÒNG ĐIỆN XOAY CHIỀU</w:t>
      </w:r>
      <w:bookmarkEnd w:id="0"/>
      <w:bookmarkEnd w:id="1"/>
      <w:bookmarkEnd w:id="2"/>
      <w:bookmarkEnd w:id="3"/>
      <w:bookmarkEnd w:id="4"/>
      <w:bookmarkEnd w:id="5"/>
      <w:bookmarkEnd w:id="6"/>
      <w:bookmarkEnd w:id="7"/>
      <w:bookmarkEnd w:id="8"/>
    </w:p>
    <w:p w:rsidR="00B53269" w:rsidRPr="00B53269" w:rsidRDefault="00B53269" w:rsidP="00B53269">
      <w:pPr>
        <w:pStyle w:val="Heading2"/>
        <w:jc w:val="center"/>
        <w:rPr>
          <w:b/>
          <w:color w:val="FF0000"/>
          <w:sz w:val="25"/>
          <w:szCs w:val="25"/>
          <w:lang w:val="nl-NL"/>
        </w:rPr>
      </w:pPr>
      <w:bookmarkStart w:id="9" w:name="_Toc363697992"/>
      <w:bookmarkStart w:id="10" w:name="_Toc363698081"/>
      <w:bookmarkStart w:id="11" w:name="_Toc363698155"/>
      <w:bookmarkStart w:id="12" w:name="_Toc367889364"/>
      <w:bookmarkStart w:id="13" w:name="_Toc367902733"/>
      <w:bookmarkStart w:id="14" w:name="_Toc368056307"/>
      <w:bookmarkStart w:id="15" w:name="_Toc397978378"/>
      <w:bookmarkStart w:id="16" w:name="_Toc397978592"/>
      <w:bookmarkStart w:id="17" w:name="_Toc397978643"/>
      <w:r w:rsidRPr="00B53269">
        <w:rPr>
          <w:b/>
          <w:color w:val="FF0000"/>
          <w:sz w:val="25"/>
          <w:szCs w:val="25"/>
          <w:lang w:val="nl-NL"/>
        </w:rPr>
        <w:t>1: ĐẠI CƯƠNG DÒNG ĐIỆN XOAY CHIỀU.</w:t>
      </w:r>
      <w:bookmarkEnd w:id="9"/>
      <w:bookmarkEnd w:id="10"/>
      <w:bookmarkEnd w:id="11"/>
      <w:bookmarkEnd w:id="12"/>
      <w:bookmarkEnd w:id="13"/>
      <w:bookmarkEnd w:id="14"/>
      <w:bookmarkEnd w:id="15"/>
      <w:bookmarkEnd w:id="16"/>
      <w:bookmarkEnd w:id="17"/>
    </w:p>
    <w:p w:rsidR="00B53269" w:rsidRPr="00B53269" w:rsidRDefault="00B53269" w:rsidP="00B53269">
      <w:pPr>
        <w:widowControl/>
        <w:tabs>
          <w:tab w:val="left" w:pos="330"/>
          <w:tab w:val="left" w:pos="502"/>
          <w:tab w:val="left" w:pos="2970"/>
          <w:tab w:val="left" w:pos="5390"/>
          <w:tab w:val="left" w:pos="7920"/>
        </w:tabs>
        <w:ind w:right="-28"/>
        <w:jc w:val="both"/>
        <w:rPr>
          <w:rFonts w:ascii="Times New Roman" w:eastAsia="Times New Roman" w:hAnsi="Times New Roman"/>
          <w:b/>
          <w:bCs/>
          <w:color w:val="0000FF"/>
          <w:sz w:val="25"/>
          <w:szCs w:val="25"/>
          <w:lang w:val="nl-NL"/>
        </w:rPr>
      </w:pPr>
      <w:r w:rsidRPr="00B53269">
        <w:rPr>
          <w:rFonts w:ascii="Times New Roman" w:eastAsia="Times New Roman" w:hAnsi="Times New Roman"/>
          <w:b/>
          <w:bCs/>
          <w:color w:val="0000FF"/>
          <w:sz w:val="25"/>
          <w:szCs w:val="25"/>
          <w:lang w:val="nl-NL"/>
        </w:rPr>
        <w:t>I - PHƯƠNG PHÁP.</w:t>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b/>
          <w:bCs/>
          <w:sz w:val="25"/>
          <w:szCs w:val="25"/>
          <w:lang w:val="nl-NL"/>
        </w:rPr>
      </w:pPr>
      <w:r w:rsidRPr="00A73D32">
        <w:rPr>
          <w:rFonts w:ascii="Times New Roman" w:eastAsia="Times New Roman" w:hAnsi="Times New Roman"/>
          <w:b/>
          <w:bCs/>
          <w:sz w:val="25"/>
          <w:szCs w:val="25"/>
          <w:lang w:val="nl-NL"/>
        </w:rPr>
        <w:t xml:space="preserve">1. Giới thiệu về dòng điện xoay </w:t>
      </w:r>
      <w:r w:rsidRPr="00A73D32">
        <w:rPr>
          <w:rFonts w:ascii="Times New Roman" w:eastAsia="Times New Roman" w:hAnsi="Times New Roman"/>
          <w:bCs/>
          <w:sz w:val="25"/>
          <w:szCs w:val="25"/>
          <w:lang w:val="nl-NL"/>
        </w:rPr>
        <w:t>c</w:t>
      </w:r>
      <w:r w:rsidRPr="00A73D32">
        <w:rPr>
          <w:rFonts w:ascii="Times New Roman" w:eastAsia="Times New Roman" w:hAnsi="Times New Roman"/>
          <w:b/>
          <w:bCs/>
          <w:sz w:val="25"/>
          <w:szCs w:val="25"/>
          <w:lang w:val="nl-NL"/>
        </w:rPr>
        <w:t>hiều</w:t>
      </w:r>
    </w:p>
    <w:p w:rsidR="00B53269" w:rsidRPr="00A73D32" w:rsidRDefault="00B53269" w:rsidP="00B53269">
      <w:pPr>
        <w:widowControl/>
        <w:tabs>
          <w:tab w:val="left" w:pos="330"/>
          <w:tab w:val="left" w:pos="507"/>
          <w:tab w:val="left" w:pos="2970"/>
          <w:tab w:val="left" w:pos="5390"/>
          <w:tab w:val="left" w:pos="7920"/>
        </w:tabs>
        <w:ind w:right="-28"/>
        <w:jc w:val="both"/>
        <w:rPr>
          <w:rFonts w:ascii="Times New Roman" w:eastAsia="Times New Roman" w:hAnsi="Times New Roman"/>
          <w:bCs/>
          <w:i/>
          <w:sz w:val="25"/>
          <w:szCs w:val="25"/>
          <w:lang w:val="nl-NL"/>
        </w:rPr>
      </w:pPr>
      <w:r w:rsidRPr="00A73D32">
        <w:rPr>
          <w:rFonts w:ascii="Times New Roman" w:eastAsia="Times New Roman" w:hAnsi="Times New Roman"/>
          <w:bCs/>
          <w:i/>
          <w:sz w:val="25"/>
          <w:szCs w:val="25"/>
          <w:lang w:val="nl-NL"/>
        </w:rPr>
        <w:t>a) Định nghĩa:</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sz w:val="25"/>
          <w:szCs w:val="25"/>
          <w:lang w:val="nl-NL"/>
        </w:rPr>
        <w:t>Dòng điện xoay chiều ℓà dòng diện có cường độ biến thiên điều hòa theo thời gian</w:t>
      </w:r>
    </w:p>
    <w:p w:rsidR="00B53269" w:rsidRPr="00A73D32" w:rsidRDefault="00B53269" w:rsidP="00B53269">
      <w:pPr>
        <w:widowControl/>
        <w:tabs>
          <w:tab w:val="left" w:pos="330"/>
          <w:tab w:val="left" w:pos="507"/>
          <w:tab w:val="left" w:pos="2970"/>
          <w:tab w:val="left" w:pos="5390"/>
          <w:tab w:val="left" w:pos="7920"/>
        </w:tabs>
        <w:ind w:right="-28"/>
        <w:jc w:val="both"/>
        <w:rPr>
          <w:rFonts w:ascii="Times New Roman" w:eastAsia="Times New Roman" w:hAnsi="Times New Roman"/>
          <w:bCs/>
          <w:i/>
          <w:sz w:val="25"/>
          <w:szCs w:val="25"/>
          <w:lang w:val="nl-NL"/>
        </w:rPr>
      </w:pPr>
      <w:r w:rsidRPr="00A73D32">
        <w:rPr>
          <w:rFonts w:ascii="Times New Roman" w:eastAsia="Times New Roman" w:hAnsi="Times New Roman"/>
          <w:bCs/>
          <w:i/>
          <w:sz w:val="25"/>
          <w:szCs w:val="25"/>
          <w:lang w:val="nl-NL"/>
        </w:rPr>
        <w:t>b) Phương trình</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rFonts w:eastAsia="Symbol"/>
          <w:sz w:val="25"/>
          <w:szCs w:val="25"/>
          <w:lang w:val="nl-NL"/>
        </w:rPr>
        <w:tab/>
      </w:r>
      <w:r w:rsidRPr="00A73D32">
        <w:rPr>
          <w:sz w:val="25"/>
          <w:szCs w:val="25"/>
          <w:lang w:val="nl-NL"/>
        </w:rPr>
        <w:t>i = I</w:t>
      </w:r>
      <w:r w:rsidRPr="00A73D32">
        <w:rPr>
          <w:sz w:val="25"/>
          <w:szCs w:val="25"/>
          <w:vertAlign w:val="subscript"/>
          <w:lang w:val="nl-NL"/>
        </w:rPr>
        <w:t>0</w:t>
      </w:r>
      <w:r w:rsidRPr="00A73D32">
        <w:rPr>
          <w:sz w:val="25"/>
          <w:szCs w:val="25"/>
          <w:lang w:val="nl-NL"/>
        </w:rPr>
        <w:t>.cos(</w:t>
      </w:r>
      <w:r w:rsidRPr="00A73D32">
        <w:rPr>
          <w:sz w:val="25"/>
          <w:szCs w:val="25"/>
          <w:lang w:val="nl-NL"/>
        </w:rPr>
        <w:sym w:font="Symbol" w:char="F077"/>
      </w:r>
      <w:r w:rsidRPr="00A73D32">
        <w:rPr>
          <w:sz w:val="25"/>
          <w:szCs w:val="25"/>
          <w:lang w:val="nl-NL"/>
        </w:rPr>
        <w:t xml:space="preserve">t + </w:t>
      </w:r>
      <w:r w:rsidRPr="00A73D32">
        <w:rPr>
          <w:sz w:val="25"/>
          <w:szCs w:val="25"/>
          <w:lang w:val="nl-NL"/>
        </w:rPr>
        <w:sym w:font="Symbol" w:char="F06A"/>
      </w:r>
      <w:r w:rsidRPr="00A73D32">
        <w:rPr>
          <w:sz w:val="25"/>
          <w:szCs w:val="25"/>
          <w:lang w:val="nl-NL"/>
        </w:rPr>
        <w:t>) ( A)</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sz w:val="25"/>
          <w:szCs w:val="25"/>
          <w:lang w:val="nl-NL"/>
        </w:rPr>
        <w:tab/>
        <w:t>Hoặc u = U</w:t>
      </w:r>
      <w:r w:rsidRPr="00A73D32">
        <w:rPr>
          <w:sz w:val="25"/>
          <w:szCs w:val="25"/>
          <w:vertAlign w:val="subscript"/>
          <w:lang w:val="nl-NL"/>
        </w:rPr>
        <w:t>0</w:t>
      </w:r>
      <w:r w:rsidRPr="00A73D32">
        <w:rPr>
          <w:sz w:val="25"/>
          <w:szCs w:val="25"/>
          <w:lang w:val="nl-NL"/>
        </w:rPr>
        <w:t>.cos(</w:t>
      </w:r>
      <w:r w:rsidRPr="00A73D32">
        <w:rPr>
          <w:sz w:val="25"/>
          <w:szCs w:val="25"/>
          <w:lang w:val="nl-NL"/>
        </w:rPr>
        <w:sym w:font="Symbol" w:char="F077"/>
      </w:r>
      <w:r w:rsidRPr="00A73D32">
        <w:rPr>
          <w:sz w:val="25"/>
          <w:szCs w:val="25"/>
          <w:lang w:val="nl-NL"/>
        </w:rPr>
        <w:t xml:space="preserve">t + </w:t>
      </w:r>
      <w:r w:rsidRPr="00A73D32">
        <w:rPr>
          <w:sz w:val="25"/>
          <w:szCs w:val="25"/>
          <w:lang w:val="nl-NL"/>
        </w:rPr>
        <w:sym w:font="Symbol" w:char="F06A"/>
      </w:r>
      <w:r w:rsidRPr="00A73D32">
        <w:rPr>
          <w:sz w:val="25"/>
          <w:szCs w:val="25"/>
          <w:lang w:val="nl-NL"/>
        </w:rPr>
        <w:t>) (V)</w:t>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hAnsi="Times New Roman"/>
          <w:b/>
          <w:sz w:val="25"/>
          <w:szCs w:val="25"/>
          <w:lang w:val="nl-NL"/>
        </w:rPr>
        <w:t>Trong đó:</w:t>
      </w:r>
    </w:p>
    <w:p w:rsidR="00B53269" w:rsidRPr="00A73D32" w:rsidRDefault="00B53269" w:rsidP="00B53269">
      <w:pPr>
        <w:pStyle w:val="BodyText"/>
        <w:tabs>
          <w:tab w:val="left" w:pos="330"/>
          <w:tab w:val="left" w:pos="788"/>
          <w:tab w:val="left" w:pos="2970"/>
          <w:tab w:val="left" w:pos="5390"/>
          <w:tab w:val="left" w:pos="7920"/>
        </w:tabs>
        <w:ind w:right="-28"/>
        <w:jc w:val="both"/>
        <w:rPr>
          <w:sz w:val="25"/>
          <w:szCs w:val="25"/>
          <w:lang w:val="nl-NL"/>
        </w:rPr>
      </w:pPr>
      <w:r w:rsidRPr="00A73D32">
        <w:rPr>
          <w:b/>
          <w:bCs/>
          <w:sz w:val="25"/>
          <w:szCs w:val="25"/>
          <w:lang w:val="nl-NL"/>
        </w:rPr>
        <w:tab/>
        <w:t xml:space="preserve">- i: </w:t>
      </w:r>
      <w:r w:rsidRPr="00A73D32">
        <w:rPr>
          <w:sz w:val="25"/>
          <w:szCs w:val="25"/>
          <w:lang w:val="nl-NL"/>
        </w:rPr>
        <w:t>gọi ℓà cường độ dòng điện tức thời (A)</w:t>
      </w:r>
    </w:p>
    <w:p w:rsidR="00B53269" w:rsidRPr="00A73D32" w:rsidRDefault="00B53269" w:rsidP="00B53269">
      <w:pPr>
        <w:pStyle w:val="BodyText"/>
        <w:tabs>
          <w:tab w:val="left" w:pos="330"/>
          <w:tab w:val="left" w:pos="788"/>
          <w:tab w:val="left" w:pos="2970"/>
          <w:tab w:val="left" w:pos="5390"/>
          <w:tab w:val="left" w:pos="7920"/>
        </w:tabs>
        <w:ind w:right="-28"/>
        <w:jc w:val="both"/>
        <w:rPr>
          <w:sz w:val="25"/>
          <w:szCs w:val="25"/>
          <w:lang w:val="nl-NL"/>
        </w:rPr>
      </w:pPr>
      <w:r w:rsidRPr="00A73D32">
        <w:rPr>
          <w:b/>
          <w:bCs/>
          <w:sz w:val="25"/>
          <w:szCs w:val="25"/>
          <w:lang w:val="nl-NL"/>
        </w:rPr>
        <w:tab/>
        <w:t>- I</w:t>
      </w:r>
      <w:r w:rsidRPr="00A73D32">
        <w:rPr>
          <w:b/>
          <w:bCs/>
          <w:sz w:val="25"/>
          <w:szCs w:val="25"/>
          <w:vertAlign w:val="subscript"/>
          <w:lang w:val="nl-NL"/>
        </w:rPr>
        <w:t>0</w:t>
      </w:r>
      <w:r w:rsidRPr="00A73D32">
        <w:rPr>
          <w:b/>
          <w:bCs/>
          <w:sz w:val="25"/>
          <w:szCs w:val="25"/>
          <w:lang w:val="nl-NL"/>
        </w:rPr>
        <w:t xml:space="preserve">: </w:t>
      </w:r>
      <w:r w:rsidRPr="00A73D32">
        <w:rPr>
          <w:sz w:val="25"/>
          <w:szCs w:val="25"/>
          <w:lang w:val="nl-NL"/>
        </w:rPr>
        <w:t>gọi ℓà cường độ dòng điện cực đại (A)</w:t>
      </w:r>
    </w:p>
    <w:p w:rsidR="00B53269" w:rsidRPr="00A73D32" w:rsidRDefault="00B53269" w:rsidP="00B53269">
      <w:pPr>
        <w:pStyle w:val="BodyText"/>
        <w:tabs>
          <w:tab w:val="left" w:pos="330"/>
          <w:tab w:val="left" w:pos="792"/>
          <w:tab w:val="left" w:pos="2970"/>
          <w:tab w:val="left" w:pos="5390"/>
          <w:tab w:val="left" w:pos="7920"/>
        </w:tabs>
        <w:ind w:right="-28"/>
        <w:jc w:val="both"/>
        <w:rPr>
          <w:sz w:val="25"/>
          <w:szCs w:val="25"/>
          <w:lang w:val="nl-NL"/>
        </w:rPr>
      </w:pPr>
      <w:r w:rsidRPr="00A73D32">
        <w:rPr>
          <w:b/>
          <w:bCs/>
          <w:sz w:val="25"/>
          <w:szCs w:val="25"/>
          <w:lang w:val="nl-NL"/>
        </w:rPr>
        <w:tab/>
        <w:t xml:space="preserve">- u: </w:t>
      </w:r>
      <w:r w:rsidRPr="00A73D32">
        <w:rPr>
          <w:sz w:val="25"/>
          <w:szCs w:val="25"/>
          <w:lang w:val="nl-NL"/>
        </w:rPr>
        <w:t>gọi ℓà hiệu điện thế tức thời (V)</w:t>
      </w:r>
    </w:p>
    <w:p w:rsidR="00B53269" w:rsidRPr="00A73D32" w:rsidRDefault="00B53269" w:rsidP="00B53269">
      <w:pPr>
        <w:pStyle w:val="BodyText"/>
        <w:tabs>
          <w:tab w:val="left" w:pos="330"/>
          <w:tab w:val="left" w:pos="788"/>
          <w:tab w:val="left" w:pos="2970"/>
          <w:tab w:val="left" w:pos="5390"/>
          <w:tab w:val="left" w:pos="7920"/>
        </w:tabs>
        <w:ind w:right="-28"/>
        <w:jc w:val="both"/>
        <w:rPr>
          <w:sz w:val="25"/>
          <w:szCs w:val="25"/>
          <w:lang w:val="nl-NL"/>
        </w:rPr>
      </w:pPr>
      <w:r w:rsidRPr="00A73D32">
        <w:rPr>
          <w:b/>
          <w:bCs/>
          <w:sz w:val="25"/>
          <w:szCs w:val="25"/>
          <w:lang w:val="nl-NL"/>
        </w:rPr>
        <w:tab/>
        <w:t>- U</w:t>
      </w:r>
      <w:r w:rsidRPr="00A73D32">
        <w:rPr>
          <w:b/>
          <w:bCs/>
          <w:sz w:val="25"/>
          <w:szCs w:val="25"/>
          <w:vertAlign w:val="subscript"/>
          <w:lang w:val="nl-NL"/>
        </w:rPr>
        <w:t>0</w:t>
      </w:r>
      <w:r w:rsidRPr="00A73D32">
        <w:rPr>
          <w:b/>
          <w:bCs/>
          <w:sz w:val="25"/>
          <w:szCs w:val="25"/>
          <w:lang w:val="nl-NL"/>
        </w:rPr>
        <w:t xml:space="preserve">: </w:t>
      </w:r>
      <w:r w:rsidRPr="00A73D32">
        <w:rPr>
          <w:sz w:val="25"/>
          <w:szCs w:val="25"/>
          <w:lang w:val="nl-NL"/>
        </w:rPr>
        <w:t>gọi ℓà hiệu điện thế cực đại (V)</w:t>
      </w:r>
    </w:p>
    <w:p w:rsidR="00B53269" w:rsidRPr="00A73D32" w:rsidRDefault="00B53269" w:rsidP="00B53269">
      <w:pPr>
        <w:pStyle w:val="BodyText"/>
        <w:tabs>
          <w:tab w:val="left" w:pos="330"/>
          <w:tab w:val="left" w:pos="792"/>
          <w:tab w:val="left" w:pos="2970"/>
          <w:tab w:val="left" w:pos="5390"/>
          <w:tab w:val="left" w:pos="7920"/>
        </w:tabs>
        <w:ind w:right="-28"/>
        <w:jc w:val="both"/>
        <w:rPr>
          <w:sz w:val="25"/>
          <w:szCs w:val="25"/>
          <w:lang w:val="nl-NL"/>
        </w:rPr>
      </w:pPr>
      <w:r w:rsidRPr="00A73D32">
        <w:rPr>
          <w:rFonts w:eastAsia="Century Gothic"/>
          <w:b/>
          <w:bCs/>
          <w:sz w:val="25"/>
          <w:szCs w:val="25"/>
          <w:lang w:val="nl-NL"/>
        </w:rPr>
        <w:tab/>
        <w:t xml:space="preserve">- </w:t>
      </w:r>
      <w:r w:rsidRPr="00A73D32">
        <w:rPr>
          <w:rFonts w:eastAsia="Century Gothic"/>
          <w:b/>
          <w:bCs/>
          <w:sz w:val="25"/>
          <w:szCs w:val="25"/>
          <w:lang w:val="nl-NL"/>
        </w:rPr>
        <w:sym w:font="Symbol" w:char="F077"/>
      </w:r>
      <w:r w:rsidRPr="00A73D32">
        <w:rPr>
          <w:rFonts w:eastAsia="Century Gothic"/>
          <w:b/>
          <w:bCs/>
          <w:sz w:val="25"/>
          <w:szCs w:val="25"/>
          <w:lang w:val="nl-NL"/>
        </w:rPr>
        <w:t>:</w:t>
      </w:r>
      <w:r w:rsidRPr="00A73D32">
        <w:rPr>
          <w:b/>
          <w:bCs/>
          <w:sz w:val="25"/>
          <w:szCs w:val="25"/>
          <w:lang w:val="nl-NL"/>
        </w:rPr>
        <w:t xml:space="preserve"> </w:t>
      </w:r>
      <w:r w:rsidRPr="00A73D32">
        <w:rPr>
          <w:sz w:val="25"/>
          <w:szCs w:val="25"/>
          <w:lang w:val="nl-NL"/>
        </w:rPr>
        <w:t>gọi ℓà tần số góc của dòng điện (rad/s)</w:t>
      </w:r>
    </w:p>
    <w:p w:rsidR="00B53269" w:rsidRPr="00A73D32" w:rsidRDefault="00B53269" w:rsidP="00B53269">
      <w:pPr>
        <w:widowControl/>
        <w:tabs>
          <w:tab w:val="left" w:pos="330"/>
          <w:tab w:val="left" w:pos="507"/>
          <w:tab w:val="left" w:pos="2970"/>
          <w:tab w:val="left" w:pos="5390"/>
          <w:tab w:val="left" w:pos="7920"/>
        </w:tabs>
        <w:ind w:right="-28"/>
        <w:jc w:val="both"/>
        <w:rPr>
          <w:rFonts w:ascii="Times New Roman" w:eastAsia="Times New Roman" w:hAnsi="Times New Roman"/>
          <w:bCs/>
          <w:i/>
          <w:sz w:val="25"/>
          <w:szCs w:val="25"/>
          <w:lang w:val="nl-NL"/>
        </w:rPr>
      </w:pPr>
      <w:r w:rsidRPr="00A73D32">
        <w:rPr>
          <w:rFonts w:ascii="Times New Roman" w:eastAsia="Times New Roman" w:hAnsi="Times New Roman"/>
          <w:bCs/>
          <w:i/>
          <w:sz w:val="25"/>
          <w:szCs w:val="25"/>
          <w:lang w:val="nl-NL"/>
        </w:rPr>
        <w:t>c) Các giá trị hiệu dụng:</w:t>
      </w:r>
    </w:p>
    <w:p w:rsidR="00B53269" w:rsidRPr="00A73D32" w:rsidRDefault="00B53269" w:rsidP="00B53269">
      <w:pPr>
        <w:pStyle w:val="BodyText"/>
        <w:tabs>
          <w:tab w:val="left" w:pos="330"/>
          <w:tab w:val="left" w:pos="788"/>
          <w:tab w:val="left" w:pos="2970"/>
          <w:tab w:val="left" w:pos="5390"/>
          <w:tab w:val="left" w:pos="7920"/>
        </w:tabs>
        <w:ind w:right="-28"/>
        <w:jc w:val="both"/>
        <w:rPr>
          <w:sz w:val="25"/>
          <w:szCs w:val="25"/>
          <w:lang w:val="nl-NL"/>
        </w:rPr>
      </w:pPr>
      <w:r w:rsidRPr="00A73D32">
        <w:rPr>
          <w:sz w:val="25"/>
          <w:szCs w:val="25"/>
          <w:lang w:val="nl-NL"/>
        </w:rPr>
        <w:tab/>
        <w:t xml:space="preserve">- Cường độ dòng điện hiệu dụng: I = </w:t>
      </w:r>
      <w:r w:rsidRPr="00A73D32">
        <w:rPr>
          <w:position w:val="-28"/>
          <w:sz w:val="25"/>
          <w:szCs w:val="25"/>
          <w:lang w:val="nl-NL"/>
        </w:rPr>
        <w:object w:dxaOrig="4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33pt" o:ole="">
            <v:imagedata r:id="rId8" o:title=""/>
          </v:shape>
          <o:OLEObject Type="Embed" ProgID="Equation.3" ShapeID="_x0000_i1025" DrawAspect="Content" ObjectID="_1720526963" r:id="rId9"/>
        </w:object>
      </w:r>
      <w:r w:rsidRPr="00A73D32">
        <w:rPr>
          <w:sz w:val="25"/>
          <w:szCs w:val="25"/>
          <w:lang w:val="nl-NL"/>
        </w:rPr>
        <w:t xml:space="preserve"> (A)</w:t>
      </w:r>
    </w:p>
    <w:p w:rsidR="00B53269" w:rsidRPr="00A73D32" w:rsidRDefault="00B53269" w:rsidP="00B53269">
      <w:pPr>
        <w:pStyle w:val="BodyText"/>
        <w:tabs>
          <w:tab w:val="left" w:pos="330"/>
          <w:tab w:val="left" w:pos="788"/>
          <w:tab w:val="left" w:pos="2970"/>
          <w:tab w:val="left" w:pos="5390"/>
          <w:tab w:val="left" w:pos="7920"/>
        </w:tabs>
        <w:ind w:right="-28"/>
        <w:jc w:val="both"/>
        <w:rPr>
          <w:sz w:val="25"/>
          <w:szCs w:val="25"/>
          <w:lang w:val="nl-NL"/>
        </w:rPr>
      </w:pPr>
      <w:r w:rsidRPr="00A73D32">
        <w:rPr>
          <w:sz w:val="25"/>
          <w:szCs w:val="25"/>
          <w:lang w:val="nl-NL"/>
        </w:rPr>
        <w:tab/>
        <w:t>- Hiệu điện thế hiệu dung: U =</w:t>
      </w:r>
      <w:r w:rsidRPr="00A73D32">
        <w:rPr>
          <w:position w:val="-28"/>
          <w:sz w:val="25"/>
          <w:szCs w:val="25"/>
          <w:lang w:val="nl-NL"/>
        </w:rPr>
        <w:object w:dxaOrig="420" w:dyaOrig="660">
          <v:shape id="_x0000_i1026" type="#_x0000_t75" style="width:21pt;height:33pt" o:ole="">
            <v:imagedata r:id="rId10" o:title=""/>
          </v:shape>
          <o:OLEObject Type="Embed" ProgID="Equation.3" ShapeID="_x0000_i1026" DrawAspect="Content" ObjectID="_1720526964" r:id="rId11"/>
        </w:object>
      </w:r>
      <w:r w:rsidRPr="00A73D32">
        <w:rPr>
          <w:sz w:val="25"/>
          <w:szCs w:val="25"/>
          <w:vertAlign w:val="subscript"/>
          <w:lang w:val="nl-NL"/>
        </w:rPr>
        <w:t xml:space="preserve"> </w:t>
      </w:r>
      <w:r w:rsidRPr="00A73D32">
        <w:rPr>
          <w:sz w:val="25"/>
          <w:szCs w:val="25"/>
          <w:lang w:val="nl-NL"/>
        </w:rPr>
        <w:t>(V)</w:t>
      </w:r>
    </w:p>
    <w:p w:rsidR="00B53269" w:rsidRPr="00A73D32" w:rsidRDefault="00B53269" w:rsidP="00B53269">
      <w:pPr>
        <w:pStyle w:val="BodyText"/>
        <w:tabs>
          <w:tab w:val="left" w:pos="330"/>
          <w:tab w:val="left" w:pos="788"/>
          <w:tab w:val="left" w:pos="2970"/>
          <w:tab w:val="left" w:pos="5390"/>
          <w:tab w:val="left" w:pos="7920"/>
        </w:tabs>
        <w:ind w:right="-28"/>
        <w:jc w:val="both"/>
        <w:rPr>
          <w:sz w:val="25"/>
          <w:szCs w:val="25"/>
          <w:lang w:val="nl-NL"/>
        </w:rPr>
      </w:pPr>
      <w:r w:rsidRPr="00A73D32">
        <w:rPr>
          <w:sz w:val="25"/>
          <w:szCs w:val="25"/>
          <w:lang w:val="nl-NL"/>
        </w:rPr>
        <w:tab/>
        <w:t>- Các thông số của các thiết bị điện thường ℓà giá trị hiệu dụng</w:t>
      </w:r>
    </w:p>
    <w:p w:rsidR="00B53269" w:rsidRPr="00A73D32" w:rsidRDefault="00B53269" w:rsidP="00B53269">
      <w:pPr>
        <w:pStyle w:val="BodyText"/>
        <w:tabs>
          <w:tab w:val="left" w:pos="330"/>
          <w:tab w:val="left" w:pos="840"/>
          <w:tab w:val="left" w:pos="2970"/>
          <w:tab w:val="left" w:pos="5390"/>
          <w:tab w:val="left" w:pos="7920"/>
        </w:tabs>
        <w:ind w:right="-28"/>
        <w:jc w:val="both"/>
        <w:rPr>
          <w:sz w:val="25"/>
          <w:szCs w:val="25"/>
          <w:lang w:val="nl-NL"/>
        </w:rPr>
      </w:pPr>
      <w:r w:rsidRPr="00A73D32">
        <w:rPr>
          <w:sz w:val="25"/>
          <w:szCs w:val="25"/>
          <w:lang w:val="nl-NL"/>
        </w:rPr>
        <w:tab/>
        <w:t>- Để đo các giá trị hiệu dụng người ta dùng vôn kế nhiệt, am pe kế nhiệt...</w:t>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b/>
          <w:bCs/>
          <w:sz w:val="25"/>
          <w:szCs w:val="25"/>
          <w:lang w:val="nl-NL"/>
        </w:rPr>
      </w:pPr>
      <w:r w:rsidRPr="00A73D32">
        <w:rPr>
          <w:rFonts w:ascii="Times New Roman" w:eastAsia="Times New Roman" w:hAnsi="Times New Roman"/>
          <w:b/>
          <w:bCs/>
          <w:sz w:val="25"/>
          <w:szCs w:val="25"/>
          <w:lang w:val="nl-NL"/>
        </w:rPr>
        <w:t>2. Cá</w:t>
      </w:r>
      <w:r w:rsidRPr="00A73D32">
        <w:rPr>
          <w:rFonts w:ascii="Times New Roman" w:eastAsia="Times New Roman" w:hAnsi="Times New Roman"/>
          <w:bCs/>
          <w:sz w:val="25"/>
          <w:szCs w:val="25"/>
          <w:lang w:val="nl-NL"/>
        </w:rPr>
        <w:t>c</w:t>
      </w:r>
      <w:r w:rsidRPr="00A73D32">
        <w:rPr>
          <w:rFonts w:ascii="Times New Roman" w:eastAsia="Times New Roman" w:hAnsi="Times New Roman"/>
          <w:b/>
          <w:bCs/>
          <w:sz w:val="25"/>
          <w:szCs w:val="25"/>
          <w:lang w:val="nl-NL"/>
        </w:rPr>
        <w:t xml:space="preserve"> bài toán </w:t>
      </w:r>
      <w:r w:rsidRPr="00A73D32">
        <w:rPr>
          <w:rFonts w:ascii="Times New Roman" w:eastAsia="Times New Roman" w:hAnsi="Times New Roman"/>
          <w:bCs/>
          <w:sz w:val="25"/>
          <w:szCs w:val="25"/>
          <w:lang w:val="nl-NL"/>
        </w:rPr>
        <w:t>c</w:t>
      </w:r>
      <w:r w:rsidRPr="00A73D32">
        <w:rPr>
          <w:rFonts w:ascii="Times New Roman" w:eastAsia="Times New Roman" w:hAnsi="Times New Roman"/>
          <w:b/>
          <w:bCs/>
          <w:sz w:val="25"/>
          <w:szCs w:val="25"/>
          <w:lang w:val="nl-NL"/>
        </w:rPr>
        <w:t>hú ý:</w:t>
      </w:r>
    </w:p>
    <w:p w:rsidR="00B53269" w:rsidRPr="00A73D32" w:rsidRDefault="00B53269" w:rsidP="00B53269">
      <w:pPr>
        <w:widowControl/>
        <w:tabs>
          <w:tab w:val="left" w:pos="330"/>
          <w:tab w:val="left" w:pos="507"/>
          <w:tab w:val="left" w:pos="2970"/>
          <w:tab w:val="left" w:pos="5390"/>
          <w:tab w:val="left" w:pos="7920"/>
        </w:tabs>
        <w:ind w:right="-28"/>
        <w:jc w:val="both"/>
        <w:rPr>
          <w:rFonts w:ascii="Times New Roman" w:eastAsia="Times New Roman" w:hAnsi="Times New Roman"/>
          <w:bCs/>
          <w:i/>
          <w:sz w:val="25"/>
          <w:szCs w:val="25"/>
          <w:lang w:val="nl-NL"/>
        </w:rPr>
      </w:pPr>
      <w:r w:rsidRPr="00A73D32">
        <w:rPr>
          <w:rFonts w:ascii="Times New Roman" w:eastAsia="Times New Roman" w:hAnsi="Times New Roman"/>
          <w:bCs/>
          <w:i/>
          <w:sz w:val="25"/>
          <w:szCs w:val="25"/>
          <w:lang w:val="nl-NL"/>
        </w:rPr>
        <w:t>a) Bài toán 1: Xác định số ℓần dòng điện đổi chiều trong 1s:</w:t>
      </w:r>
    </w:p>
    <w:p w:rsidR="00B53269" w:rsidRPr="00A73D32" w:rsidRDefault="00B53269" w:rsidP="00B53269">
      <w:pPr>
        <w:pStyle w:val="BodyText"/>
        <w:tabs>
          <w:tab w:val="left" w:pos="330"/>
          <w:tab w:val="left" w:pos="682"/>
          <w:tab w:val="left" w:pos="2970"/>
          <w:tab w:val="left" w:pos="5390"/>
          <w:tab w:val="left" w:pos="7920"/>
        </w:tabs>
        <w:ind w:right="-28"/>
        <w:jc w:val="both"/>
        <w:rPr>
          <w:sz w:val="25"/>
          <w:szCs w:val="25"/>
          <w:lang w:val="nl-NL"/>
        </w:rPr>
      </w:pPr>
      <w:r w:rsidRPr="00A73D32">
        <w:rPr>
          <w:sz w:val="25"/>
          <w:szCs w:val="25"/>
          <w:lang w:val="nl-NL"/>
        </w:rPr>
        <w:tab/>
        <w:t>- Trong một chu kỳ dòng điện đổi chiều 2 ℓần</w:t>
      </w:r>
    </w:p>
    <w:p w:rsidR="00B53269" w:rsidRPr="00A73D32" w:rsidRDefault="00B53269" w:rsidP="00B53269">
      <w:pPr>
        <w:pStyle w:val="BodyText"/>
        <w:tabs>
          <w:tab w:val="left" w:pos="330"/>
          <w:tab w:val="left" w:pos="682"/>
          <w:tab w:val="left" w:pos="2970"/>
          <w:tab w:val="left" w:pos="5390"/>
          <w:tab w:val="left" w:pos="7920"/>
        </w:tabs>
        <w:ind w:right="-28"/>
        <w:jc w:val="both"/>
        <w:rPr>
          <w:sz w:val="25"/>
          <w:szCs w:val="25"/>
          <w:lang w:val="nl-NL"/>
        </w:rPr>
      </w:pPr>
      <w:r w:rsidRPr="00A73D32">
        <w:rPr>
          <w:sz w:val="25"/>
          <w:szCs w:val="25"/>
          <w:lang w:val="nl-NL"/>
        </w:rPr>
        <w:tab/>
        <w:t>- Xác định số chu kỳ dòng điện thực hiện được trong một giây (tần số)</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rFonts w:eastAsia="Symbol"/>
          <w:sz w:val="25"/>
          <w:szCs w:val="25"/>
          <w:lang w:val="nl-NL"/>
        </w:rPr>
        <w:t xml:space="preserve"> </w:t>
      </w:r>
      <w:r w:rsidRPr="00A73D32">
        <w:rPr>
          <w:rFonts w:eastAsia="Symbol"/>
          <w:sz w:val="25"/>
          <w:szCs w:val="25"/>
          <w:lang w:val="nl-NL"/>
        </w:rPr>
        <w:sym w:font="Symbol" w:char="F0DE"/>
      </w:r>
      <w:r w:rsidRPr="00A73D32">
        <w:rPr>
          <w:rFonts w:eastAsia="Symbol"/>
          <w:sz w:val="25"/>
          <w:szCs w:val="25"/>
          <w:lang w:val="nl-NL"/>
        </w:rPr>
        <w:t xml:space="preserve"> </w:t>
      </w:r>
      <w:r w:rsidRPr="00A73D32">
        <w:rPr>
          <w:sz w:val="25"/>
          <w:szCs w:val="25"/>
          <w:lang w:val="nl-NL"/>
        </w:rPr>
        <w:t>Số ℓần dòng điện đổi chiều trong một giây: n = 2f</w:t>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eastAsia="Times New Roman" w:hAnsi="Times New Roman"/>
          <w:i/>
          <w:sz w:val="25"/>
          <w:szCs w:val="25"/>
          <w:lang w:val="nl-NL"/>
        </w:rPr>
        <w:t>Chú ý: Nếu đề yêu cầu xác định số ℓần đổi chiều của dòng điện trong 1s đầu tiên thì n = 2f.</w:t>
      </w:r>
    </w:p>
    <w:p w:rsidR="00B53269" w:rsidRPr="00A73D32" w:rsidRDefault="00B53269" w:rsidP="00B53269">
      <w:pPr>
        <w:tabs>
          <w:tab w:val="left" w:pos="330"/>
          <w:tab w:val="left" w:pos="682"/>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eastAsia="Times New Roman" w:hAnsi="Times New Roman"/>
          <w:i/>
          <w:sz w:val="25"/>
          <w:szCs w:val="25"/>
          <w:lang w:val="nl-NL"/>
        </w:rPr>
        <w:tab/>
        <w:t xml:space="preserve">- Nhưng với trường hợp đặc biệt khi pha ban đầu của dòng điện ℓà </w:t>
      </w:r>
      <w:r w:rsidRPr="00A73D32">
        <w:rPr>
          <w:rFonts w:ascii="Times New Roman" w:eastAsia="Times New Roman" w:hAnsi="Times New Roman"/>
          <w:i/>
          <w:sz w:val="25"/>
          <w:szCs w:val="25"/>
          <w:lang w:val="nl-NL"/>
        </w:rPr>
        <w:sym w:font="Symbol" w:char="F06A"/>
      </w:r>
      <w:r w:rsidRPr="00A73D32">
        <w:rPr>
          <w:rFonts w:ascii="Times New Roman" w:eastAsia="Verdana" w:hAnsi="Times New Roman"/>
          <w:i/>
          <w:sz w:val="25"/>
          <w:szCs w:val="25"/>
          <w:lang w:val="nl-NL"/>
        </w:rPr>
        <w:t xml:space="preserve"> </w:t>
      </w:r>
      <w:r w:rsidRPr="00A73D32">
        <w:rPr>
          <w:rFonts w:ascii="Times New Roman" w:eastAsia="Times New Roman" w:hAnsi="Times New Roman"/>
          <w:i/>
          <w:sz w:val="25"/>
          <w:szCs w:val="25"/>
          <w:lang w:val="nl-NL"/>
        </w:rPr>
        <w:t xml:space="preserve">= 0 hoặc </w:t>
      </w:r>
      <w:r w:rsidRPr="00A73D32">
        <w:rPr>
          <w:rFonts w:ascii="Times New Roman" w:eastAsia="Times New Roman" w:hAnsi="Times New Roman"/>
          <w:i/>
          <w:sz w:val="25"/>
          <w:szCs w:val="25"/>
          <w:lang w:val="nl-NL"/>
        </w:rPr>
        <w:sym w:font="Symbol" w:char="F070"/>
      </w:r>
      <w:r w:rsidRPr="00A73D32">
        <w:rPr>
          <w:rFonts w:ascii="Times New Roman" w:eastAsia="Verdana" w:hAnsi="Times New Roman"/>
          <w:i/>
          <w:sz w:val="25"/>
          <w:szCs w:val="25"/>
          <w:lang w:val="nl-NL"/>
        </w:rPr>
        <w:t xml:space="preserve"> </w:t>
      </w:r>
      <w:r w:rsidRPr="00A73D32">
        <w:rPr>
          <w:rFonts w:ascii="Times New Roman" w:eastAsia="Times New Roman" w:hAnsi="Times New Roman"/>
          <w:i/>
          <w:sz w:val="25"/>
          <w:szCs w:val="25"/>
          <w:lang w:val="nl-NL"/>
        </w:rPr>
        <w:t>thì trong chu kỳ đầu tiên dòng điện chỉ đổi</w:t>
      </w:r>
      <w:r w:rsidRPr="00A73D32">
        <w:rPr>
          <w:rFonts w:ascii="Times New Roman" w:hAnsi="Times New Roman"/>
          <w:noProof/>
          <w:sz w:val="25"/>
          <w:szCs w:val="25"/>
          <w:lang w:val="en-US"/>
        </w:rPr>
        <w:drawing>
          <wp:anchor distT="0" distB="0" distL="114300" distR="114300" simplePos="0" relativeHeight="251659264" behindDoc="0" locked="0" layoutInCell="1" allowOverlap="1" wp14:anchorId="17010564" wp14:editId="1D3895B6">
            <wp:simplePos x="0" y="0"/>
            <wp:positionH relativeFrom="column">
              <wp:posOffset>4819650</wp:posOffset>
            </wp:positionH>
            <wp:positionV relativeFrom="paragraph">
              <wp:posOffset>83185</wp:posOffset>
            </wp:positionV>
            <wp:extent cx="1816100" cy="1371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2">
                      <a:lum contrast="40000"/>
                      <a:extLst>
                        <a:ext uri="{28A0092B-C50C-407E-A947-70E740481C1C}">
                          <a14:useLocalDpi xmlns:a14="http://schemas.microsoft.com/office/drawing/2010/main" val="0"/>
                        </a:ext>
                      </a:extLst>
                    </a:blip>
                    <a:srcRect/>
                    <a:stretch>
                      <a:fillRect/>
                    </a:stretch>
                  </pic:blipFill>
                  <pic:spPr bwMode="auto">
                    <a:xfrm>
                      <a:off x="0" y="0"/>
                      <a:ext cx="18161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3D32">
        <w:rPr>
          <w:rFonts w:ascii="Times New Roman" w:eastAsia="Times New Roman" w:hAnsi="Times New Roman"/>
          <w:i/>
          <w:sz w:val="25"/>
          <w:szCs w:val="25"/>
          <w:lang w:val="nl-NL"/>
        </w:rPr>
        <w:t xml:space="preserve"> chiều số ℓần ℓà: </w:t>
      </w:r>
      <w:r w:rsidRPr="00A73D32">
        <w:rPr>
          <w:rFonts w:ascii="Times New Roman" w:eastAsia="Times New Roman" w:hAnsi="Times New Roman"/>
          <w:i/>
          <w:sz w:val="25"/>
          <w:szCs w:val="25"/>
          <w:lang w:val="nl-NL"/>
        </w:rPr>
        <w:sym w:font="Symbol" w:char="F0DE"/>
      </w:r>
      <w:r w:rsidRPr="00A73D32">
        <w:rPr>
          <w:rFonts w:ascii="Times New Roman" w:eastAsia="Times New Roman" w:hAnsi="Times New Roman"/>
          <w:i/>
          <w:sz w:val="25"/>
          <w:szCs w:val="25"/>
          <w:lang w:val="nl-NL"/>
        </w:rPr>
        <w:t xml:space="preserve"> n = 2f - 1.</w:t>
      </w:r>
    </w:p>
    <w:p w:rsidR="00B53269" w:rsidRPr="00A73D32" w:rsidRDefault="00B53269" w:rsidP="00B53269">
      <w:pPr>
        <w:widowControl/>
        <w:tabs>
          <w:tab w:val="left" w:pos="330"/>
          <w:tab w:val="left" w:pos="507"/>
          <w:tab w:val="left" w:pos="2970"/>
          <w:tab w:val="left" w:pos="5390"/>
          <w:tab w:val="left" w:pos="7920"/>
        </w:tabs>
        <w:ind w:right="-28"/>
        <w:jc w:val="both"/>
        <w:rPr>
          <w:rFonts w:ascii="Times New Roman" w:eastAsia="Times New Roman" w:hAnsi="Times New Roman"/>
          <w:bCs/>
          <w:i/>
          <w:sz w:val="25"/>
          <w:szCs w:val="25"/>
          <w:lang w:val="nl-NL"/>
        </w:rPr>
      </w:pPr>
      <w:r w:rsidRPr="00A73D32">
        <w:rPr>
          <w:rFonts w:ascii="Times New Roman" w:eastAsia="Times New Roman" w:hAnsi="Times New Roman"/>
          <w:bCs/>
          <w:i/>
          <w:sz w:val="25"/>
          <w:szCs w:val="25"/>
          <w:lang w:val="nl-NL"/>
        </w:rPr>
        <w:t>b) Bài toán 2: Xác định thời gian đèn sáng - tối trong một chu kỳ</w:t>
      </w:r>
    </w:p>
    <w:p w:rsidR="00B53269" w:rsidRPr="00A73D32" w:rsidRDefault="00B53269" w:rsidP="00B53269">
      <w:pPr>
        <w:tabs>
          <w:tab w:val="left" w:pos="330"/>
          <w:tab w:val="left" w:pos="2970"/>
          <w:tab w:val="left" w:pos="5390"/>
          <w:tab w:val="left" w:pos="7920"/>
        </w:tabs>
        <w:ind w:right="-28"/>
        <w:jc w:val="both"/>
        <w:rPr>
          <w:rFonts w:ascii="Times New Roman" w:hAnsi="Times New Roman"/>
          <w:sz w:val="25"/>
          <w:szCs w:val="25"/>
          <w:lang w:val="nl-NL"/>
        </w:rPr>
      </w:pPr>
      <w:r w:rsidRPr="00A73D32">
        <w:rPr>
          <w:rFonts w:ascii="Times New Roman" w:hAnsi="Times New Roman"/>
          <w:sz w:val="25"/>
          <w:szCs w:val="25"/>
          <w:lang w:val="nl-NL"/>
        </w:rPr>
        <w:t xml:space="preserve"> </w:t>
      </w:r>
      <w:r w:rsidRPr="00A73D32">
        <w:rPr>
          <w:rFonts w:ascii="Times New Roman" w:hAnsi="Times New Roman"/>
          <w:sz w:val="25"/>
          <w:szCs w:val="25"/>
          <w:lang w:val="nl-NL"/>
        </w:rPr>
        <w:tab/>
        <w:t>t</w:t>
      </w:r>
      <w:r w:rsidRPr="00A73D32">
        <w:rPr>
          <w:rFonts w:ascii="Times New Roman" w:hAnsi="Times New Roman"/>
          <w:sz w:val="25"/>
          <w:szCs w:val="25"/>
          <w:vertAlign w:val="subscript"/>
          <w:lang w:val="nl-NL"/>
        </w:rPr>
        <w:t>s</w:t>
      </w:r>
      <w:r w:rsidRPr="00A73D32">
        <w:rPr>
          <w:rFonts w:ascii="Times New Roman" w:hAnsi="Times New Roman"/>
          <w:sz w:val="25"/>
          <w:szCs w:val="25"/>
          <w:lang w:val="nl-NL"/>
        </w:rPr>
        <w:t xml:space="preserve"> = </w:t>
      </w:r>
      <w:r w:rsidRPr="00A73D32">
        <w:rPr>
          <w:rFonts w:ascii="Times New Roman" w:hAnsi="Times New Roman"/>
          <w:position w:val="-24"/>
          <w:sz w:val="25"/>
          <w:szCs w:val="25"/>
          <w:lang w:val="nl-NL"/>
        </w:rPr>
        <w:object w:dxaOrig="340" w:dyaOrig="620">
          <v:shape id="_x0000_i1027" type="#_x0000_t75" style="width:17pt;height:31pt" o:ole="">
            <v:imagedata r:id="rId13" o:title=""/>
          </v:shape>
          <o:OLEObject Type="Embed" ProgID="Equation.3" ShapeID="_x0000_i1027" DrawAspect="Content" ObjectID="_1720526965" r:id="rId14"/>
        </w:object>
      </w:r>
      <w:r w:rsidRPr="00A73D32">
        <w:rPr>
          <w:rFonts w:ascii="Times New Roman" w:hAnsi="Times New Roman"/>
          <w:sz w:val="25"/>
          <w:szCs w:val="25"/>
          <w:vertAlign w:val="subscript"/>
          <w:lang w:val="nl-NL"/>
        </w:rPr>
        <w:t xml:space="preserve"> </w:t>
      </w:r>
      <w:r w:rsidRPr="00A73D32">
        <w:rPr>
          <w:rFonts w:ascii="Times New Roman" w:hAnsi="Times New Roman"/>
          <w:sz w:val="25"/>
          <w:szCs w:val="25"/>
          <w:lang w:val="nl-NL"/>
        </w:rPr>
        <w:t xml:space="preserve">Trong đó: </w:t>
      </w:r>
      <w:r w:rsidRPr="00A73D32">
        <w:rPr>
          <w:rFonts w:ascii="Times New Roman" w:hAnsi="Times New Roman"/>
          <w:position w:val="-50"/>
          <w:sz w:val="25"/>
          <w:szCs w:val="25"/>
          <w:lang w:val="nl-NL"/>
        </w:rPr>
        <w:object w:dxaOrig="1280" w:dyaOrig="1120">
          <v:shape id="_x0000_i1028" type="#_x0000_t75" style="width:64pt;height:56pt" o:ole="">
            <v:imagedata r:id="rId15" o:title=""/>
          </v:shape>
          <o:OLEObject Type="Embed" ProgID="Equation.3" ShapeID="_x0000_i1028" DrawAspect="Content" ObjectID="_1720526966" r:id="rId16"/>
        </w:object>
      </w:r>
      <w:r w:rsidRPr="00A73D32">
        <w:rPr>
          <w:rFonts w:ascii="Times New Roman" w:hAnsi="Times New Roman"/>
          <w:sz w:val="25"/>
          <w:szCs w:val="25"/>
          <w:lang w:val="nl-NL"/>
        </w:rPr>
        <w:t xml:space="preserve">  ;</w:t>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hAnsi="Times New Roman"/>
          <w:sz w:val="25"/>
          <w:szCs w:val="25"/>
          <w:lang w:val="nl-NL"/>
        </w:rPr>
        <w:tab/>
      </w:r>
      <w:r w:rsidRPr="00A73D32">
        <w:rPr>
          <w:rFonts w:ascii="Times New Roman" w:eastAsia="Times New Roman" w:hAnsi="Times New Roman"/>
          <w:sz w:val="25"/>
          <w:szCs w:val="25"/>
          <w:lang w:val="nl-NL"/>
        </w:rPr>
        <w:t>t</w:t>
      </w:r>
      <w:r w:rsidRPr="00A73D32">
        <w:rPr>
          <w:rFonts w:ascii="Times New Roman" w:eastAsia="Times New Roman" w:hAnsi="Times New Roman"/>
          <w:sz w:val="25"/>
          <w:szCs w:val="25"/>
          <w:vertAlign w:val="subscript"/>
          <w:lang w:val="nl-NL"/>
        </w:rPr>
        <w:t>t</w:t>
      </w:r>
      <w:r w:rsidRPr="00A73D32">
        <w:rPr>
          <w:rFonts w:ascii="Times New Roman" w:eastAsia="Times New Roman" w:hAnsi="Times New Roman"/>
          <w:sz w:val="25"/>
          <w:szCs w:val="25"/>
          <w:lang w:val="nl-NL"/>
        </w:rPr>
        <w:t xml:space="preserve"> = </w:t>
      </w:r>
      <w:r w:rsidRPr="00A73D32">
        <w:rPr>
          <w:rFonts w:ascii="Times New Roman" w:hAnsi="Times New Roman"/>
          <w:position w:val="-24"/>
          <w:sz w:val="25"/>
          <w:szCs w:val="25"/>
          <w:lang w:val="nl-NL"/>
        </w:rPr>
        <w:object w:dxaOrig="340" w:dyaOrig="620">
          <v:shape id="_x0000_i1029" type="#_x0000_t75" style="width:17pt;height:31pt" o:ole="">
            <v:imagedata r:id="rId17" o:title=""/>
          </v:shape>
          <o:OLEObject Type="Embed" ProgID="Equation.3" ShapeID="_x0000_i1029" DrawAspect="Content" ObjectID="_1720526967" r:id="rId18"/>
        </w:object>
      </w:r>
      <w:r w:rsidRPr="00A73D32">
        <w:rPr>
          <w:rFonts w:ascii="Times New Roman" w:eastAsia="Times New Roman" w:hAnsi="Times New Roman"/>
          <w:sz w:val="25"/>
          <w:szCs w:val="25"/>
          <w:vertAlign w:val="subscript"/>
          <w:lang w:val="nl-NL"/>
        </w:rPr>
        <w:t xml:space="preserve"> </w:t>
      </w:r>
      <w:r w:rsidRPr="00A73D32">
        <w:rPr>
          <w:rFonts w:ascii="Times New Roman" w:eastAsia="Times New Roman" w:hAnsi="Times New Roman"/>
          <w:sz w:val="25"/>
          <w:szCs w:val="25"/>
          <w:lang w:val="nl-NL"/>
        </w:rPr>
        <w:t xml:space="preserve">= </w:t>
      </w:r>
      <w:r w:rsidRPr="00A73D32">
        <w:rPr>
          <w:rFonts w:ascii="Times New Roman" w:hAnsi="Times New Roman"/>
          <w:position w:val="-24"/>
          <w:sz w:val="25"/>
          <w:szCs w:val="25"/>
          <w:lang w:val="nl-NL"/>
        </w:rPr>
        <w:object w:dxaOrig="840" w:dyaOrig="620">
          <v:shape id="_x0000_i1030" type="#_x0000_t75" style="width:42pt;height:31pt" o:ole="">
            <v:imagedata r:id="rId19" o:title=""/>
          </v:shape>
          <o:OLEObject Type="Embed" ProgID="Equation.3" ShapeID="_x0000_i1030" DrawAspect="Content" ObjectID="_1720526968" r:id="rId20"/>
        </w:object>
      </w:r>
      <w:r w:rsidRPr="00A73D32">
        <w:rPr>
          <w:rFonts w:ascii="Times New Roman" w:eastAsia="Times New Roman" w:hAnsi="Times New Roman"/>
          <w:sz w:val="25"/>
          <w:szCs w:val="25"/>
          <w:lang w:val="nl-NL"/>
        </w:rPr>
        <w:t xml:space="preserve"> </w:t>
      </w:r>
      <w:r w:rsidRPr="00A73D32">
        <w:rPr>
          <w:rFonts w:ascii="Times New Roman" w:eastAsia="Times New Roman" w:hAnsi="Times New Roman"/>
          <w:sz w:val="25"/>
          <w:szCs w:val="25"/>
          <w:vertAlign w:val="subscript"/>
          <w:lang w:val="nl-NL"/>
        </w:rPr>
        <w:t xml:space="preserve"> </w:t>
      </w:r>
      <w:r w:rsidRPr="00A73D32">
        <w:rPr>
          <w:rFonts w:ascii="Times New Roman" w:eastAsia="Times New Roman" w:hAnsi="Times New Roman"/>
          <w:sz w:val="25"/>
          <w:szCs w:val="25"/>
          <w:lang w:val="nl-NL"/>
        </w:rPr>
        <w:t>= T - t</w:t>
      </w:r>
      <w:r w:rsidRPr="00A73D32">
        <w:rPr>
          <w:rFonts w:ascii="Times New Roman" w:eastAsia="Times New Roman" w:hAnsi="Times New Roman"/>
          <w:sz w:val="25"/>
          <w:szCs w:val="25"/>
          <w:vertAlign w:val="subscript"/>
          <w:lang w:val="nl-NL"/>
        </w:rPr>
        <w:t>s</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sz w:val="25"/>
          <w:szCs w:val="25"/>
          <w:lang w:val="nl-NL"/>
        </w:rPr>
        <w:t xml:space="preserve"> Gọi H ℓà tỉ ℓệ thời gian đèn sáng và tối trong một chu kỳ: H = </w:t>
      </w:r>
      <w:r w:rsidRPr="00A73D32">
        <w:rPr>
          <w:position w:val="-30"/>
          <w:sz w:val="25"/>
          <w:szCs w:val="25"/>
          <w:lang w:val="nl-NL"/>
        </w:rPr>
        <w:object w:dxaOrig="820" w:dyaOrig="680">
          <v:shape id="_x0000_i1031" type="#_x0000_t75" style="width:41pt;height:34pt" o:ole="">
            <v:imagedata r:id="rId21" o:title=""/>
          </v:shape>
          <o:OLEObject Type="Embed" ProgID="Equation.3" ShapeID="_x0000_i1031" DrawAspect="Content" ObjectID="_1720526969" r:id="rId22"/>
        </w:object>
      </w:r>
      <w:r w:rsidRPr="00A73D32">
        <w:rPr>
          <w:sz w:val="25"/>
          <w:szCs w:val="25"/>
          <w:vertAlign w:val="subscript"/>
          <w:lang w:val="nl-NL"/>
        </w:rPr>
        <w:t xml:space="preserve"> </w:t>
      </w:r>
    </w:p>
    <w:p w:rsidR="00B53269" w:rsidRPr="00A73D32" w:rsidRDefault="00B53269" w:rsidP="00B53269">
      <w:pPr>
        <w:widowControl/>
        <w:tabs>
          <w:tab w:val="left" w:pos="330"/>
          <w:tab w:val="left" w:pos="507"/>
          <w:tab w:val="left" w:pos="2970"/>
          <w:tab w:val="left" w:pos="5390"/>
          <w:tab w:val="left" w:pos="7920"/>
        </w:tabs>
        <w:ind w:right="-28"/>
        <w:jc w:val="both"/>
        <w:rPr>
          <w:rFonts w:ascii="Times New Roman" w:eastAsia="Times New Roman" w:hAnsi="Times New Roman"/>
          <w:bCs/>
          <w:i/>
          <w:sz w:val="25"/>
          <w:szCs w:val="25"/>
          <w:lang w:val="nl-NL"/>
        </w:rPr>
      </w:pPr>
      <w:r w:rsidRPr="00A73D32">
        <w:rPr>
          <w:rFonts w:ascii="Times New Roman" w:eastAsia="Times New Roman" w:hAnsi="Times New Roman"/>
          <w:bCs/>
          <w:i/>
          <w:sz w:val="25"/>
          <w:szCs w:val="25"/>
          <w:lang w:val="nl-NL"/>
        </w:rPr>
        <w:t xml:space="preserve">c) Bài toán 3: Xác định điện ℓượng chuyển qua mạch trong khoảng thời gian </w:t>
      </w:r>
      <w:r w:rsidRPr="00A73D32">
        <w:rPr>
          <w:rFonts w:ascii="Times New Roman" w:eastAsia="Times New Roman" w:hAnsi="Times New Roman"/>
          <w:bCs/>
          <w:i/>
          <w:sz w:val="25"/>
          <w:szCs w:val="25"/>
          <w:lang w:val="nl-NL"/>
        </w:rPr>
        <w:sym w:font="Symbol" w:char="F044"/>
      </w:r>
      <w:r w:rsidRPr="00A73D32">
        <w:rPr>
          <w:rFonts w:ascii="Times New Roman" w:eastAsia="Times New Roman" w:hAnsi="Times New Roman"/>
          <w:bCs/>
          <w:i/>
          <w:sz w:val="25"/>
          <w:szCs w:val="25"/>
          <w:lang w:val="nl-NL"/>
        </w:rPr>
        <w:t>t</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sz w:val="25"/>
          <w:szCs w:val="25"/>
          <w:lang w:val="nl-NL"/>
        </w:rPr>
        <w:tab/>
        <w:t>Cho mạch điện, có dòng điện chạy trong mạch theo phương trình: i = I</w:t>
      </w:r>
      <w:r w:rsidRPr="00A73D32">
        <w:rPr>
          <w:sz w:val="25"/>
          <w:szCs w:val="25"/>
          <w:vertAlign w:val="subscript"/>
          <w:lang w:val="nl-NL"/>
        </w:rPr>
        <w:t>0</w:t>
      </w:r>
      <w:r w:rsidRPr="00A73D32">
        <w:rPr>
          <w:sz w:val="25"/>
          <w:szCs w:val="25"/>
          <w:lang w:val="nl-NL"/>
        </w:rPr>
        <w:t>cos(</w:t>
      </w:r>
      <w:r w:rsidRPr="00A73D32">
        <w:rPr>
          <w:sz w:val="25"/>
          <w:szCs w:val="25"/>
          <w:lang w:val="nl-NL"/>
        </w:rPr>
        <w:sym w:font="Symbol" w:char="F077"/>
      </w:r>
      <w:r w:rsidRPr="00A73D32">
        <w:rPr>
          <w:sz w:val="25"/>
          <w:szCs w:val="25"/>
          <w:lang w:val="nl-NL"/>
        </w:rPr>
        <w:t xml:space="preserve">t + </w:t>
      </w:r>
      <w:r w:rsidRPr="00A73D32">
        <w:rPr>
          <w:sz w:val="25"/>
          <w:szCs w:val="25"/>
          <w:lang w:val="nl-NL"/>
        </w:rPr>
        <w:sym w:font="Symbol" w:char="F06A"/>
      </w:r>
      <w:r w:rsidRPr="00A73D32">
        <w:rPr>
          <w:sz w:val="25"/>
          <w:szCs w:val="25"/>
          <w:lang w:val="nl-NL"/>
        </w:rPr>
        <w:t>) (A). Trong khoảng thời gian từ t</w:t>
      </w:r>
      <w:r w:rsidRPr="00A73D32">
        <w:rPr>
          <w:sz w:val="25"/>
          <w:szCs w:val="25"/>
          <w:vertAlign w:val="subscript"/>
          <w:lang w:val="nl-NL"/>
        </w:rPr>
        <w:t>1</w:t>
      </w:r>
      <w:r w:rsidRPr="00A73D32">
        <w:rPr>
          <w:sz w:val="25"/>
          <w:szCs w:val="25"/>
          <w:lang w:val="nl-NL"/>
        </w:rPr>
        <w:t xml:space="preserve"> đến t</w:t>
      </w:r>
      <w:r w:rsidRPr="00A73D32">
        <w:rPr>
          <w:sz w:val="25"/>
          <w:szCs w:val="25"/>
          <w:vertAlign w:val="subscript"/>
          <w:lang w:val="nl-NL"/>
        </w:rPr>
        <w:t>2</w:t>
      </w:r>
      <w:r w:rsidRPr="00A73D32">
        <w:rPr>
          <w:sz w:val="25"/>
          <w:szCs w:val="25"/>
          <w:lang w:val="nl-NL"/>
        </w:rPr>
        <w:t xml:space="preserve"> hãy xác định điện ℓượng đã chuyển qua mạch. q = </w:t>
      </w:r>
      <w:r w:rsidRPr="00A73D32">
        <w:rPr>
          <w:position w:val="-34"/>
          <w:sz w:val="25"/>
          <w:szCs w:val="25"/>
          <w:lang w:val="nl-NL"/>
        </w:rPr>
        <w:object w:dxaOrig="1540" w:dyaOrig="780">
          <v:shape id="_x0000_i1032" type="#_x0000_t75" style="width:77pt;height:39pt" o:ole="">
            <v:imagedata r:id="rId23" o:title=""/>
          </v:shape>
          <o:OLEObject Type="Embed" ProgID="Equation.3" ShapeID="_x0000_i1032" DrawAspect="Content" ObjectID="_1720526970" r:id="rId24"/>
        </w:object>
      </w:r>
      <w:r w:rsidRPr="00A73D32">
        <w:rPr>
          <w:sz w:val="25"/>
          <w:szCs w:val="25"/>
          <w:lang w:val="nl-NL"/>
        </w:rPr>
        <w:t xml:space="preserve"> dt</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sz w:val="25"/>
          <w:szCs w:val="25"/>
          <w:lang w:val="nl-NL"/>
        </w:rPr>
        <w:br w:type="page"/>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b/>
          <w:bCs/>
          <w:sz w:val="25"/>
          <w:szCs w:val="25"/>
          <w:lang w:val="nl-NL"/>
        </w:rPr>
      </w:pPr>
      <w:r w:rsidRPr="00A73D32">
        <w:rPr>
          <w:rFonts w:ascii="Times New Roman" w:eastAsia="Times New Roman" w:hAnsi="Times New Roman"/>
          <w:b/>
          <w:bCs/>
          <w:sz w:val="25"/>
          <w:szCs w:val="25"/>
          <w:lang w:val="nl-NL"/>
        </w:rPr>
        <w:lastRenderedPageBreak/>
        <w:t xml:space="preserve">3. Giới thiệu về </w:t>
      </w:r>
      <w:r w:rsidRPr="00A73D32">
        <w:rPr>
          <w:rFonts w:ascii="Times New Roman" w:eastAsia="Times New Roman" w:hAnsi="Times New Roman"/>
          <w:bCs/>
          <w:sz w:val="25"/>
          <w:szCs w:val="25"/>
          <w:lang w:val="nl-NL"/>
        </w:rPr>
        <w:t>c</w:t>
      </w:r>
      <w:r w:rsidRPr="00A73D32">
        <w:rPr>
          <w:rFonts w:ascii="Times New Roman" w:eastAsia="Times New Roman" w:hAnsi="Times New Roman"/>
          <w:b/>
          <w:bCs/>
          <w:sz w:val="25"/>
          <w:szCs w:val="25"/>
          <w:lang w:val="nl-NL"/>
        </w:rPr>
        <w:t>á</w:t>
      </w:r>
      <w:r w:rsidRPr="00A73D32">
        <w:rPr>
          <w:rFonts w:ascii="Times New Roman" w:eastAsia="Times New Roman" w:hAnsi="Times New Roman"/>
          <w:bCs/>
          <w:sz w:val="25"/>
          <w:szCs w:val="25"/>
          <w:lang w:val="nl-NL"/>
        </w:rPr>
        <w:t>c</w:t>
      </w:r>
      <w:r w:rsidRPr="00A73D32">
        <w:rPr>
          <w:rFonts w:ascii="Times New Roman" w:eastAsia="Times New Roman" w:hAnsi="Times New Roman"/>
          <w:b/>
          <w:bCs/>
          <w:sz w:val="25"/>
          <w:szCs w:val="25"/>
          <w:lang w:val="nl-NL"/>
        </w:rPr>
        <w:t xml:space="preserve"> ℓinh kiện điện.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2"/>
        <w:gridCol w:w="2750"/>
        <w:gridCol w:w="2860"/>
        <w:gridCol w:w="2936"/>
      </w:tblGrid>
      <w:tr w:rsidR="00B53269" w:rsidRPr="00A73D32" w:rsidTr="0079366A">
        <w:tc>
          <w:tcPr>
            <w:tcW w:w="1982" w:type="dxa"/>
          </w:tcPr>
          <w:p w:rsidR="00B53269" w:rsidRPr="00A73D32" w:rsidRDefault="00B53269" w:rsidP="0079366A">
            <w:pPr>
              <w:tabs>
                <w:tab w:val="left" w:pos="330"/>
                <w:tab w:val="left" w:pos="812"/>
                <w:tab w:val="left" w:pos="2970"/>
                <w:tab w:val="left" w:pos="5390"/>
                <w:tab w:val="left" w:pos="7920"/>
              </w:tabs>
              <w:ind w:right="-28"/>
              <w:jc w:val="both"/>
              <w:rPr>
                <w:rFonts w:ascii="Times New Roman" w:eastAsia="Times New Roman" w:hAnsi="Times New Roman"/>
                <w:b/>
                <w:bCs/>
                <w:sz w:val="25"/>
                <w:szCs w:val="25"/>
                <w:lang w:val="nl-NL"/>
              </w:rPr>
            </w:pPr>
            <w:r w:rsidRPr="00A73D32">
              <w:rPr>
                <w:rFonts w:ascii="Times New Roman" w:eastAsia="Times New Roman" w:hAnsi="Times New Roman"/>
                <w:b/>
                <w:bCs/>
                <w:sz w:val="25"/>
                <w:szCs w:val="25"/>
                <w:lang w:val="nl-NL"/>
              </w:rPr>
              <w:t>Nội dung</w:t>
            </w:r>
          </w:p>
        </w:tc>
        <w:tc>
          <w:tcPr>
            <w:tcW w:w="2750" w:type="dxa"/>
          </w:tcPr>
          <w:p w:rsidR="00B53269" w:rsidRPr="00A73D32" w:rsidRDefault="00B53269" w:rsidP="0079366A">
            <w:pPr>
              <w:tabs>
                <w:tab w:val="left" w:pos="330"/>
                <w:tab w:val="left" w:pos="812"/>
                <w:tab w:val="left" w:pos="2970"/>
                <w:tab w:val="left" w:pos="5390"/>
                <w:tab w:val="left" w:pos="7920"/>
              </w:tabs>
              <w:ind w:right="-28"/>
              <w:jc w:val="both"/>
              <w:rPr>
                <w:rFonts w:ascii="Times New Roman" w:eastAsia="Times New Roman" w:hAnsi="Times New Roman"/>
                <w:b/>
                <w:bCs/>
                <w:sz w:val="25"/>
                <w:szCs w:val="25"/>
                <w:lang w:val="nl-NL"/>
              </w:rPr>
            </w:pPr>
            <w:r w:rsidRPr="00A73D32">
              <w:rPr>
                <w:rFonts w:ascii="Times New Roman" w:eastAsia="Times New Roman" w:hAnsi="Times New Roman"/>
                <w:b/>
                <w:bCs/>
                <w:sz w:val="25"/>
                <w:szCs w:val="25"/>
                <w:lang w:val="nl-NL"/>
              </w:rPr>
              <w:t>Điện trở</w:t>
            </w:r>
          </w:p>
        </w:tc>
        <w:tc>
          <w:tcPr>
            <w:tcW w:w="2860" w:type="dxa"/>
          </w:tcPr>
          <w:p w:rsidR="00B53269" w:rsidRPr="00A73D32" w:rsidRDefault="00B53269" w:rsidP="0079366A">
            <w:pPr>
              <w:tabs>
                <w:tab w:val="left" w:pos="330"/>
                <w:tab w:val="left" w:pos="812"/>
                <w:tab w:val="left" w:pos="2970"/>
                <w:tab w:val="left" w:pos="5390"/>
                <w:tab w:val="left" w:pos="7920"/>
              </w:tabs>
              <w:ind w:right="-28"/>
              <w:jc w:val="both"/>
              <w:rPr>
                <w:rFonts w:ascii="Times New Roman" w:eastAsia="Times New Roman" w:hAnsi="Times New Roman"/>
                <w:b/>
                <w:bCs/>
                <w:sz w:val="25"/>
                <w:szCs w:val="25"/>
                <w:lang w:val="nl-NL"/>
              </w:rPr>
            </w:pPr>
            <w:r w:rsidRPr="00A73D32">
              <w:rPr>
                <w:rFonts w:ascii="Times New Roman" w:eastAsia="Times New Roman" w:hAnsi="Times New Roman"/>
                <w:b/>
                <w:bCs/>
                <w:sz w:val="25"/>
                <w:szCs w:val="25"/>
                <w:lang w:val="nl-NL"/>
              </w:rPr>
              <w:t>Tụ điện</w:t>
            </w:r>
          </w:p>
        </w:tc>
        <w:tc>
          <w:tcPr>
            <w:tcW w:w="2936" w:type="dxa"/>
          </w:tcPr>
          <w:p w:rsidR="00B53269" w:rsidRPr="00A73D32" w:rsidRDefault="00B53269" w:rsidP="0079366A">
            <w:pPr>
              <w:tabs>
                <w:tab w:val="left" w:pos="330"/>
                <w:tab w:val="left" w:pos="812"/>
                <w:tab w:val="left" w:pos="2970"/>
                <w:tab w:val="left" w:pos="5390"/>
                <w:tab w:val="left" w:pos="7920"/>
              </w:tabs>
              <w:ind w:right="-28"/>
              <w:jc w:val="both"/>
              <w:rPr>
                <w:rFonts w:ascii="Times New Roman" w:eastAsia="Times New Roman" w:hAnsi="Times New Roman"/>
                <w:b/>
                <w:bCs/>
                <w:sz w:val="25"/>
                <w:szCs w:val="25"/>
                <w:lang w:val="nl-NL"/>
              </w:rPr>
            </w:pPr>
            <w:r w:rsidRPr="00A73D32">
              <w:rPr>
                <w:rFonts w:ascii="Times New Roman" w:eastAsia="Times New Roman" w:hAnsi="Times New Roman"/>
                <w:b/>
                <w:bCs/>
                <w:sz w:val="25"/>
                <w:szCs w:val="25"/>
                <w:lang w:val="nl-NL"/>
              </w:rPr>
              <w:t xml:space="preserve">Cuộn dây thuần </w:t>
            </w:r>
            <w:r w:rsidRPr="00A73D32">
              <w:rPr>
                <w:rFonts w:ascii="Times New Roman" w:eastAsia="Times New Roman" w:hAnsi="Times New Roman"/>
                <w:bCs/>
                <w:sz w:val="25"/>
                <w:szCs w:val="25"/>
                <w:lang w:val="nl-NL"/>
              </w:rPr>
              <w:t>c</w:t>
            </w:r>
            <w:r w:rsidRPr="00A73D32">
              <w:rPr>
                <w:rFonts w:ascii="Times New Roman" w:eastAsia="Times New Roman" w:hAnsi="Times New Roman"/>
                <w:b/>
                <w:bCs/>
                <w:sz w:val="25"/>
                <w:szCs w:val="25"/>
                <w:lang w:val="nl-NL"/>
              </w:rPr>
              <w:t>ảm</w:t>
            </w:r>
          </w:p>
        </w:tc>
      </w:tr>
      <w:tr w:rsidR="00B53269" w:rsidRPr="00A73D32" w:rsidTr="0079366A">
        <w:tc>
          <w:tcPr>
            <w:tcW w:w="1982" w:type="dxa"/>
          </w:tcPr>
          <w:p w:rsidR="00B53269" w:rsidRPr="00A73D32" w:rsidRDefault="00B53269" w:rsidP="0079366A">
            <w:pPr>
              <w:tabs>
                <w:tab w:val="left" w:pos="330"/>
                <w:tab w:val="left" w:pos="812"/>
                <w:tab w:val="left" w:pos="2970"/>
                <w:tab w:val="left" w:pos="5390"/>
                <w:tab w:val="left" w:pos="7920"/>
              </w:tabs>
              <w:ind w:right="-28"/>
              <w:jc w:val="both"/>
              <w:rPr>
                <w:rFonts w:ascii="Times New Roman" w:eastAsia="Times New Roman" w:hAnsi="Times New Roman"/>
                <w:b/>
                <w:bCs/>
                <w:sz w:val="25"/>
                <w:szCs w:val="25"/>
                <w:lang w:val="nl-NL"/>
              </w:rPr>
            </w:pPr>
            <w:r w:rsidRPr="00A73D32">
              <w:rPr>
                <w:rFonts w:ascii="Times New Roman" w:eastAsia="Times New Roman" w:hAnsi="Times New Roman"/>
                <w:b/>
                <w:bCs/>
                <w:sz w:val="25"/>
                <w:szCs w:val="25"/>
                <w:lang w:val="nl-NL"/>
              </w:rPr>
              <w:t>Ký hiệu</w:t>
            </w:r>
          </w:p>
        </w:tc>
        <w:tc>
          <w:tcPr>
            <w:tcW w:w="2750" w:type="dxa"/>
          </w:tcPr>
          <w:p w:rsidR="00B53269" w:rsidRPr="00A73D32" w:rsidRDefault="00B53269" w:rsidP="0079366A">
            <w:pPr>
              <w:tabs>
                <w:tab w:val="left" w:pos="330"/>
                <w:tab w:val="left" w:pos="812"/>
                <w:tab w:val="left" w:pos="2970"/>
                <w:tab w:val="left" w:pos="5390"/>
                <w:tab w:val="left" w:pos="7920"/>
              </w:tabs>
              <w:ind w:right="-28"/>
              <w:jc w:val="both"/>
              <w:rPr>
                <w:rFonts w:ascii="Times New Roman" w:eastAsia="Times New Roman" w:hAnsi="Times New Roman"/>
                <w:b/>
                <w:bCs/>
                <w:sz w:val="25"/>
                <w:szCs w:val="25"/>
                <w:lang w:val="nl-NL"/>
              </w:rPr>
            </w:pPr>
            <w:r w:rsidRPr="00A73D32">
              <w:rPr>
                <w:rFonts w:ascii="Times New Roman" w:hAnsi="Times New Roman"/>
                <w:noProof/>
                <w:sz w:val="25"/>
                <w:szCs w:val="25"/>
                <w:lang w:val="en-US"/>
              </w:rPr>
              <w:drawing>
                <wp:anchor distT="0" distB="0" distL="114300" distR="114300" simplePos="0" relativeHeight="251663360" behindDoc="0" locked="0" layoutInCell="1" allowOverlap="1" wp14:anchorId="1ED42C6E" wp14:editId="4CB92C1C">
                  <wp:simplePos x="0" y="0"/>
                  <wp:positionH relativeFrom="column">
                    <wp:posOffset>142875</wp:posOffset>
                  </wp:positionH>
                  <wp:positionV relativeFrom="paragraph">
                    <wp:posOffset>-241935</wp:posOffset>
                  </wp:positionV>
                  <wp:extent cx="1218565" cy="36322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18565" cy="3632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60" w:type="dxa"/>
          </w:tcPr>
          <w:p w:rsidR="00B53269" w:rsidRPr="00A73D32" w:rsidRDefault="00B53269" w:rsidP="0079366A">
            <w:pPr>
              <w:tabs>
                <w:tab w:val="left" w:pos="330"/>
                <w:tab w:val="left" w:pos="812"/>
                <w:tab w:val="left" w:pos="2970"/>
                <w:tab w:val="left" w:pos="5390"/>
                <w:tab w:val="left" w:pos="7920"/>
              </w:tabs>
              <w:ind w:right="-28"/>
              <w:jc w:val="both"/>
              <w:rPr>
                <w:rFonts w:ascii="Times New Roman" w:eastAsia="Times New Roman" w:hAnsi="Times New Roman"/>
                <w:b/>
                <w:bCs/>
                <w:sz w:val="25"/>
                <w:szCs w:val="25"/>
                <w:lang w:val="nl-NL"/>
              </w:rPr>
            </w:pPr>
            <w:r w:rsidRPr="00A73D32">
              <w:rPr>
                <w:rFonts w:ascii="Times New Roman" w:hAnsi="Times New Roman"/>
                <w:noProof/>
                <w:sz w:val="25"/>
                <w:szCs w:val="25"/>
                <w:lang w:val="en-US"/>
              </w:rPr>
              <w:drawing>
                <wp:anchor distT="0" distB="0" distL="114300" distR="114300" simplePos="0" relativeHeight="251664384" behindDoc="0" locked="0" layoutInCell="1" allowOverlap="1" wp14:anchorId="76DE1831" wp14:editId="415310D4">
                  <wp:simplePos x="0" y="0"/>
                  <wp:positionH relativeFrom="column">
                    <wp:posOffset>-741045</wp:posOffset>
                  </wp:positionH>
                  <wp:positionV relativeFrom="paragraph">
                    <wp:posOffset>26035</wp:posOffset>
                  </wp:positionV>
                  <wp:extent cx="1026795" cy="462915"/>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26">
                            <a:lum contrast="20000"/>
                            <a:extLst>
                              <a:ext uri="{28A0092B-C50C-407E-A947-70E740481C1C}">
                                <a14:useLocalDpi xmlns:a14="http://schemas.microsoft.com/office/drawing/2010/main" val="0"/>
                              </a:ext>
                            </a:extLst>
                          </a:blip>
                          <a:srcRect/>
                          <a:stretch>
                            <a:fillRect/>
                          </a:stretch>
                        </pic:blipFill>
                        <pic:spPr bwMode="auto">
                          <a:xfrm>
                            <a:off x="0" y="0"/>
                            <a:ext cx="1026795" cy="4629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36" w:type="dxa"/>
          </w:tcPr>
          <w:p w:rsidR="00B53269" w:rsidRPr="00A73D32" w:rsidRDefault="00B53269" w:rsidP="0079366A">
            <w:pPr>
              <w:tabs>
                <w:tab w:val="left" w:pos="330"/>
                <w:tab w:val="left" w:pos="812"/>
                <w:tab w:val="left" w:pos="2970"/>
                <w:tab w:val="left" w:pos="5390"/>
                <w:tab w:val="left" w:pos="7920"/>
              </w:tabs>
              <w:ind w:right="-28"/>
              <w:jc w:val="both"/>
              <w:rPr>
                <w:rFonts w:ascii="Times New Roman" w:eastAsia="Times New Roman" w:hAnsi="Times New Roman"/>
                <w:b/>
                <w:bCs/>
                <w:sz w:val="25"/>
                <w:szCs w:val="25"/>
                <w:lang w:val="nl-NL"/>
              </w:rPr>
            </w:pPr>
            <w:r w:rsidRPr="00A73D32">
              <w:rPr>
                <w:rFonts w:ascii="Times New Roman" w:hAnsi="Times New Roman"/>
                <w:noProof/>
                <w:sz w:val="25"/>
                <w:szCs w:val="25"/>
                <w:lang w:val="en-US"/>
              </w:rPr>
              <w:drawing>
                <wp:anchor distT="0" distB="0" distL="114300" distR="114300" simplePos="0" relativeHeight="251665408" behindDoc="0" locked="0" layoutInCell="1" allowOverlap="1" wp14:anchorId="2AB966C4" wp14:editId="25A82733">
                  <wp:simplePos x="0" y="0"/>
                  <wp:positionH relativeFrom="column">
                    <wp:posOffset>66675</wp:posOffset>
                  </wp:positionH>
                  <wp:positionV relativeFrom="paragraph">
                    <wp:posOffset>-405130</wp:posOffset>
                  </wp:positionV>
                  <wp:extent cx="1337310" cy="430530"/>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7">
                            <a:lum contrast="20000"/>
                            <a:extLst>
                              <a:ext uri="{28A0092B-C50C-407E-A947-70E740481C1C}">
                                <a14:useLocalDpi xmlns:a14="http://schemas.microsoft.com/office/drawing/2010/main" val="0"/>
                              </a:ext>
                            </a:extLst>
                          </a:blip>
                          <a:srcRect/>
                          <a:stretch>
                            <a:fillRect/>
                          </a:stretch>
                        </pic:blipFill>
                        <pic:spPr bwMode="auto">
                          <a:xfrm>
                            <a:off x="0" y="0"/>
                            <a:ext cx="1337310" cy="4305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53269" w:rsidRPr="00A73D32" w:rsidTr="0079366A">
        <w:tc>
          <w:tcPr>
            <w:tcW w:w="1982" w:type="dxa"/>
            <w:vAlign w:val="center"/>
          </w:tcPr>
          <w:p w:rsidR="00B53269" w:rsidRPr="00A73D32" w:rsidRDefault="00B53269" w:rsidP="0079366A">
            <w:pPr>
              <w:tabs>
                <w:tab w:val="left" w:pos="330"/>
                <w:tab w:val="left" w:pos="812"/>
                <w:tab w:val="left" w:pos="2970"/>
                <w:tab w:val="left" w:pos="5390"/>
                <w:tab w:val="left" w:pos="7920"/>
              </w:tabs>
              <w:ind w:right="-28"/>
              <w:jc w:val="center"/>
              <w:rPr>
                <w:rFonts w:ascii="Times New Roman" w:eastAsia="Times New Roman" w:hAnsi="Times New Roman"/>
                <w:b/>
                <w:bCs/>
                <w:sz w:val="25"/>
                <w:szCs w:val="25"/>
                <w:lang w:val="nl-NL"/>
              </w:rPr>
            </w:pPr>
            <w:r w:rsidRPr="00A73D32">
              <w:rPr>
                <w:rFonts w:ascii="Times New Roman" w:eastAsia="Times New Roman" w:hAnsi="Times New Roman"/>
                <w:b/>
                <w:bCs/>
                <w:sz w:val="25"/>
                <w:szCs w:val="25"/>
                <w:lang w:val="nl-NL"/>
              </w:rPr>
              <w:t>Tổng trở</w:t>
            </w:r>
          </w:p>
        </w:tc>
        <w:tc>
          <w:tcPr>
            <w:tcW w:w="2750" w:type="dxa"/>
            <w:vAlign w:val="center"/>
          </w:tcPr>
          <w:p w:rsidR="00B53269" w:rsidRPr="00A73D32" w:rsidRDefault="00B53269" w:rsidP="0079366A">
            <w:pPr>
              <w:tabs>
                <w:tab w:val="left" w:pos="330"/>
                <w:tab w:val="left" w:pos="812"/>
                <w:tab w:val="left" w:pos="2970"/>
                <w:tab w:val="left" w:pos="5390"/>
                <w:tab w:val="left" w:pos="7920"/>
              </w:tabs>
              <w:ind w:right="-28"/>
              <w:jc w:val="center"/>
              <w:rPr>
                <w:rFonts w:ascii="Times New Roman" w:hAnsi="Times New Roman"/>
                <w:sz w:val="25"/>
                <w:szCs w:val="25"/>
                <w:lang w:val="nl-NL"/>
              </w:rPr>
            </w:pPr>
            <w:r w:rsidRPr="00A73D32">
              <w:rPr>
                <w:rFonts w:ascii="Times New Roman" w:hAnsi="Times New Roman"/>
                <w:sz w:val="25"/>
                <w:szCs w:val="25"/>
                <w:lang w:val="nl-NL"/>
              </w:rPr>
              <w:t xml:space="preserve">R = </w:t>
            </w:r>
            <w:r w:rsidRPr="00A73D32">
              <w:rPr>
                <w:rFonts w:ascii="Times New Roman" w:hAnsi="Times New Roman"/>
                <w:position w:val="-24"/>
                <w:sz w:val="25"/>
                <w:szCs w:val="25"/>
                <w:lang w:val="nl-NL"/>
              </w:rPr>
              <w:object w:dxaOrig="380" w:dyaOrig="620">
                <v:shape id="_x0000_i1033" type="#_x0000_t75" style="width:19pt;height:31pt" o:ole="">
                  <v:imagedata r:id="rId28" o:title=""/>
                </v:shape>
                <o:OLEObject Type="Embed" ProgID="Equation.3" ShapeID="_x0000_i1033" DrawAspect="Content" ObjectID="_1720526971" r:id="rId29"/>
              </w:object>
            </w:r>
          </w:p>
        </w:tc>
        <w:tc>
          <w:tcPr>
            <w:tcW w:w="2860" w:type="dxa"/>
            <w:vAlign w:val="center"/>
          </w:tcPr>
          <w:p w:rsidR="00B53269" w:rsidRPr="00A73D32" w:rsidRDefault="00B53269" w:rsidP="0079366A">
            <w:pPr>
              <w:tabs>
                <w:tab w:val="left" w:pos="330"/>
                <w:tab w:val="left" w:pos="812"/>
                <w:tab w:val="left" w:pos="2970"/>
                <w:tab w:val="left" w:pos="5390"/>
                <w:tab w:val="left" w:pos="7920"/>
              </w:tabs>
              <w:ind w:right="-28"/>
              <w:jc w:val="center"/>
              <w:rPr>
                <w:rFonts w:ascii="Times New Roman" w:hAnsi="Times New Roman"/>
                <w:sz w:val="25"/>
                <w:szCs w:val="25"/>
                <w:lang w:val="nl-NL"/>
              </w:rPr>
            </w:pPr>
            <w:r w:rsidRPr="00A73D32">
              <w:rPr>
                <w:rFonts w:ascii="Times New Roman" w:hAnsi="Times New Roman"/>
                <w:position w:val="-24"/>
                <w:sz w:val="25"/>
                <w:szCs w:val="25"/>
                <w:lang w:val="nl-NL"/>
              </w:rPr>
              <w:object w:dxaOrig="960" w:dyaOrig="620">
                <v:shape id="_x0000_i1034" type="#_x0000_t75" style="width:48pt;height:31pt" o:ole="">
                  <v:imagedata r:id="rId30" o:title=""/>
                </v:shape>
                <o:OLEObject Type="Embed" ProgID="Equation.3" ShapeID="_x0000_i1034" DrawAspect="Content" ObjectID="_1720526972" r:id="rId31"/>
              </w:object>
            </w:r>
          </w:p>
        </w:tc>
        <w:tc>
          <w:tcPr>
            <w:tcW w:w="2936" w:type="dxa"/>
            <w:vAlign w:val="center"/>
          </w:tcPr>
          <w:p w:rsidR="00B53269" w:rsidRPr="00A73D32" w:rsidRDefault="00B53269" w:rsidP="0079366A">
            <w:pPr>
              <w:tabs>
                <w:tab w:val="left" w:pos="330"/>
                <w:tab w:val="left" w:pos="812"/>
                <w:tab w:val="left" w:pos="2970"/>
                <w:tab w:val="left" w:pos="5390"/>
                <w:tab w:val="left" w:pos="7920"/>
              </w:tabs>
              <w:ind w:right="-28"/>
              <w:jc w:val="center"/>
              <w:rPr>
                <w:rFonts w:ascii="Times New Roman" w:hAnsi="Times New Roman"/>
                <w:sz w:val="25"/>
                <w:szCs w:val="25"/>
                <w:lang w:val="nl-NL"/>
              </w:rPr>
            </w:pPr>
            <w:r w:rsidRPr="00A73D32">
              <w:rPr>
                <w:rFonts w:ascii="Times New Roman" w:hAnsi="Times New Roman"/>
                <w:sz w:val="25"/>
                <w:szCs w:val="25"/>
                <w:lang w:val="nl-NL"/>
              </w:rPr>
              <w:t>Z</w:t>
            </w:r>
            <w:r w:rsidRPr="00A73D32">
              <w:rPr>
                <w:rFonts w:ascii="Times New Roman" w:hAnsi="Times New Roman"/>
                <w:sz w:val="25"/>
                <w:szCs w:val="25"/>
                <w:vertAlign w:val="subscript"/>
                <w:lang w:val="nl-NL"/>
              </w:rPr>
              <w:t>L</w:t>
            </w:r>
            <w:r w:rsidRPr="00A73D32">
              <w:rPr>
                <w:rFonts w:ascii="Times New Roman" w:hAnsi="Times New Roman"/>
                <w:sz w:val="25"/>
                <w:szCs w:val="25"/>
                <w:lang w:val="nl-NL"/>
              </w:rPr>
              <w:t xml:space="preserve"> = Lω</w:t>
            </w:r>
          </w:p>
        </w:tc>
      </w:tr>
      <w:tr w:rsidR="00B53269" w:rsidRPr="00A73D32" w:rsidTr="0079366A">
        <w:tc>
          <w:tcPr>
            <w:tcW w:w="1982" w:type="dxa"/>
            <w:vAlign w:val="center"/>
          </w:tcPr>
          <w:p w:rsidR="00B53269" w:rsidRPr="00A73D32" w:rsidRDefault="00B53269" w:rsidP="0079366A">
            <w:pPr>
              <w:tabs>
                <w:tab w:val="left" w:pos="330"/>
                <w:tab w:val="left" w:pos="812"/>
                <w:tab w:val="left" w:pos="2970"/>
                <w:tab w:val="left" w:pos="5390"/>
                <w:tab w:val="left" w:pos="7920"/>
              </w:tabs>
              <w:ind w:right="-28"/>
              <w:jc w:val="center"/>
              <w:rPr>
                <w:rFonts w:ascii="Times New Roman" w:eastAsia="Times New Roman" w:hAnsi="Times New Roman"/>
                <w:b/>
                <w:bCs/>
                <w:sz w:val="25"/>
                <w:szCs w:val="25"/>
                <w:lang w:val="nl-NL"/>
              </w:rPr>
            </w:pPr>
            <w:r w:rsidRPr="00A73D32">
              <w:rPr>
                <w:rFonts w:ascii="Times New Roman" w:eastAsia="Times New Roman" w:hAnsi="Times New Roman"/>
                <w:b/>
                <w:bCs/>
                <w:sz w:val="25"/>
                <w:szCs w:val="25"/>
                <w:lang w:val="nl-NL"/>
              </w:rPr>
              <w:t>Đặ</w:t>
            </w:r>
            <w:r w:rsidRPr="00A73D32">
              <w:rPr>
                <w:rFonts w:ascii="Times New Roman" w:eastAsia="Times New Roman" w:hAnsi="Times New Roman"/>
                <w:bCs/>
                <w:sz w:val="25"/>
                <w:szCs w:val="25"/>
                <w:lang w:val="nl-NL"/>
              </w:rPr>
              <w:t>c</w:t>
            </w:r>
            <w:r w:rsidRPr="00A73D32">
              <w:rPr>
                <w:rFonts w:ascii="Times New Roman" w:eastAsia="Times New Roman" w:hAnsi="Times New Roman"/>
                <w:b/>
                <w:bCs/>
                <w:sz w:val="25"/>
                <w:szCs w:val="25"/>
                <w:lang w:val="nl-NL"/>
              </w:rPr>
              <w:t xml:space="preserve"> điểm</w:t>
            </w:r>
          </w:p>
        </w:tc>
        <w:tc>
          <w:tcPr>
            <w:tcW w:w="2750" w:type="dxa"/>
            <w:vAlign w:val="center"/>
          </w:tcPr>
          <w:p w:rsidR="00B53269" w:rsidRPr="00A73D32" w:rsidRDefault="00B53269" w:rsidP="0079366A">
            <w:pPr>
              <w:tabs>
                <w:tab w:val="left" w:pos="330"/>
                <w:tab w:val="left" w:pos="812"/>
                <w:tab w:val="left" w:pos="2970"/>
                <w:tab w:val="left" w:pos="5390"/>
                <w:tab w:val="left" w:pos="7920"/>
              </w:tabs>
              <w:ind w:right="-28"/>
              <w:jc w:val="both"/>
              <w:rPr>
                <w:rFonts w:ascii="Times New Roman" w:hAnsi="Times New Roman"/>
                <w:sz w:val="25"/>
                <w:szCs w:val="25"/>
                <w:lang w:val="nl-NL"/>
              </w:rPr>
            </w:pPr>
            <w:r w:rsidRPr="00A73D32">
              <w:rPr>
                <w:rFonts w:ascii="Times New Roman" w:hAnsi="Times New Roman"/>
                <w:sz w:val="25"/>
                <w:szCs w:val="25"/>
                <w:lang w:val="nl-NL"/>
              </w:rPr>
              <w:t>Cho cả dòng điện xoay chiều và điện một chiều qua nó nhưng tỏa nhiệt</w:t>
            </w:r>
          </w:p>
        </w:tc>
        <w:tc>
          <w:tcPr>
            <w:tcW w:w="2860" w:type="dxa"/>
            <w:vAlign w:val="center"/>
          </w:tcPr>
          <w:p w:rsidR="00B53269" w:rsidRPr="00A73D32" w:rsidRDefault="00B53269" w:rsidP="0079366A">
            <w:pPr>
              <w:tabs>
                <w:tab w:val="left" w:pos="330"/>
                <w:tab w:val="left" w:pos="812"/>
                <w:tab w:val="left" w:pos="2970"/>
                <w:tab w:val="left" w:pos="5390"/>
                <w:tab w:val="left" w:pos="7920"/>
              </w:tabs>
              <w:ind w:right="-28"/>
              <w:jc w:val="both"/>
              <w:rPr>
                <w:rFonts w:ascii="Times New Roman" w:hAnsi="Times New Roman"/>
                <w:sz w:val="25"/>
                <w:szCs w:val="25"/>
                <w:lang w:val="nl-NL"/>
              </w:rPr>
            </w:pPr>
            <w:r w:rsidRPr="00A73D32">
              <w:rPr>
                <w:rFonts w:ascii="Times New Roman" w:hAnsi="Times New Roman"/>
                <w:sz w:val="25"/>
                <w:szCs w:val="25"/>
                <w:lang w:val="nl-NL"/>
              </w:rPr>
              <w:t>Chỉ cho dòng điện xoay chiều đi qua</w:t>
            </w:r>
          </w:p>
        </w:tc>
        <w:tc>
          <w:tcPr>
            <w:tcW w:w="2936" w:type="dxa"/>
            <w:vAlign w:val="center"/>
          </w:tcPr>
          <w:p w:rsidR="00B53269" w:rsidRPr="00A73D32" w:rsidRDefault="00B53269" w:rsidP="0079366A">
            <w:pPr>
              <w:tabs>
                <w:tab w:val="left" w:pos="330"/>
                <w:tab w:val="left" w:pos="812"/>
                <w:tab w:val="left" w:pos="2970"/>
                <w:tab w:val="left" w:pos="5390"/>
                <w:tab w:val="left" w:pos="7920"/>
              </w:tabs>
              <w:ind w:right="-28"/>
              <w:jc w:val="both"/>
              <w:rPr>
                <w:rFonts w:ascii="Times New Roman" w:hAnsi="Times New Roman"/>
                <w:sz w:val="25"/>
                <w:szCs w:val="25"/>
                <w:lang w:val="nl-NL"/>
              </w:rPr>
            </w:pPr>
            <w:r w:rsidRPr="00A73D32">
              <w:rPr>
                <w:rFonts w:ascii="Times New Roman" w:hAnsi="Times New Roman"/>
                <w:sz w:val="25"/>
                <w:szCs w:val="25"/>
                <w:lang w:val="nl-NL"/>
              </w:rPr>
              <w:t>Chỉ cản trở dòng điện xoay chiều</w:t>
            </w:r>
          </w:p>
        </w:tc>
      </w:tr>
      <w:tr w:rsidR="00B53269" w:rsidRPr="00A73D32" w:rsidTr="0079366A">
        <w:tc>
          <w:tcPr>
            <w:tcW w:w="1982" w:type="dxa"/>
          </w:tcPr>
          <w:p w:rsidR="00B53269" w:rsidRPr="00A73D32" w:rsidRDefault="00B53269" w:rsidP="0079366A">
            <w:pPr>
              <w:tabs>
                <w:tab w:val="left" w:pos="330"/>
                <w:tab w:val="left" w:pos="812"/>
                <w:tab w:val="left" w:pos="2970"/>
                <w:tab w:val="left" w:pos="5390"/>
                <w:tab w:val="left" w:pos="7920"/>
              </w:tabs>
              <w:ind w:right="-28"/>
              <w:jc w:val="both"/>
              <w:rPr>
                <w:rFonts w:ascii="Times New Roman" w:eastAsia="Times New Roman" w:hAnsi="Times New Roman"/>
                <w:b/>
                <w:bCs/>
                <w:sz w:val="25"/>
                <w:szCs w:val="25"/>
                <w:lang w:val="nl-NL"/>
              </w:rPr>
            </w:pPr>
            <w:r w:rsidRPr="00A73D32">
              <w:rPr>
                <w:rFonts w:ascii="Times New Roman" w:eastAsia="Times New Roman" w:hAnsi="Times New Roman"/>
                <w:b/>
                <w:bCs/>
                <w:sz w:val="25"/>
                <w:szCs w:val="25"/>
                <w:lang w:val="nl-NL"/>
              </w:rPr>
              <w:t>Công thứ</w:t>
            </w:r>
            <w:r w:rsidRPr="00A73D32">
              <w:rPr>
                <w:rFonts w:ascii="Times New Roman" w:eastAsia="Times New Roman" w:hAnsi="Times New Roman"/>
                <w:bCs/>
                <w:sz w:val="25"/>
                <w:szCs w:val="25"/>
                <w:lang w:val="nl-NL"/>
              </w:rPr>
              <w:t>c</w:t>
            </w:r>
            <w:r w:rsidRPr="00A73D32">
              <w:rPr>
                <w:rFonts w:ascii="Times New Roman" w:eastAsia="Times New Roman" w:hAnsi="Times New Roman"/>
                <w:b/>
                <w:bCs/>
                <w:sz w:val="25"/>
                <w:szCs w:val="25"/>
                <w:lang w:val="nl-NL"/>
              </w:rPr>
              <w:t xml:space="preserve"> </w:t>
            </w:r>
            <w:r w:rsidRPr="00A73D32">
              <w:rPr>
                <w:rFonts w:ascii="Times New Roman" w:eastAsia="Times New Roman" w:hAnsi="Times New Roman"/>
                <w:bCs/>
                <w:sz w:val="25"/>
                <w:szCs w:val="25"/>
                <w:lang w:val="nl-NL"/>
              </w:rPr>
              <w:t>c</w:t>
            </w:r>
            <w:r w:rsidRPr="00A73D32">
              <w:rPr>
                <w:rFonts w:ascii="Times New Roman" w:eastAsia="Times New Roman" w:hAnsi="Times New Roman"/>
                <w:b/>
                <w:bCs/>
                <w:sz w:val="25"/>
                <w:szCs w:val="25"/>
                <w:lang w:val="nl-NL"/>
              </w:rPr>
              <w:t>ủa định ℓuật Ôm</w:t>
            </w:r>
          </w:p>
        </w:tc>
        <w:tc>
          <w:tcPr>
            <w:tcW w:w="2750" w:type="dxa"/>
          </w:tcPr>
          <w:p w:rsidR="00B53269" w:rsidRPr="00A73D32" w:rsidRDefault="00B53269" w:rsidP="0079366A">
            <w:pPr>
              <w:tabs>
                <w:tab w:val="left" w:pos="330"/>
                <w:tab w:val="left" w:pos="812"/>
                <w:tab w:val="left" w:pos="2970"/>
                <w:tab w:val="left" w:pos="5390"/>
                <w:tab w:val="left" w:pos="7920"/>
              </w:tabs>
              <w:ind w:right="-28"/>
              <w:jc w:val="center"/>
              <w:rPr>
                <w:rFonts w:ascii="Times New Roman" w:hAnsi="Times New Roman"/>
                <w:sz w:val="25"/>
                <w:szCs w:val="25"/>
                <w:lang w:val="nl-NL"/>
              </w:rPr>
            </w:pPr>
            <w:r w:rsidRPr="00A73D32">
              <w:rPr>
                <w:rFonts w:ascii="Times New Roman" w:hAnsi="Times New Roman"/>
                <w:sz w:val="25"/>
                <w:szCs w:val="25"/>
                <w:lang w:val="nl-NL"/>
              </w:rPr>
              <w:t xml:space="preserve">I = </w:t>
            </w:r>
            <w:r w:rsidRPr="00A73D32">
              <w:rPr>
                <w:rFonts w:ascii="Times New Roman" w:hAnsi="Times New Roman"/>
                <w:sz w:val="25"/>
                <w:szCs w:val="25"/>
                <w:lang w:val="nl-NL"/>
              </w:rPr>
              <w:fldChar w:fldCharType="begin"/>
            </w:r>
            <w:r w:rsidRPr="00A73D32">
              <w:rPr>
                <w:rFonts w:ascii="Times New Roman" w:hAnsi="Times New Roman"/>
                <w:sz w:val="25"/>
                <w:szCs w:val="25"/>
                <w:lang w:val="nl-NL"/>
              </w:rPr>
              <w:instrText>eq \s\don1(\f(U,R))</w:instrText>
            </w:r>
            <w:r w:rsidRPr="00A73D32">
              <w:rPr>
                <w:rFonts w:ascii="Times New Roman" w:hAnsi="Times New Roman"/>
                <w:sz w:val="25"/>
                <w:szCs w:val="25"/>
                <w:lang w:val="nl-NL"/>
              </w:rPr>
              <w:fldChar w:fldCharType="end"/>
            </w:r>
            <w:r w:rsidRPr="00A73D32">
              <w:rPr>
                <w:rFonts w:ascii="Times New Roman" w:hAnsi="Times New Roman"/>
                <w:sz w:val="25"/>
                <w:szCs w:val="25"/>
                <w:lang w:val="nl-NL"/>
              </w:rPr>
              <w:t xml:space="preserve">; </w:t>
            </w:r>
            <w:r w:rsidRPr="00A73D32">
              <w:rPr>
                <w:rFonts w:ascii="Times New Roman" w:hAnsi="Times New Roman"/>
                <w:position w:val="-24"/>
                <w:sz w:val="25"/>
                <w:szCs w:val="25"/>
                <w:lang w:val="nl-NL"/>
              </w:rPr>
              <w:object w:dxaOrig="859" w:dyaOrig="620">
                <v:shape id="_x0000_i1035" type="#_x0000_t75" style="width:43pt;height:31pt" o:ole="">
                  <v:imagedata r:id="rId32" o:title=""/>
                </v:shape>
                <o:OLEObject Type="Embed" ProgID="Equation.3" ShapeID="_x0000_i1035" DrawAspect="Content" ObjectID="_1720526973" r:id="rId33"/>
              </w:object>
            </w:r>
            <w:r w:rsidRPr="00A73D32">
              <w:rPr>
                <w:rFonts w:ascii="Times New Roman" w:hAnsi="Times New Roman"/>
                <w:sz w:val="25"/>
                <w:szCs w:val="25"/>
                <w:lang w:val="nl-NL"/>
              </w:rPr>
              <w:t xml:space="preserve">; i = </w:t>
            </w:r>
            <w:r w:rsidRPr="00A73D32">
              <w:rPr>
                <w:rFonts w:ascii="Times New Roman" w:hAnsi="Times New Roman"/>
                <w:sz w:val="25"/>
                <w:szCs w:val="25"/>
                <w:lang w:val="nl-NL"/>
              </w:rPr>
              <w:fldChar w:fldCharType="begin"/>
            </w:r>
            <w:r w:rsidRPr="00A73D32">
              <w:rPr>
                <w:rFonts w:ascii="Times New Roman" w:hAnsi="Times New Roman"/>
                <w:sz w:val="25"/>
                <w:szCs w:val="25"/>
                <w:lang w:val="nl-NL"/>
              </w:rPr>
              <w:instrText>eq \s\don1(\f(u,R))</w:instrText>
            </w:r>
            <w:r w:rsidRPr="00A73D32">
              <w:rPr>
                <w:rFonts w:ascii="Times New Roman" w:hAnsi="Times New Roman"/>
                <w:sz w:val="25"/>
                <w:szCs w:val="25"/>
                <w:lang w:val="nl-NL"/>
              </w:rPr>
              <w:fldChar w:fldCharType="end"/>
            </w:r>
          </w:p>
        </w:tc>
        <w:tc>
          <w:tcPr>
            <w:tcW w:w="2860" w:type="dxa"/>
          </w:tcPr>
          <w:p w:rsidR="00B53269" w:rsidRPr="00A73D32" w:rsidRDefault="00B53269" w:rsidP="0079366A">
            <w:pPr>
              <w:tabs>
                <w:tab w:val="left" w:pos="330"/>
                <w:tab w:val="left" w:pos="812"/>
                <w:tab w:val="left" w:pos="2970"/>
                <w:tab w:val="left" w:pos="5390"/>
                <w:tab w:val="left" w:pos="7920"/>
              </w:tabs>
              <w:ind w:right="-28"/>
              <w:jc w:val="center"/>
              <w:rPr>
                <w:rFonts w:ascii="Times New Roman" w:hAnsi="Times New Roman"/>
                <w:sz w:val="25"/>
                <w:szCs w:val="25"/>
                <w:lang w:val="nl-NL"/>
              </w:rPr>
            </w:pPr>
            <w:r w:rsidRPr="00A73D32">
              <w:rPr>
                <w:rFonts w:ascii="Times New Roman" w:hAnsi="Times New Roman"/>
                <w:position w:val="-30"/>
                <w:sz w:val="25"/>
                <w:szCs w:val="25"/>
                <w:lang w:val="nl-NL"/>
              </w:rPr>
              <w:object w:dxaOrig="859" w:dyaOrig="680">
                <v:shape id="_x0000_i1036" type="#_x0000_t75" style="width:43pt;height:34pt" o:ole="">
                  <v:imagedata r:id="rId34" o:title=""/>
                </v:shape>
                <o:OLEObject Type="Embed" ProgID="Equation.3" ShapeID="_x0000_i1036" DrawAspect="Content" ObjectID="_1720526974" r:id="rId35"/>
              </w:object>
            </w:r>
            <w:r w:rsidRPr="00A73D32">
              <w:rPr>
                <w:rFonts w:ascii="Times New Roman" w:hAnsi="Times New Roman"/>
                <w:sz w:val="25"/>
                <w:szCs w:val="25"/>
                <w:lang w:val="nl-NL"/>
              </w:rPr>
              <w:t xml:space="preserve">; </w:t>
            </w:r>
            <w:r w:rsidRPr="00A73D32">
              <w:rPr>
                <w:rFonts w:ascii="Times New Roman" w:hAnsi="Times New Roman"/>
                <w:position w:val="-30"/>
                <w:sz w:val="25"/>
                <w:szCs w:val="25"/>
                <w:lang w:val="nl-NL"/>
              </w:rPr>
              <w:object w:dxaOrig="740" w:dyaOrig="680">
                <v:shape id="_x0000_i1037" type="#_x0000_t75" style="width:37pt;height:34pt" o:ole="">
                  <v:imagedata r:id="rId36" o:title=""/>
                </v:shape>
                <o:OLEObject Type="Embed" ProgID="Equation.3" ShapeID="_x0000_i1037" DrawAspect="Content" ObjectID="_1720526975" r:id="rId37"/>
              </w:object>
            </w:r>
          </w:p>
        </w:tc>
        <w:tc>
          <w:tcPr>
            <w:tcW w:w="2936" w:type="dxa"/>
          </w:tcPr>
          <w:p w:rsidR="00B53269" w:rsidRPr="00A73D32" w:rsidRDefault="00B53269" w:rsidP="0079366A">
            <w:pPr>
              <w:tabs>
                <w:tab w:val="left" w:pos="330"/>
                <w:tab w:val="left" w:pos="812"/>
                <w:tab w:val="left" w:pos="2970"/>
                <w:tab w:val="left" w:pos="5390"/>
                <w:tab w:val="left" w:pos="7920"/>
              </w:tabs>
              <w:ind w:right="-28"/>
              <w:jc w:val="both"/>
              <w:rPr>
                <w:rFonts w:ascii="Times New Roman" w:hAnsi="Times New Roman"/>
                <w:sz w:val="25"/>
                <w:szCs w:val="25"/>
                <w:lang w:val="nl-NL"/>
              </w:rPr>
            </w:pPr>
            <w:r w:rsidRPr="00A73D32">
              <w:rPr>
                <w:rFonts w:ascii="Times New Roman" w:hAnsi="Times New Roman"/>
                <w:position w:val="-30"/>
                <w:sz w:val="25"/>
                <w:szCs w:val="25"/>
                <w:lang w:val="nl-NL"/>
              </w:rPr>
              <w:object w:dxaOrig="740" w:dyaOrig="680">
                <v:shape id="_x0000_i1038" type="#_x0000_t75" style="width:37pt;height:34pt" o:ole="">
                  <v:imagedata r:id="rId38" o:title=""/>
                </v:shape>
                <o:OLEObject Type="Embed" ProgID="Equation.3" ShapeID="_x0000_i1038" DrawAspect="Content" ObjectID="_1720526976" r:id="rId39"/>
              </w:object>
            </w:r>
            <w:r w:rsidRPr="00A73D32">
              <w:rPr>
                <w:rFonts w:ascii="Times New Roman" w:hAnsi="Times New Roman"/>
                <w:sz w:val="25"/>
                <w:szCs w:val="25"/>
                <w:lang w:val="nl-NL"/>
              </w:rPr>
              <w:t xml:space="preserve">; </w:t>
            </w:r>
            <w:r w:rsidRPr="00A73D32">
              <w:rPr>
                <w:rFonts w:ascii="Times New Roman" w:hAnsi="Times New Roman"/>
                <w:position w:val="-30"/>
                <w:sz w:val="25"/>
                <w:szCs w:val="25"/>
                <w:lang w:val="nl-NL"/>
              </w:rPr>
              <w:object w:dxaOrig="859" w:dyaOrig="680">
                <v:shape id="_x0000_i1039" type="#_x0000_t75" style="width:43pt;height:34pt" o:ole="">
                  <v:imagedata r:id="rId40" o:title=""/>
                </v:shape>
                <o:OLEObject Type="Embed" ProgID="Equation.3" ShapeID="_x0000_i1039" DrawAspect="Content" ObjectID="_1720526977" r:id="rId41"/>
              </w:object>
            </w:r>
          </w:p>
        </w:tc>
      </w:tr>
      <w:tr w:rsidR="00B53269" w:rsidRPr="00A73D32" w:rsidTr="0079366A">
        <w:tc>
          <w:tcPr>
            <w:tcW w:w="1982" w:type="dxa"/>
          </w:tcPr>
          <w:p w:rsidR="00B53269" w:rsidRPr="00A73D32" w:rsidRDefault="00B53269" w:rsidP="0079366A">
            <w:pPr>
              <w:tabs>
                <w:tab w:val="left" w:pos="330"/>
                <w:tab w:val="left" w:pos="812"/>
                <w:tab w:val="left" w:pos="2970"/>
                <w:tab w:val="left" w:pos="5390"/>
                <w:tab w:val="left" w:pos="7920"/>
              </w:tabs>
              <w:ind w:right="-28"/>
              <w:jc w:val="both"/>
              <w:rPr>
                <w:rFonts w:ascii="Times New Roman" w:eastAsia="Times New Roman" w:hAnsi="Times New Roman"/>
                <w:b/>
                <w:bCs/>
                <w:sz w:val="25"/>
                <w:szCs w:val="25"/>
                <w:lang w:val="nl-NL"/>
              </w:rPr>
            </w:pPr>
            <w:r w:rsidRPr="00A73D32">
              <w:rPr>
                <w:rFonts w:ascii="Times New Roman" w:eastAsia="Times New Roman" w:hAnsi="Times New Roman"/>
                <w:b/>
                <w:bCs/>
                <w:sz w:val="25"/>
                <w:szCs w:val="25"/>
                <w:lang w:val="nl-NL"/>
              </w:rPr>
              <w:t>Công suất</w:t>
            </w:r>
          </w:p>
        </w:tc>
        <w:tc>
          <w:tcPr>
            <w:tcW w:w="2750" w:type="dxa"/>
            <w:vAlign w:val="center"/>
          </w:tcPr>
          <w:p w:rsidR="00B53269" w:rsidRPr="00A73D32" w:rsidRDefault="00B53269" w:rsidP="0079366A">
            <w:pPr>
              <w:tabs>
                <w:tab w:val="left" w:pos="330"/>
                <w:tab w:val="left" w:pos="812"/>
                <w:tab w:val="left" w:pos="2970"/>
                <w:tab w:val="left" w:pos="5390"/>
                <w:tab w:val="left" w:pos="7920"/>
              </w:tabs>
              <w:ind w:right="-28"/>
              <w:jc w:val="center"/>
              <w:rPr>
                <w:rFonts w:ascii="Times New Roman" w:hAnsi="Times New Roman"/>
                <w:sz w:val="25"/>
                <w:szCs w:val="25"/>
                <w:lang w:val="nl-NL"/>
              </w:rPr>
            </w:pPr>
            <w:r w:rsidRPr="00A73D32">
              <w:rPr>
                <w:rFonts w:ascii="Times New Roman" w:hAnsi="Times New Roman"/>
                <w:sz w:val="25"/>
                <w:szCs w:val="25"/>
                <w:lang w:val="nl-NL"/>
              </w:rPr>
              <w:t>P = RI</w:t>
            </w:r>
            <w:r w:rsidRPr="00A73D32">
              <w:rPr>
                <w:rFonts w:ascii="Times New Roman" w:hAnsi="Times New Roman"/>
                <w:sz w:val="25"/>
                <w:szCs w:val="25"/>
                <w:vertAlign w:val="superscript"/>
                <w:lang w:val="nl-NL"/>
              </w:rPr>
              <w:t>2</w:t>
            </w:r>
          </w:p>
        </w:tc>
        <w:tc>
          <w:tcPr>
            <w:tcW w:w="2860" w:type="dxa"/>
            <w:vAlign w:val="center"/>
          </w:tcPr>
          <w:p w:rsidR="00B53269" w:rsidRPr="00A73D32" w:rsidRDefault="00B53269" w:rsidP="0079366A">
            <w:pPr>
              <w:tabs>
                <w:tab w:val="left" w:pos="330"/>
                <w:tab w:val="left" w:pos="812"/>
                <w:tab w:val="left" w:pos="2970"/>
                <w:tab w:val="left" w:pos="5390"/>
                <w:tab w:val="left" w:pos="7920"/>
              </w:tabs>
              <w:ind w:right="-28"/>
              <w:jc w:val="center"/>
              <w:rPr>
                <w:rFonts w:ascii="Times New Roman" w:hAnsi="Times New Roman"/>
                <w:sz w:val="25"/>
                <w:szCs w:val="25"/>
                <w:lang w:val="nl-NL"/>
              </w:rPr>
            </w:pPr>
            <w:r w:rsidRPr="00A73D32">
              <w:rPr>
                <w:rFonts w:ascii="Times New Roman" w:hAnsi="Times New Roman"/>
                <w:sz w:val="25"/>
                <w:szCs w:val="25"/>
                <w:lang w:val="nl-NL"/>
              </w:rPr>
              <w:t>0</w:t>
            </w:r>
          </w:p>
        </w:tc>
        <w:tc>
          <w:tcPr>
            <w:tcW w:w="2936" w:type="dxa"/>
            <w:vAlign w:val="center"/>
          </w:tcPr>
          <w:p w:rsidR="00B53269" w:rsidRPr="00A73D32" w:rsidRDefault="00B53269" w:rsidP="0079366A">
            <w:pPr>
              <w:tabs>
                <w:tab w:val="left" w:pos="330"/>
                <w:tab w:val="left" w:pos="812"/>
                <w:tab w:val="left" w:pos="2970"/>
                <w:tab w:val="left" w:pos="5390"/>
                <w:tab w:val="left" w:pos="7920"/>
              </w:tabs>
              <w:ind w:right="-28"/>
              <w:jc w:val="center"/>
              <w:rPr>
                <w:rFonts w:ascii="Times New Roman" w:hAnsi="Times New Roman"/>
                <w:sz w:val="25"/>
                <w:szCs w:val="25"/>
                <w:lang w:val="nl-NL"/>
              </w:rPr>
            </w:pPr>
            <w:r w:rsidRPr="00A73D32">
              <w:rPr>
                <w:rFonts w:ascii="Times New Roman" w:hAnsi="Times New Roman"/>
                <w:sz w:val="25"/>
                <w:szCs w:val="25"/>
                <w:lang w:val="nl-NL"/>
              </w:rPr>
              <w:t>0</w:t>
            </w:r>
          </w:p>
        </w:tc>
      </w:tr>
      <w:tr w:rsidR="00B53269" w:rsidRPr="00A73D32" w:rsidTr="0079366A">
        <w:tc>
          <w:tcPr>
            <w:tcW w:w="1982" w:type="dxa"/>
          </w:tcPr>
          <w:p w:rsidR="00B53269" w:rsidRPr="00A73D32" w:rsidRDefault="00B53269" w:rsidP="0079366A">
            <w:pPr>
              <w:tabs>
                <w:tab w:val="left" w:pos="330"/>
                <w:tab w:val="left" w:pos="812"/>
                <w:tab w:val="left" w:pos="2970"/>
                <w:tab w:val="left" w:pos="5390"/>
                <w:tab w:val="left" w:pos="7920"/>
              </w:tabs>
              <w:ind w:right="-28"/>
              <w:jc w:val="both"/>
              <w:rPr>
                <w:rFonts w:ascii="Times New Roman" w:eastAsia="Times New Roman" w:hAnsi="Times New Roman"/>
                <w:b/>
                <w:bCs/>
                <w:sz w:val="25"/>
                <w:szCs w:val="25"/>
                <w:lang w:val="nl-NL"/>
              </w:rPr>
            </w:pPr>
            <w:r w:rsidRPr="00A73D32">
              <w:rPr>
                <w:rFonts w:ascii="Times New Roman" w:eastAsia="Times New Roman" w:hAnsi="Times New Roman"/>
                <w:b/>
                <w:bCs/>
                <w:sz w:val="25"/>
                <w:szCs w:val="25"/>
                <w:lang w:val="nl-NL"/>
              </w:rPr>
              <w:t>Độ ℓệ</w:t>
            </w:r>
            <w:r w:rsidRPr="00A73D32">
              <w:rPr>
                <w:rFonts w:ascii="Times New Roman" w:eastAsia="Times New Roman" w:hAnsi="Times New Roman"/>
                <w:bCs/>
                <w:sz w:val="25"/>
                <w:szCs w:val="25"/>
                <w:lang w:val="nl-NL"/>
              </w:rPr>
              <w:t>c</w:t>
            </w:r>
            <w:r w:rsidRPr="00A73D32">
              <w:rPr>
                <w:rFonts w:ascii="Times New Roman" w:eastAsia="Times New Roman" w:hAnsi="Times New Roman"/>
                <w:b/>
                <w:bCs/>
                <w:sz w:val="25"/>
                <w:szCs w:val="25"/>
                <w:lang w:val="nl-NL"/>
              </w:rPr>
              <w:t>h pha u - i</w:t>
            </w:r>
          </w:p>
        </w:tc>
        <w:tc>
          <w:tcPr>
            <w:tcW w:w="2750" w:type="dxa"/>
          </w:tcPr>
          <w:p w:rsidR="00B53269" w:rsidRPr="00A73D32" w:rsidRDefault="00B53269" w:rsidP="0079366A">
            <w:pPr>
              <w:tabs>
                <w:tab w:val="left" w:pos="330"/>
                <w:tab w:val="left" w:pos="812"/>
                <w:tab w:val="left" w:pos="2970"/>
                <w:tab w:val="left" w:pos="5390"/>
                <w:tab w:val="left" w:pos="7920"/>
              </w:tabs>
              <w:ind w:right="-28"/>
              <w:jc w:val="both"/>
              <w:rPr>
                <w:rFonts w:ascii="Times New Roman" w:hAnsi="Times New Roman"/>
                <w:sz w:val="25"/>
                <w:szCs w:val="25"/>
                <w:lang w:val="nl-NL"/>
              </w:rPr>
            </w:pPr>
            <w:r w:rsidRPr="00A73D32">
              <w:rPr>
                <w:rFonts w:ascii="Times New Roman" w:hAnsi="Times New Roman"/>
                <w:sz w:val="25"/>
                <w:szCs w:val="25"/>
                <w:lang w:val="nl-NL"/>
              </w:rPr>
              <w:t>u và i cùng pha</w:t>
            </w:r>
          </w:p>
        </w:tc>
        <w:tc>
          <w:tcPr>
            <w:tcW w:w="2860" w:type="dxa"/>
          </w:tcPr>
          <w:p w:rsidR="00B53269" w:rsidRPr="00A73D32" w:rsidRDefault="00B53269" w:rsidP="0079366A">
            <w:pPr>
              <w:tabs>
                <w:tab w:val="left" w:pos="330"/>
                <w:tab w:val="left" w:pos="812"/>
                <w:tab w:val="left" w:pos="2970"/>
                <w:tab w:val="left" w:pos="5390"/>
                <w:tab w:val="left" w:pos="7920"/>
              </w:tabs>
              <w:ind w:right="-28"/>
              <w:jc w:val="both"/>
              <w:rPr>
                <w:rFonts w:ascii="Times New Roman" w:hAnsi="Times New Roman"/>
                <w:sz w:val="25"/>
                <w:szCs w:val="25"/>
                <w:lang w:val="nl-NL"/>
              </w:rPr>
            </w:pPr>
            <w:r w:rsidRPr="00A73D32">
              <w:rPr>
                <w:rFonts w:ascii="Times New Roman" w:hAnsi="Times New Roman"/>
                <w:sz w:val="25"/>
                <w:szCs w:val="25"/>
                <w:lang w:val="nl-NL"/>
              </w:rPr>
              <w:t xml:space="preserve">u chậm pha hơn i góc </w:t>
            </w:r>
            <w:r w:rsidRPr="00A73D32">
              <w:rPr>
                <w:rFonts w:ascii="Times New Roman" w:hAnsi="Times New Roman"/>
                <w:sz w:val="25"/>
                <w:szCs w:val="25"/>
                <w:lang w:val="nl-NL"/>
              </w:rPr>
              <w:sym w:font="Symbol" w:char="F070"/>
            </w:r>
            <w:r w:rsidRPr="00A73D32">
              <w:rPr>
                <w:rFonts w:ascii="Times New Roman" w:hAnsi="Times New Roman"/>
                <w:sz w:val="25"/>
                <w:szCs w:val="25"/>
                <w:lang w:val="nl-NL"/>
              </w:rPr>
              <w:t>/2</w:t>
            </w:r>
          </w:p>
        </w:tc>
        <w:tc>
          <w:tcPr>
            <w:tcW w:w="2936" w:type="dxa"/>
          </w:tcPr>
          <w:p w:rsidR="00B53269" w:rsidRPr="00A73D32" w:rsidRDefault="00B53269" w:rsidP="0079366A">
            <w:pPr>
              <w:tabs>
                <w:tab w:val="left" w:pos="330"/>
                <w:tab w:val="left" w:pos="812"/>
                <w:tab w:val="left" w:pos="2970"/>
                <w:tab w:val="left" w:pos="5390"/>
                <w:tab w:val="left" w:pos="7920"/>
              </w:tabs>
              <w:ind w:right="-28"/>
              <w:jc w:val="both"/>
              <w:rPr>
                <w:rFonts w:ascii="Times New Roman" w:hAnsi="Times New Roman"/>
                <w:sz w:val="25"/>
                <w:szCs w:val="25"/>
                <w:lang w:val="nl-NL"/>
              </w:rPr>
            </w:pPr>
            <w:r w:rsidRPr="00A73D32">
              <w:rPr>
                <w:rFonts w:ascii="Times New Roman" w:hAnsi="Times New Roman"/>
                <w:sz w:val="25"/>
                <w:szCs w:val="25"/>
                <w:lang w:val="nl-NL"/>
              </w:rPr>
              <w:t xml:space="preserve">u nhanh pha hơn i góc </w:t>
            </w:r>
            <w:r w:rsidRPr="00A73D32">
              <w:rPr>
                <w:rFonts w:ascii="Times New Roman" w:hAnsi="Times New Roman"/>
                <w:sz w:val="25"/>
                <w:szCs w:val="25"/>
                <w:lang w:val="nl-NL"/>
              </w:rPr>
              <w:sym w:font="Symbol" w:char="F070"/>
            </w:r>
            <w:r w:rsidRPr="00A73D32">
              <w:rPr>
                <w:rFonts w:ascii="Times New Roman" w:hAnsi="Times New Roman"/>
                <w:sz w:val="25"/>
                <w:szCs w:val="25"/>
                <w:lang w:val="nl-NL"/>
              </w:rPr>
              <w:t>/2</w:t>
            </w:r>
          </w:p>
        </w:tc>
      </w:tr>
      <w:tr w:rsidR="00B53269" w:rsidRPr="00A73D32" w:rsidTr="0079366A">
        <w:tc>
          <w:tcPr>
            <w:tcW w:w="1982" w:type="dxa"/>
          </w:tcPr>
          <w:p w:rsidR="00B53269" w:rsidRPr="00A73D32" w:rsidRDefault="00B53269" w:rsidP="0079366A">
            <w:pPr>
              <w:tabs>
                <w:tab w:val="left" w:pos="330"/>
                <w:tab w:val="left" w:pos="812"/>
                <w:tab w:val="left" w:pos="2970"/>
                <w:tab w:val="left" w:pos="5390"/>
                <w:tab w:val="left" w:pos="7920"/>
              </w:tabs>
              <w:ind w:right="-28"/>
              <w:jc w:val="both"/>
              <w:rPr>
                <w:rFonts w:ascii="Times New Roman" w:eastAsia="Times New Roman" w:hAnsi="Times New Roman"/>
                <w:b/>
                <w:bCs/>
                <w:sz w:val="25"/>
                <w:szCs w:val="25"/>
                <w:lang w:val="nl-NL"/>
              </w:rPr>
            </w:pPr>
            <w:r w:rsidRPr="00A73D32">
              <w:rPr>
                <w:rFonts w:ascii="Times New Roman" w:eastAsia="Times New Roman" w:hAnsi="Times New Roman"/>
                <w:b/>
                <w:bCs/>
                <w:sz w:val="25"/>
                <w:szCs w:val="25"/>
                <w:lang w:val="nl-NL"/>
              </w:rPr>
              <w:t>Phương trình</w:t>
            </w:r>
          </w:p>
        </w:tc>
        <w:tc>
          <w:tcPr>
            <w:tcW w:w="2750" w:type="dxa"/>
          </w:tcPr>
          <w:p w:rsidR="00B53269" w:rsidRPr="00A73D32" w:rsidRDefault="00B53269" w:rsidP="0079366A">
            <w:pPr>
              <w:tabs>
                <w:tab w:val="left" w:pos="330"/>
                <w:tab w:val="left" w:pos="812"/>
                <w:tab w:val="left" w:pos="2970"/>
                <w:tab w:val="left" w:pos="5390"/>
                <w:tab w:val="left" w:pos="7920"/>
              </w:tabs>
              <w:ind w:right="-28"/>
              <w:jc w:val="both"/>
              <w:rPr>
                <w:rFonts w:ascii="Times New Roman" w:hAnsi="Times New Roman"/>
                <w:sz w:val="25"/>
                <w:szCs w:val="25"/>
                <w:lang w:val="nl-NL"/>
              </w:rPr>
            </w:pPr>
            <w:r w:rsidRPr="00A73D32">
              <w:rPr>
                <w:rFonts w:ascii="Times New Roman" w:hAnsi="Times New Roman"/>
                <w:sz w:val="25"/>
                <w:szCs w:val="25"/>
                <w:lang w:val="nl-NL"/>
              </w:rPr>
              <w:t xml:space="preserve"> u = U</w:t>
            </w:r>
            <w:r w:rsidRPr="00A73D32">
              <w:rPr>
                <w:rFonts w:ascii="Times New Roman" w:hAnsi="Times New Roman"/>
                <w:sz w:val="25"/>
                <w:szCs w:val="25"/>
                <w:vertAlign w:val="subscript"/>
                <w:lang w:val="nl-NL"/>
              </w:rPr>
              <w:t>0</w:t>
            </w:r>
            <w:r w:rsidRPr="00A73D32">
              <w:rPr>
                <w:rFonts w:ascii="Times New Roman" w:hAnsi="Times New Roman"/>
                <w:sz w:val="25"/>
                <w:szCs w:val="25"/>
                <w:lang w:val="nl-NL"/>
              </w:rPr>
              <w:t>cos(</w:t>
            </w:r>
            <w:r w:rsidRPr="00A73D32">
              <w:rPr>
                <w:rFonts w:ascii="Times New Roman" w:hAnsi="Times New Roman"/>
                <w:sz w:val="25"/>
                <w:szCs w:val="25"/>
                <w:lang w:val="nl-NL"/>
              </w:rPr>
              <w:sym w:font="Symbol" w:char="F077"/>
            </w:r>
            <w:r w:rsidRPr="00A73D32">
              <w:rPr>
                <w:rFonts w:ascii="Times New Roman" w:hAnsi="Times New Roman"/>
                <w:sz w:val="25"/>
                <w:szCs w:val="25"/>
                <w:lang w:val="nl-NL"/>
              </w:rPr>
              <w:t>t +</w:t>
            </w:r>
            <w:r w:rsidRPr="00A73D32">
              <w:rPr>
                <w:rFonts w:ascii="Times New Roman" w:hAnsi="Times New Roman"/>
                <w:sz w:val="25"/>
                <w:szCs w:val="25"/>
                <w:lang w:val="nl-NL"/>
              </w:rPr>
              <w:sym w:font="Symbol" w:char="F06A"/>
            </w:r>
            <w:r w:rsidRPr="00A73D32">
              <w:rPr>
                <w:rFonts w:ascii="Times New Roman" w:hAnsi="Times New Roman"/>
                <w:sz w:val="25"/>
                <w:szCs w:val="25"/>
                <w:lang w:val="nl-NL"/>
              </w:rPr>
              <w:t>)</w:t>
            </w:r>
          </w:p>
          <w:p w:rsidR="00B53269" w:rsidRPr="00A73D32" w:rsidRDefault="00B53269" w:rsidP="0079366A">
            <w:pPr>
              <w:tabs>
                <w:tab w:val="left" w:pos="330"/>
                <w:tab w:val="left" w:pos="812"/>
                <w:tab w:val="left" w:pos="2970"/>
                <w:tab w:val="left" w:pos="5390"/>
                <w:tab w:val="left" w:pos="7920"/>
              </w:tabs>
              <w:ind w:right="-28"/>
              <w:jc w:val="both"/>
              <w:rPr>
                <w:rFonts w:ascii="Times New Roman" w:hAnsi="Times New Roman"/>
                <w:sz w:val="25"/>
                <w:szCs w:val="25"/>
                <w:lang w:val="nl-NL"/>
              </w:rPr>
            </w:pPr>
            <w:r w:rsidRPr="00A73D32">
              <w:rPr>
                <w:rFonts w:ascii="Times New Roman" w:hAnsi="Times New Roman"/>
                <w:sz w:val="25"/>
                <w:szCs w:val="25"/>
                <w:lang w:val="nl-NL"/>
              </w:rPr>
              <w:t xml:space="preserve"> </w:t>
            </w:r>
            <w:r w:rsidRPr="00A73D32">
              <w:rPr>
                <w:rFonts w:ascii="Times New Roman" w:hAnsi="Times New Roman"/>
                <w:sz w:val="25"/>
                <w:szCs w:val="25"/>
                <w:lang w:val="nl-NL"/>
              </w:rPr>
              <w:sym w:font="Wingdings" w:char="F0E0"/>
            </w:r>
            <w:r w:rsidRPr="00A73D32">
              <w:rPr>
                <w:rFonts w:ascii="Times New Roman" w:hAnsi="Times New Roman"/>
                <w:sz w:val="25"/>
                <w:szCs w:val="25"/>
                <w:lang w:val="nl-NL"/>
              </w:rPr>
              <w:t xml:space="preserve"> i = I</w:t>
            </w:r>
            <w:r w:rsidRPr="00A73D32">
              <w:rPr>
                <w:rFonts w:ascii="Times New Roman" w:hAnsi="Times New Roman"/>
                <w:sz w:val="25"/>
                <w:szCs w:val="25"/>
                <w:vertAlign w:val="subscript"/>
                <w:lang w:val="nl-NL"/>
              </w:rPr>
              <w:t>0</w:t>
            </w:r>
            <w:r w:rsidRPr="00A73D32">
              <w:rPr>
                <w:rFonts w:ascii="Times New Roman" w:hAnsi="Times New Roman"/>
                <w:sz w:val="25"/>
                <w:szCs w:val="25"/>
                <w:lang w:val="nl-NL"/>
              </w:rPr>
              <w:t>cos(</w:t>
            </w:r>
            <w:r w:rsidRPr="00A73D32">
              <w:rPr>
                <w:rFonts w:ascii="Times New Roman" w:hAnsi="Times New Roman"/>
                <w:sz w:val="25"/>
                <w:szCs w:val="25"/>
                <w:lang w:val="nl-NL"/>
              </w:rPr>
              <w:sym w:font="Symbol" w:char="F077"/>
            </w:r>
            <w:r w:rsidRPr="00A73D32">
              <w:rPr>
                <w:rFonts w:ascii="Times New Roman" w:hAnsi="Times New Roman"/>
                <w:sz w:val="25"/>
                <w:szCs w:val="25"/>
                <w:lang w:val="nl-NL"/>
              </w:rPr>
              <w:t xml:space="preserve">t + </w:t>
            </w:r>
            <w:r w:rsidRPr="00A73D32">
              <w:rPr>
                <w:rFonts w:ascii="Times New Roman" w:hAnsi="Times New Roman"/>
                <w:sz w:val="25"/>
                <w:szCs w:val="25"/>
                <w:lang w:val="nl-NL"/>
              </w:rPr>
              <w:sym w:font="Symbol" w:char="F06A"/>
            </w:r>
            <w:r w:rsidRPr="00A73D32">
              <w:rPr>
                <w:rFonts w:ascii="Times New Roman" w:hAnsi="Times New Roman"/>
                <w:sz w:val="25"/>
                <w:szCs w:val="25"/>
                <w:lang w:val="nl-NL"/>
              </w:rPr>
              <w:t>)</w:t>
            </w:r>
          </w:p>
        </w:tc>
        <w:tc>
          <w:tcPr>
            <w:tcW w:w="2860" w:type="dxa"/>
          </w:tcPr>
          <w:p w:rsidR="00B53269" w:rsidRPr="00A73D32" w:rsidRDefault="00B53269" w:rsidP="0079366A">
            <w:pPr>
              <w:tabs>
                <w:tab w:val="left" w:pos="330"/>
                <w:tab w:val="left" w:pos="812"/>
                <w:tab w:val="left" w:pos="2970"/>
                <w:tab w:val="left" w:pos="5390"/>
                <w:tab w:val="left" w:pos="7920"/>
              </w:tabs>
              <w:ind w:right="-28"/>
              <w:jc w:val="both"/>
              <w:rPr>
                <w:rFonts w:ascii="Times New Roman" w:hAnsi="Times New Roman"/>
                <w:sz w:val="25"/>
                <w:szCs w:val="25"/>
                <w:lang w:val="nl-NL"/>
              </w:rPr>
            </w:pPr>
            <w:r w:rsidRPr="00A73D32">
              <w:rPr>
                <w:rFonts w:ascii="Times New Roman" w:hAnsi="Times New Roman"/>
                <w:sz w:val="25"/>
                <w:szCs w:val="25"/>
                <w:lang w:val="nl-NL"/>
              </w:rPr>
              <w:t xml:space="preserve"> u = U</w:t>
            </w:r>
            <w:r w:rsidRPr="00A73D32">
              <w:rPr>
                <w:rFonts w:ascii="Times New Roman" w:hAnsi="Times New Roman"/>
                <w:sz w:val="25"/>
                <w:szCs w:val="25"/>
                <w:vertAlign w:val="subscript"/>
                <w:lang w:val="nl-NL"/>
              </w:rPr>
              <w:t>0</w:t>
            </w:r>
            <w:r w:rsidRPr="00A73D32">
              <w:rPr>
                <w:rFonts w:ascii="Times New Roman" w:hAnsi="Times New Roman"/>
                <w:sz w:val="25"/>
                <w:szCs w:val="25"/>
                <w:lang w:val="nl-NL"/>
              </w:rPr>
              <w:t>cos(</w:t>
            </w:r>
            <w:r w:rsidRPr="00A73D32">
              <w:rPr>
                <w:rFonts w:ascii="Times New Roman" w:hAnsi="Times New Roman"/>
                <w:sz w:val="25"/>
                <w:szCs w:val="25"/>
                <w:lang w:val="nl-NL"/>
              </w:rPr>
              <w:sym w:font="Symbol" w:char="F077"/>
            </w:r>
            <w:r w:rsidRPr="00A73D32">
              <w:rPr>
                <w:rFonts w:ascii="Times New Roman" w:hAnsi="Times New Roman"/>
                <w:sz w:val="25"/>
                <w:szCs w:val="25"/>
                <w:lang w:val="nl-NL"/>
              </w:rPr>
              <w:t>t +</w:t>
            </w:r>
            <w:r w:rsidRPr="00A73D32">
              <w:rPr>
                <w:rFonts w:ascii="Times New Roman" w:hAnsi="Times New Roman"/>
                <w:sz w:val="25"/>
                <w:szCs w:val="25"/>
                <w:lang w:val="nl-NL"/>
              </w:rPr>
              <w:sym w:font="Symbol" w:char="F06A"/>
            </w:r>
            <w:r w:rsidRPr="00A73D32">
              <w:rPr>
                <w:rFonts w:ascii="Times New Roman" w:hAnsi="Times New Roman"/>
                <w:sz w:val="25"/>
                <w:szCs w:val="25"/>
                <w:lang w:val="nl-NL"/>
              </w:rPr>
              <w:t>)</w:t>
            </w:r>
          </w:p>
          <w:p w:rsidR="00B53269" w:rsidRPr="00A73D32" w:rsidRDefault="00B53269" w:rsidP="0079366A">
            <w:pPr>
              <w:tabs>
                <w:tab w:val="left" w:pos="330"/>
                <w:tab w:val="left" w:pos="812"/>
                <w:tab w:val="left" w:pos="2970"/>
                <w:tab w:val="left" w:pos="5390"/>
                <w:tab w:val="left" w:pos="7920"/>
              </w:tabs>
              <w:ind w:right="-28"/>
              <w:jc w:val="both"/>
              <w:rPr>
                <w:rFonts w:ascii="Times New Roman" w:hAnsi="Times New Roman"/>
                <w:sz w:val="25"/>
                <w:szCs w:val="25"/>
                <w:lang w:val="nl-NL"/>
              </w:rPr>
            </w:pPr>
            <w:r w:rsidRPr="00A73D32">
              <w:rPr>
                <w:rFonts w:ascii="Times New Roman" w:hAnsi="Times New Roman"/>
                <w:sz w:val="25"/>
                <w:szCs w:val="25"/>
                <w:lang w:val="nl-NL"/>
              </w:rPr>
              <w:t xml:space="preserve"> </w:t>
            </w:r>
            <w:r w:rsidRPr="00A73D32">
              <w:rPr>
                <w:rFonts w:ascii="Times New Roman" w:hAnsi="Times New Roman"/>
                <w:sz w:val="25"/>
                <w:szCs w:val="25"/>
                <w:lang w:val="nl-NL"/>
              </w:rPr>
              <w:sym w:font="Wingdings" w:char="F0E0"/>
            </w:r>
            <w:r w:rsidRPr="00A73D32">
              <w:rPr>
                <w:rFonts w:ascii="Times New Roman" w:hAnsi="Times New Roman"/>
                <w:sz w:val="25"/>
                <w:szCs w:val="25"/>
                <w:lang w:val="nl-NL"/>
              </w:rPr>
              <w:t xml:space="preserve"> i = I</w:t>
            </w:r>
            <w:r w:rsidRPr="00A73D32">
              <w:rPr>
                <w:rFonts w:ascii="Times New Roman" w:hAnsi="Times New Roman"/>
                <w:sz w:val="25"/>
                <w:szCs w:val="25"/>
                <w:vertAlign w:val="subscript"/>
                <w:lang w:val="nl-NL"/>
              </w:rPr>
              <w:t>0</w:t>
            </w:r>
            <w:r w:rsidRPr="00A73D32">
              <w:rPr>
                <w:rFonts w:ascii="Times New Roman" w:hAnsi="Times New Roman"/>
                <w:sz w:val="25"/>
                <w:szCs w:val="25"/>
                <w:lang w:val="nl-NL"/>
              </w:rPr>
              <w:t>cos(</w:t>
            </w:r>
            <w:r w:rsidRPr="00A73D32">
              <w:rPr>
                <w:rFonts w:ascii="Times New Roman" w:hAnsi="Times New Roman"/>
                <w:sz w:val="25"/>
                <w:szCs w:val="25"/>
                <w:lang w:val="nl-NL"/>
              </w:rPr>
              <w:sym w:font="Symbol" w:char="F077"/>
            </w:r>
            <w:r w:rsidRPr="00A73D32">
              <w:rPr>
                <w:rFonts w:ascii="Times New Roman" w:hAnsi="Times New Roman"/>
                <w:sz w:val="25"/>
                <w:szCs w:val="25"/>
                <w:lang w:val="nl-NL"/>
              </w:rPr>
              <w:t xml:space="preserve">t + </w:t>
            </w:r>
            <w:r w:rsidRPr="00A73D32">
              <w:rPr>
                <w:rFonts w:ascii="Times New Roman" w:hAnsi="Times New Roman"/>
                <w:sz w:val="25"/>
                <w:szCs w:val="25"/>
                <w:lang w:val="nl-NL"/>
              </w:rPr>
              <w:sym w:font="Symbol" w:char="F06A"/>
            </w:r>
            <w:r w:rsidRPr="00A73D32">
              <w:rPr>
                <w:rFonts w:ascii="Times New Roman" w:hAnsi="Times New Roman"/>
                <w:sz w:val="25"/>
                <w:szCs w:val="25"/>
                <w:lang w:val="nl-NL"/>
              </w:rPr>
              <w:t xml:space="preserve"> + </w:t>
            </w:r>
            <w:r w:rsidRPr="00A73D32">
              <w:rPr>
                <w:rFonts w:ascii="Times New Roman" w:hAnsi="Times New Roman"/>
                <w:sz w:val="25"/>
                <w:szCs w:val="25"/>
                <w:lang w:val="nl-NL"/>
              </w:rPr>
              <w:sym w:font="Symbol" w:char="F070"/>
            </w:r>
            <w:r w:rsidRPr="00A73D32">
              <w:rPr>
                <w:rFonts w:ascii="Times New Roman" w:hAnsi="Times New Roman"/>
                <w:sz w:val="25"/>
                <w:szCs w:val="25"/>
                <w:lang w:val="nl-NL"/>
              </w:rPr>
              <w:t>/2)</w:t>
            </w:r>
          </w:p>
        </w:tc>
        <w:tc>
          <w:tcPr>
            <w:tcW w:w="2936" w:type="dxa"/>
          </w:tcPr>
          <w:p w:rsidR="00B53269" w:rsidRPr="00A73D32" w:rsidRDefault="00B53269" w:rsidP="0079366A">
            <w:pPr>
              <w:tabs>
                <w:tab w:val="left" w:pos="330"/>
                <w:tab w:val="left" w:pos="812"/>
                <w:tab w:val="left" w:pos="2970"/>
                <w:tab w:val="left" w:pos="5390"/>
                <w:tab w:val="left" w:pos="7920"/>
              </w:tabs>
              <w:ind w:right="-28"/>
              <w:jc w:val="both"/>
              <w:rPr>
                <w:rFonts w:ascii="Times New Roman" w:hAnsi="Times New Roman"/>
                <w:sz w:val="25"/>
                <w:szCs w:val="25"/>
                <w:lang w:val="nl-NL"/>
              </w:rPr>
            </w:pPr>
            <w:r w:rsidRPr="00A73D32">
              <w:rPr>
                <w:rFonts w:ascii="Times New Roman" w:hAnsi="Times New Roman"/>
                <w:sz w:val="25"/>
                <w:szCs w:val="25"/>
                <w:lang w:val="nl-NL"/>
              </w:rPr>
              <w:t xml:space="preserve"> u = U</w:t>
            </w:r>
            <w:r w:rsidRPr="00A73D32">
              <w:rPr>
                <w:rFonts w:ascii="Times New Roman" w:hAnsi="Times New Roman"/>
                <w:sz w:val="25"/>
                <w:szCs w:val="25"/>
                <w:vertAlign w:val="subscript"/>
                <w:lang w:val="nl-NL"/>
              </w:rPr>
              <w:t>0</w:t>
            </w:r>
            <w:r w:rsidRPr="00A73D32">
              <w:rPr>
                <w:rFonts w:ascii="Times New Roman" w:hAnsi="Times New Roman"/>
                <w:sz w:val="25"/>
                <w:szCs w:val="25"/>
                <w:lang w:val="nl-NL"/>
              </w:rPr>
              <w:t>cos(</w:t>
            </w:r>
            <w:r w:rsidRPr="00A73D32">
              <w:rPr>
                <w:rFonts w:ascii="Times New Roman" w:hAnsi="Times New Roman"/>
                <w:sz w:val="25"/>
                <w:szCs w:val="25"/>
                <w:lang w:val="nl-NL"/>
              </w:rPr>
              <w:sym w:font="Symbol" w:char="F077"/>
            </w:r>
            <w:r w:rsidRPr="00A73D32">
              <w:rPr>
                <w:rFonts w:ascii="Times New Roman" w:hAnsi="Times New Roman"/>
                <w:sz w:val="25"/>
                <w:szCs w:val="25"/>
                <w:lang w:val="nl-NL"/>
              </w:rPr>
              <w:t>t +</w:t>
            </w:r>
            <w:r w:rsidRPr="00A73D32">
              <w:rPr>
                <w:rFonts w:ascii="Times New Roman" w:hAnsi="Times New Roman"/>
                <w:sz w:val="25"/>
                <w:szCs w:val="25"/>
                <w:lang w:val="nl-NL"/>
              </w:rPr>
              <w:sym w:font="Symbol" w:char="F06A"/>
            </w:r>
            <w:r w:rsidRPr="00A73D32">
              <w:rPr>
                <w:rFonts w:ascii="Times New Roman" w:hAnsi="Times New Roman"/>
                <w:sz w:val="25"/>
                <w:szCs w:val="25"/>
                <w:lang w:val="nl-NL"/>
              </w:rPr>
              <w:t>)</w:t>
            </w:r>
          </w:p>
          <w:p w:rsidR="00B53269" w:rsidRPr="00A73D32" w:rsidRDefault="00B53269" w:rsidP="0079366A">
            <w:pPr>
              <w:tabs>
                <w:tab w:val="left" w:pos="330"/>
                <w:tab w:val="left" w:pos="812"/>
                <w:tab w:val="left" w:pos="2970"/>
                <w:tab w:val="left" w:pos="5390"/>
                <w:tab w:val="left" w:pos="7920"/>
              </w:tabs>
              <w:ind w:right="-28"/>
              <w:jc w:val="both"/>
              <w:rPr>
                <w:rFonts w:ascii="Times New Roman" w:hAnsi="Times New Roman"/>
                <w:sz w:val="25"/>
                <w:szCs w:val="25"/>
                <w:lang w:val="nl-NL"/>
              </w:rPr>
            </w:pPr>
            <w:r w:rsidRPr="00A73D32">
              <w:rPr>
                <w:rFonts w:ascii="Times New Roman" w:hAnsi="Times New Roman"/>
                <w:sz w:val="25"/>
                <w:szCs w:val="25"/>
                <w:lang w:val="nl-NL"/>
              </w:rPr>
              <w:t xml:space="preserve"> </w:t>
            </w:r>
            <w:r w:rsidRPr="00A73D32">
              <w:rPr>
                <w:rFonts w:ascii="Times New Roman" w:hAnsi="Times New Roman"/>
                <w:sz w:val="25"/>
                <w:szCs w:val="25"/>
                <w:lang w:val="nl-NL"/>
              </w:rPr>
              <w:sym w:font="Wingdings" w:char="F0E0"/>
            </w:r>
            <w:r w:rsidRPr="00A73D32">
              <w:rPr>
                <w:rFonts w:ascii="Times New Roman" w:hAnsi="Times New Roman"/>
                <w:sz w:val="25"/>
                <w:szCs w:val="25"/>
                <w:lang w:val="nl-NL"/>
              </w:rPr>
              <w:t xml:space="preserve"> i = I</w:t>
            </w:r>
            <w:r w:rsidRPr="00A73D32">
              <w:rPr>
                <w:rFonts w:ascii="Times New Roman" w:hAnsi="Times New Roman"/>
                <w:sz w:val="25"/>
                <w:szCs w:val="25"/>
                <w:vertAlign w:val="subscript"/>
                <w:lang w:val="nl-NL"/>
              </w:rPr>
              <w:t>0</w:t>
            </w:r>
            <w:r w:rsidRPr="00A73D32">
              <w:rPr>
                <w:rFonts w:ascii="Times New Roman" w:hAnsi="Times New Roman"/>
                <w:sz w:val="25"/>
                <w:szCs w:val="25"/>
                <w:lang w:val="nl-NL"/>
              </w:rPr>
              <w:t>cos(</w:t>
            </w:r>
            <w:r w:rsidRPr="00A73D32">
              <w:rPr>
                <w:rFonts w:ascii="Times New Roman" w:hAnsi="Times New Roman"/>
                <w:sz w:val="25"/>
                <w:szCs w:val="25"/>
                <w:lang w:val="nl-NL"/>
              </w:rPr>
              <w:sym w:font="Symbol" w:char="F077"/>
            </w:r>
            <w:r w:rsidRPr="00A73D32">
              <w:rPr>
                <w:rFonts w:ascii="Times New Roman" w:hAnsi="Times New Roman"/>
                <w:sz w:val="25"/>
                <w:szCs w:val="25"/>
                <w:lang w:val="nl-NL"/>
              </w:rPr>
              <w:t xml:space="preserve">t + </w:t>
            </w:r>
            <w:r w:rsidRPr="00A73D32">
              <w:rPr>
                <w:rFonts w:ascii="Times New Roman" w:hAnsi="Times New Roman"/>
                <w:sz w:val="25"/>
                <w:szCs w:val="25"/>
                <w:lang w:val="nl-NL"/>
              </w:rPr>
              <w:sym w:font="Symbol" w:char="F06A"/>
            </w:r>
            <w:r w:rsidRPr="00A73D32">
              <w:rPr>
                <w:rFonts w:ascii="Times New Roman" w:hAnsi="Times New Roman"/>
                <w:sz w:val="25"/>
                <w:szCs w:val="25"/>
                <w:lang w:val="nl-NL"/>
              </w:rPr>
              <w:t xml:space="preserve"> - </w:t>
            </w:r>
            <w:r w:rsidRPr="00A73D32">
              <w:rPr>
                <w:rFonts w:ascii="Times New Roman" w:hAnsi="Times New Roman"/>
                <w:sz w:val="25"/>
                <w:szCs w:val="25"/>
                <w:lang w:val="nl-NL"/>
              </w:rPr>
              <w:sym w:font="Symbol" w:char="F070"/>
            </w:r>
            <w:r w:rsidRPr="00A73D32">
              <w:rPr>
                <w:rFonts w:ascii="Times New Roman" w:hAnsi="Times New Roman"/>
                <w:sz w:val="25"/>
                <w:szCs w:val="25"/>
                <w:lang w:val="nl-NL"/>
              </w:rPr>
              <w:t>/2)</w:t>
            </w:r>
          </w:p>
        </w:tc>
      </w:tr>
      <w:tr w:rsidR="00B53269" w:rsidRPr="00A73D32" w:rsidTr="0079366A">
        <w:tc>
          <w:tcPr>
            <w:tcW w:w="1982" w:type="dxa"/>
          </w:tcPr>
          <w:p w:rsidR="00B53269" w:rsidRPr="00A73D32" w:rsidRDefault="00B53269" w:rsidP="0079366A">
            <w:pPr>
              <w:tabs>
                <w:tab w:val="left" w:pos="330"/>
                <w:tab w:val="left" w:pos="812"/>
                <w:tab w:val="left" w:pos="2970"/>
                <w:tab w:val="left" w:pos="5390"/>
                <w:tab w:val="left" w:pos="7920"/>
              </w:tabs>
              <w:ind w:right="-28"/>
              <w:jc w:val="both"/>
              <w:rPr>
                <w:rFonts w:ascii="Times New Roman" w:eastAsia="Times New Roman" w:hAnsi="Times New Roman"/>
                <w:b/>
                <w:bCs/>
                <w:sz w:val="25"/>
                <w:szCs w:val="25"/>
                <w:lang w:val="nl-NL"/>
              </w:rPr>
            </w:pPr>
            <w:r w:rsidRPr="00A73D32">
              <w:rPr>
                <w:rFonts w:ascii="Times New Roman" w:eastAsia="Times New Roman" w:hAnsi="Times New Roman"/>
                <w:b/>
                <w:bCs/>
                <w:sz w:val="25"/>
                <w:szCs w:val="25"/>
                <w:lang w:val="nl-NL"/>
              </w:rPr>
              <w:t>Giản đồ u - i</w:t>
            </w:r>
          </w:p>
        </w:tc>
        <w:tc>
          <w:tcPr>
            <w:tcW w:w="2750" w:type="dxa"/>
          </w:tcPr>
          <w:p w:rsidR="00B53269" w:rsidRPr="00A73D32" w:rsidRDefault="00B53269" w:rsidP="0079366A">
            <w:pPr>
              <w:tabs>
                <w:tab w:val="left" w:pos="330"/>
                <w:tab w:val="left" w:pos="812"/>
                <w:tab w:val="left" w:pos="2970"/>
                <w:tab w:val="left" w:pos="5390"/>
                <w:tab w:val="left" w:pos="7920"/>
              </w:tabs>
              <w:ind w:right="-28"/>
              <w:jc w:val="both"/>
              <w:rPr>
                <w:rFonts w:ascii="Times New Roman" w:hAnsi="Times New Roman"/>
                <w:sz w:val="25"/>
                <w:szCs w:val="25"/>
                <w:lang w:val="nl-NL"/>
              </w:rPr>
            </w:pPr>
            <w:r w:rsidRPr="00A73D32">
              <w:rPr>
                <w:rFonts w:ascii="Times New Roman" w:hAnsi="Times New Roman"/>
                <w:noProof/>
                <w:sz w:val="25"/>
                <w:szCs w:val="25"/>
                <w:lang w:val="en-US"/>
              </w:rPr>
              <w:drawing>
                <wp:anchor distT="0" distB="0" distL="114300" distR="114300" simplePos="0" relativeHeight="251666432" behindDoc="0" locked="0" layoutInCell="1" allowOverlap="1" wp14:anchorId="3EF499A2" wp14:editId="48B6A7FA">
                  <wp:simplePos x="0" y="0"/>
                  <wp:positionH relativeFrom="column">
                    <wp:posOffset>142875</wp:posOffset>
                  </wp:positionH>
                  <wp:positionV relativeFrom="paragraph">
                    <wp:posOffset>228600</wp:posOffset>
                  </wp:positionV>
                  <wp:extent cx="1390650" cy="639445"/>
                  <wp:effectExtent l="0" t="0" r="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90650" cy="6394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60" w:type="dxa"/>
          </w:tcPr>
          <w:p w:rsidR="00B53269" w:rsidRPr="00A73D32" w:rsidRDefault="00B53269" w:rsidP="0079366A">
            <w:pPr>
              <w:tabs>
                <w:tab w:val="left" w:pos="330"/>
                <w:tab w:val="left" w:pos="812"/>
                <w:tab w:val="left" w:pos="2970"/>
                <w:tab w:val="left" w:pos="5390"/>
                <w:tab w:val="left" w:pos="7920"/>
              </w:tabs>
              <w:ind w:right="-28"/>
              <w:jc w:val="both"/>
              <w:rPr>
                <w:rFonts w:ascii="Times New Roman" w:hAnsi="Times New Roman"/>
                <w:sz w:val="25"/>
                <w:szCs w:val="25"/>
                <w:lang w:val="nl-NL"/>
              </w:rPr>
            </w:pPr>
            <w:r w:rsidRPr="00A73D32">
              <w:rPr>
                <w:rFonts w:ascii="Times New Roman" w:hAnsi="Times New Roman"/>
                <w:noProof/>
                <w:sz w:val="25"/>
                <w:szCs w:val="25"/>
                <w:lang w:val="en-US"/>
              </w:rPr>
              <w:drawing>
                <wp:anchor distT="0" distB="0" distL="114300" distR="114300" simplePos="0" relativeHeight="251667456" behindDoc="0" locked="0" layoutInCell="1" allowOverlap="1" wp14:anchorId="225710A4" wp14:editId="01262FDC">
                  <wp:simplePos x="0" y="0"/>
                  <wp:positionH relativeFrom="column">
                    <wp:posOffset>85725</wp:posOffset>
                  </wp:positionH>
                  <wp:positionV relativeFrom="paragraph">
                    <wp:posOffset>-766445</wp:posOffset>
                  </wp:positionV>
                  <wp:extent cx="1659255" cy="76708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59255" cy="767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36" w:type="dxa"/>
          </w:tcPr>
          <w:p w:rsidR="00B53269" w:rsidRPr="00A73D32" w:rsidRDefault="00B53269" w:rsidP="0079366A">
            <w:pPr>
              <w:tabs>
                <w:tab w:val="left" w:pos="330"/>
                <w:tab w:val="left" w:pos="812"/>
                <w:tab w:val="left" w:pos="2970"/>
                <w:tab w:val="left" w:pos="5390"/>
                <w:tab w:val="left" w:pos="7920"/>
              </w:tabs>
              <w:ind w:right="-28"/>
              <w:jc w:val="both"/>
              <w:rPr>
                <w:rFonts w:ascii="Times New Roman" w:hAnsi="Times New Roman"/>
                <w:sz w:val="25"/>
                <w:szCs w:val="25"/>
                <w:lang w:val="nl-NL"/>
              </w:rPr>
            </w:pPr>
            <w:r w:rsidRPr="00A73D32">
              <w:rPr>
                <w:rFonts w:ascii="Times New Roman" w:hAnsi="Times New Roman"/>
                <w:noProof/>
                <w:sz w:val="25"/>
                <w:szCs w:val="25"/>
                <w:lang w:val="en-US"/>
              </w:rPr>
              <w:drawing>
                <wp:anchor distT="0" distB="0" distL="114300" distR="114300" simplePos="0" relativeHeight="251668480" behindDoc="0" locked="0" layoutInCell="1" allowOverlap="1" wp14:anchorId="3106BAF4" wp14:editId="6A3EE6AD">
                  <wp:simplePos x="0" y="0"/>
                  <wp:positionH relativeFrom="column">
                    <wp:posOffset>326390</wp:posOffset>
                  </wp:positionH>
                  <wp:positionV relativeFrom="paragraph">
                    <wp:posOffset>-606425</wp:posOffset>
                  </wp:positionV>
                  <wp:extent cx="1409700" cy="607060"/>
                  <wp:effectExtent l="0" t="0" r="0" b="254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44">
                            <a:lum contrast="20000"/>
                            <a:extLst>
                              <a:ext uri="{28A0092B-C50C-407E-A947-70E740481C1C}">
                                <a14:useLocalDpi xmlns:a14="http://schemas.microsoft.com/office/drawing/2010/main" val="0"/>
                              </a:ext>
                            </a:extLst>
                          </a:blip>
                          <a:srcRect/>
                          <a:stretch>
                            <a:fillRect/>
                          </a:stretch>
                        </pic:blipFill>
                        <pic:spPr bwMode="auto">
                          <a:xfrm>
                            <a:off x="0" y="0"/>
                            <a:ext cx="1409700" cy="6070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b/>
          <w:bCs/>
          <w:sz w:val="25"/>
          <w:szCs w:val="25"/>
          <w:lang w:val="nl-NL"/>
        </w:rPr>
      </w:pPr>
      <w:r w:rsidRPr="00A73D32">
        <w:rPr>
          <w:rFonts w:ascii="Times New Roman" w:eastAsia="Times New Roman" w:hAnsi="Times New Roman"/>
          <w:b/>
          <w:bCs/>
          <w:sz w:val="25"/>
          <w:szCs w:val="25"/>
          <w:lang w:val="nl-NL"/>
        </w:rPr>
        <w:t>4. Quy tắ</w:t>
      </w:r>
      <w:r w:rsidRPr="00A73D32">
        <w:rPr>
          <w:rFonts w:ascii="Times New Roman" w:eastAsia="Times New Roman" w:hAnsi="Times New Roman"/>
          <w:bCs/>
          <w:sz w:val="25"/>
          <w:szCs w:val="25"/>
          <w:lang w:val="nl-NL"/>
        </w:rPr>
        <w:t>c</w:t>
      </w:r>
      <w:r w:rsidRPr="00A73D32">
        <w:rPr>
          <w:rFonts w:ascii="Times New Roman" w:eastAsia="Times New Roman" w:hAnsi="Times New Roman"/>
          <w:b/>
          <w:bCs/>
          <w:sz w:val="25"/>
          <w:szCs w:val="25"/>
          <w:lang w:val="nl-NL"/>
        </w:rPr>
        <w:t xml:space="preserve"> ghép ℓinh kiện</w:t>
      </w:r>
    </w:p>
    <w:p w:rsidR="00B53269" w:rsidRPr="00A73D32" w:rsidRDefault="00B53269" w:rsidP="00B53269">
      <w:pPr>
        <w:tabs>
          <w:tab w:val="left" w:pos="330"/>
          <w:tab w:val="left" w:pos="2970"/>
          <w:tab w:val="left" w:pos="5390"/>
          <w:tab w:val="left" w:pos="7920"/>
        </w:tabs>
        <w:ind w:right="-28"/>
        <w:jc w:val="both"/>
        <w:rPr>
          <w:rFonts w:ascii="Times New Roman" w:hAnsi="Times New Roman"/>
          <w:sz w:val="25"/>
          <w:szCs w:val="25"/>
          <w:lang w:val="nl-NL"/>
        </w:rPr>
      </w:pPr>
    </w:p>
    <w:tbl>
      <w:tblPr>
        <w:tblW w:w="0" w:type="auto"/>
        <w:tblInd w:w="-101" w:type="dxa"/>
        <w:tblLayout w:type="fixed"/>
        <w:tblCellMar>
          <w:left w:w="0" w:type="dxa"/>
          <w:right w:w="0" w:type="dxa"/>
        </w:tblCellMar>
        <w:tblLook w:val="0000" w:firstRow="0" w:lastRow="0" w:firstColumn="0" w:lastColumn="0" w:noHBand="0" w:noVBand="0"/>
      </w:tblPr>
      <w:tblGrid>
        <w:gridCol w:w="1980"/>
        <w:gridCol w:w="2750"/>
        <w:gridCol w:w="2860"/>
        <w:gridCol w:w="2970"/>
      </w:tblGrid>
      <w:tr w:rsidR="00B53269" w:rsidRPr="00A73D32" w:rsidTr="0079366A">
        <w:trPr>
          <w:trHeight w:hRule="exact" w:val="440"/>
        </w:trPr>
        <w:tc>
          <w:tcPr>
            <w:tcW w:w="1980" w:type="dxa"/>
            <w:tcBorders>
              <w:top w:val="single" w:sz="4" w:space="0" w:color="000000"/>
              <w:left w:val="single" w:sz="4" w:space="0" w:color="000000"/>
              <w:bottom w:val="single" w:sz="4" w:space="0" w:color="000000"/>
              <w:right w:val="single" w:sz="4" w:space="0" w:color="000000"/>
            </w:tcBorders>
            <w:vAlign w:val="center"/>
          </w:tcPr>
          <w:p w:rsidR="00B53269" w:rsidRPr="00A73D32" w:rsidRDefault="00B53269" w:rsidP="0079366A">
            <w:pPr>
              <w:pStyle w:val="TableParagraph"/>
              <w:tabs>
                <w:tab w:val="left" w:pos="330"/>
                <w:tab w:val="left" w:pos="2970"/>
                <w:tab w:val="left" w:pos="5390"/>
                <w:tab w:val="left" w:pos="7920"/>
              </w:tabs>
              <w:ind w:right="-28"/>
              <w:jc w:val="center"/>
              <w:rPr>
                <w:rFonts w:ascii="Times New Roman" w:eastAsia="Times New Roman" w:hAnsi="Times New Roman"/>
                <w:sz w:val="25"/>
                <w:szCs w:val="25"/>
                <w:lang w:val="nl-NL"/>
              </w:rPr>
            </w:pPr>
            <w:r w:rsidRPr="00A73D32">
              <w:rPr>
                <w:rFonts w:ascii="Times New Roman" w:eastAsia="Times New Roman" w:hAnsi="Times New Roman"/>
                <w:b/>
                <w:bCs/>
                <w:sz w:val="25"/>
                <w:szCs w:val="25"/>
                <w:lang w:val="nl-NL"/>
              </w:rPr>
              <w:t>Mụ</w:t>
            </w:r>
            <w:r w:rsidRPr="00A73D32">
              <w:rPr>
                <w:rFonts w:ascii="Times New Roman" w:eastAsia="Times New Roman" w:hAnsi="Times New Roman"/>
                <w:bCs/>
                <w:sz w:val="25"/>
                <w:szCs w:val="25"/>
                <w:lang w:val="nl-NL"/>
              </w:rPr>
              <w:t>c</w:t>
            </w:r>
          </w:p>
        </w:tc>
        <w:tc>
          <w:tcPr>
            <w:tcW w:w="2750" w:type="dxa"/>
            <w:tcBorders>
              <w:top w:val="single" w:sz="4" w:space="0" w:color="000000"/>
              <w:left w:val="single" w:sz="4" w:space="0" w:color="000000"/>
              <w:bottom w:val="single" w:sz="4" w:space="0" w:color="000000"/>
              <w:right w:val="single" w:sz="4" w:space="0" w:color="000000"/>
            </w:tcBorders>
            <w:vAlign w:val="center"/>
          </w:tcPr>
          <w:p w:rsidR="00B53269" w:rsidRPr="00A73D32" w:rsidRDefault="00B53269" w:rsidP="0079366A">
            <w:pPr>
              <w:pStyle w:val="TableParagraph"/>
              <w:tabs>
                <w:tab w:val="left" w:pos="330"/>
                <w:tab w:val="left" w:pos="2970"/>
                <w:tab w:val="left" w:pos="5390"/>
                <w:tab w:val="left" w:pos="7920"/>
              </w:tabs>
              <w:ind w:right="-28"/>
              <w:jc w:val="center"/>
              <w:rPr>
                <w:rFonts w:ascii="Times New Roman" w:eastAsia="Times New Roman" w:hAnsi="Times New Roman"/>
                <w:sz w:val="25"/>
                <w:szCs w:val="25"/>
                <w:lang w:val="nl-NL"/>
              </w:rPr>
            </w:pPr>
            <w:r w:rsidRPr="00A73D32">
              <w:rPr>
                <w:rFonts w:ascii="Times New Roman" w:hAnsi="Times New Roman"/>
                <w:b/>
                <w:sz w:val="25"/>
                <w:szCs w:val="25"/>
                <w:lang w:val="nl-NL"/>
              </w:rPr>
              <w:t>R</w:t>
            </w:r>
          </w:p>
        </w:tc>
        <w:tc>
          <w:tcPr>
            <w:tcW w:w="2860" w:type="dxa"/>
            <w:tcBorders>
              <w:top w:val="single" w:sz="4" w:space="0" w:color="000000"/>
              <w:left w:val="single" w:sz="4" w:space="0" w:color="000000"/>
              <w:bottom w:val="single" w:sz="4" w:space="0" w:color="000000"/>
              <w:right w:val="single" w:sz="4" w:space="0" w:color="000000"/>
            </w:tcBorders>
            <w:vAlign w:val="center"/>
          </w:tcPr>
          <w:p w:rsidR="00B53269" w:rsidRPr="00A73D32" w:rsidRDefault="00B53269" w:rsidP="0079366A">
            <w:pPr>
              <w:pStyle w:val="TableParagraph"/>
              <w:tabs>
                <w:tab w:val="left" w:pos="330"/>
                <w:tab w:val="left" w:pos="2970"/>
                <w:tab w:val="left" w:pos="5390"/>
                <w:tab w:val="left" w:pos="7920"/>
              </w:tabs>
              <w:ind w:right="-28"/>
              <w:jc w:val="center"/>
              <w:rPr>
                <w:rFonts w:ascii="Times New Roman" w:eastAsia="Times New Roman" w:hAnsi="Times New Roman"/>
                <w:sz w:val="25"/>
                <w:szCs w:val="25"/>
                <w:lang w:val="nl-NL"/>
              </w:rPr>
            </w:pPr>
            <w:r w:rsidRPr="00A73D32">
              <w:rPr>
                <w:rFonts w:ascii="Times New Roman" w:hAnsi="Times New Roman"/>
                <w:b/>
                <w:sz w:val="25"/>
                <w:szCs w:val="25"/>
                <w:lang w:val="nl-NL"/>
              </w:rPr>
              <w:t>Z</w:t>
            </w:r>
            <w:r w:rsidRPr="00A73D32">
              <w:rPr>
                <w:rFonts w:ascii="Times New Roman" w:hAnsi="Times New Roman"/>
                <w:b/>
                <w:sz w:val="25"/>
                <w:szCs w:val="25"/>
                <w:vertAlign w:val="subscript"/>
                <w:lang w:val="nl-NL"/>
              </w:rPr>
              <w:t>L</w:t>
            </w:r>
          </w:p>
        </w:tc>
        <w:tc>
          <w:tcPr>
            <w:tcW w:w="2970" w:type="dxa"/>
            <w:tcBorders>
              <w:top w:val="single" w:sz="4" w:space="0" w:color="000000"/>
              <w:left w:val="single" w:sz="4" w:space="0" w:color="000000"/>
              <w:bottom w:val="single" w:sz="4" w:space="0" w:color="000000"/>
              <w:right w:val="single" w:sz="4" w:space="0" w:color="000000"/>
            </w:tcBorders>
            <w:vAlign w:val="center"/>
          </w:tcPr>
          <w:p w:rsidR="00B53269" w:rsidRPr="00A73D32" w:rsidRDefault="00B53269" w:rsidP="0079366A">
            <w:pPr>
              <w:pStyle w:val="TableParagraph"/>
              <w:tabs>
                <w:tab w:val="left" w:pos="330"/>
                <w:tab w:val="left" w:pos="2970"/>
                <w:tab w:val="left" w:pos="5390"/>
                <w:tab w:val="left" w:pos="7920"/>
              </w:tabs>
              <w:ind w:right="-28"/>
              <w:jc w:val="center"/>
              <w:rPr>
                <w:rFonts w:ascii="Times New Roman" w:eastAsia="Times New Roman" w:hAnsi="Times New Roman"/>
                <w:sz w:val="25"/>
                <w:szCs w:val="25"/>
                <w:lang w:val="nl-NL"/>
              </w:rPr>
            </w:pPr>
            <w:r w:rsidRPr="00A73D32">
              <w:rPr>
                <w:rFonts w:ascii="Times New Roman" w:hAnsi="Times New Roman"/>
                <w:b/>
                <w:sz w:val="25"/>
                <w:szCs w:val="25"/>
                <w:lang w:val="nl-NL"/>
              </w:rPr>
              <w:t>Z</w:t>
            </w:r>
            <w:r w:rsidRPr="00A73D32">
              <w:rPr>
                <w:rFonts w:ascii="Times New Roman" w:hAnsi="Times New Roman"/>
                <w:b/>
                <w:sz w:val="25"/>
                <w:szCs w:val="25"/>
                <w:vertAlign w:val="subscript"/>
                <w:lang w:val="nl-NL"/>
              </w:rPr>
              <w:t>C</w:t>
            </w:r>
          </w:p>
        </w:tc>
      </w:tr>
      <w:tr w:rsidR="00B53269" w:rsidRPr="00A73D32" w:rsidTr="0079366A">
        <w:trPr>
          <w:trHeight w:hRule="exact" w:val="469"/>
        </w:trPr>
        <w:tc>
          <w:tcPr>
            <w:tcW w:w="1980" w:type="dxa"/>
            <w:tcBorders>
              <w:top w:val="single" w:sz="4" w:space="0" w:color="000000"/>
              <w:left w:val="single" w:sz="4" w:space="0" w:color="000000"/>
              <w:bottom w:val="single" w:sz="4" w:space="0" w:color="000000"/>
              <w:right w:val="single" w:sz="4" w:space="0" w:color="000000"/>
            </w:tcBorders>
            <w:vAlign w:val="center"/>
          </w:tcPr>
          <w:p w:rsidR="00B53269" w:rsidRPr="00A73D32" w:rsidRDefault="00B53269" w:rsidP="0079366A">
            <w:pPr>
              <w:pStyle w:val="TableParagraph"/>
              <w:tabs>
                <w:tab w:val="left" w:pos="330"/>
                <w:tab w:val="left" w:pos="2970"/>
                <w:tab w:val="left" w:pos="5390"/>
                <w:tab w:val="left" w:pos="7920"/>
              </w:tabs>
              <w:ind w:right="-28"/>
              <w:jc w:val="center"/>
              <w:rPr>
                <w:rFonts w:ascii="Times New Roman" w:eastAsia="Times New Roman" w:hAnsi="Times New Roman"/>
                <w:sz w:val="25"/>
                <w:szCs w:val="25"/>
                <w:lang w:val="nl-NL"/>
              </w:rPr>
            </w:pPr>
            <w:r w:rsidRPr="00A73D32">
              <w:rPr>
                <w:rFonts w:ascii="Times New Roman" w:eastAsia="Times New Roman" w:hAnsi="Times New Roman"/>
                <w:b/>
                <w:bCs/>
                <w:sz w:val="25"/>
                <w:szCs w:val="25"/>
                <w:lang w:val="nl-NL"/>
              </w:rPr>
              <w:t>Mắ</w:t>
            </w:r>
            <w:r w:rsidRPr="00A73D32">
              <w:rPr>
                <w:rFonts w:ascii="Times New Roman" w:eastAsia="Times New Roman" w:hAnsi="Times New Roman"/>
                <w:bCs/>
                <w:sz w:val="25"/>
                <w:szCs w:val="25"/>
                <w:lang w:val="nl-NL"/>
              </w:rPr>
              <w:t>c</w:t>
            </w:r>
            <w:r w:rsidRPr="00A73D32">
              <w:rPr>
                <w:rFonts w:ascii="Times New Roman" w:eastAsia="Times New Roman" w:hAnsi="Times New Roman"/>
                <w:b/>
                <w:bCs/>
                <w:sz w:val="25"/>
                <w:szCs w:val="25"/>
                <w:lang w:val="nl-NL"/>
              </w:rPr>
              <w:t xml:space="preserve"> nối tiếp</w:t>
            </w:r>
          </w:p>
        </w:tc>
        <w:tc>
          <w:tcPr>
            <w:tcW w:w="2750" w:type="dxa"/>
            <w:tcBorders>
              <w:top w:val="single" w:sz="4" w:space="0" w:color="000000"/>
              <w:left w:val="single" w:sz="4" w:space="0" w:color="000000"/>
              <w:bottom w:val="single" w:sz="4" w:space="0" w:color="000000"/>
              <w:right w:val="single" w:sz="4" w:space="0" w:color="000000"/>
            </w:tcBorders>
            <w:vAlign w:val="center"/>
          </w:tcPr>
          <w:p w:rsidR="00B53269" w:rsidRPr="00A73D32" w:rsidRDefault="00B53269" w:rsidP="0079366A">
            <w:pPr>
              <w:pStyle w:val="TableParagraph"/>
              <w:tabs>
                <w:tab w:val="left" w:pos="330"/>
                <w:tab w:val="left" w:pos="2970"/>
                <w:tab w:val="left" w:pos="5390"/>
                <w:tab w:val="left" w:pos="7920"/>
              </w:tabs>
              <w:ind w:right="-28"/>
              <w:jc w:val="center"/>
              <w:rPr>
                <w:rFonts w:ascii="Times New Roman" w:eastAsia="Times New Roman" w:hAnsi="Times New Roman"/>
                <w:sz w:val="25"/>
                <w:szCs w:val="25"/>
                <w:lang w:val="nl-NL"/>
              </w:rPr>
            </w:pPr>
            <w:r w:rsidRPr="00A73D32">
              <w:rPr>
                <w:rFonts w:ascii="Times New Roman" w:eastAsia="Times New Roman" w:hAnsi="Times New Roman"/>
                <w:sz w:val="25"/>
                <w:szCs w:val="25"/>
                <w:lang w:val="nl-NL"/>
              </w:rPr>
              <w:t>R = R</w:t>
            </w:r>
            <w:r w:rsidRPr="00A73D32">
              <w:rPr>
                <w:rFonts w:ascii="Times New Roman" w:eastAsia="Times New Roman" w:hAnsi="Times New Roman"/>
                <w:sz w:val="25"/>
                <w:szCs w:val="25"/>
                <w:vertAlign w:val="subscript"/>
                <w:lang w:val="nl-NL"/>
              </w:rPr>
              <w:t>1</w:t>
            </w:r>
            <w:r w:rsidRPr="00A73D32">
              <w:rPr>
                <w:rFonts w:ascii="Times New Roman" w:eastAsia="Times New Roman" w:hAnsi="Times New Roman"/>
                <w:sz w:val="25"/>
                <w:szCs w:val="25"/>
                <w:lang w:val="nl-NL"/>
              </w:rPr>
              <w:t xml:space="preserve"> + R</w:t>
            </w:r>
            <w:r w:rsidRPr="00A73D32">
              <w:rPr>
                <w:rFonts w:ascii="Times New Roman" w:eastAsia="Times New Roman" w:hAnsi="Times New Roman"/>
                <w:sz w:val="25"/>
                <w:szCs w:val="25"/>
                <w:vertAlign w:val="subscript"/>
                <w:lang w:val="nl-NL"/>
              </w:rPr>
              <w:t>2</w:t>
            </w:r>
          </w:p>
        </w:tc>
        <w:tc>
          <w:tcPr>
            <w:tcW w:w="2860" w:type="dxa"/>
            <w:tcBorders>
              <w:top w:val="single" w:sz="4" w:space="0" w:color="000000"/>
              <w:left w:val="single" w:sz="4" w:space="0" w:color="000000"/>
              <w:bottom w:val="single" w:sz="4" w:space="0" w:color="000000"/>
              <w:right w:val="single" w:sz="4" w:space="0" w:color="000000"/>
            </w:tcBorders>
            <w:vAlign w:val="center"/>
          </w:tcPr>
          <w:p w:rsidR="00B53269" w:rsidRPr="00A73D32" w:rsidRDefault="00B53269" w:rsidP="0079366A">
            <w:pPr>
              <w:pStyle w:val="TableParagraph"/>
              <w:tabs>
                <w:tab w:val="left" w:pos="330"/>
                <w:tab w:val="left" w:pos="2970"/>
                <w:tab w:val="left" w:pos="5390"/>
                <w:tab w:val="left" w:pos="7920"/>
              </w:tabs>
              <w:ind w:right="-28"/>
              <w:jc w:val="center"/>
              <w:rPr>
                <w:rFonts w:ascii="Times New Roman" w:eastAsia="Times New Roman" w:hAnsi="Times New Roman"/>
                <w:sz w:val="25"/>
                <w:szCs w:val="25"/>
                <w:lang w:val="nl-NL"/>
              </w:rPr>
            </w:pPr>
            <w:r w:rsidRPr="00A73D32">
              <w:rPr>
                <w:rFonts w:ascii="Times New Roman" w:eastAsia="Times New Roman" w:hAnsi="Times New Roman"/>
                <w:sz w:val="25"/>
                <w:szCs w:val="25"/>
                <w:lang w:val="nl-NL"/>
              </w:rPr>
              <w:t>Z</w:t>
            </w:r>
            <w:r w:rsidRPr="00A73D32">
              <w:rPr>
                <w:rFonts w:ascii="Times New Roman" w:eastAsia="Times New Roman" w:hAnsi="Times New Roman"/>
                <w:sz w:val="25"/>
                <w:szCs w:val="25"/>
                <w:vertAlign w:val="subscript"/>
                <w:lang w:val="nl-NL"/>
              </w:rPr>
              <w:t xml:space="preserve">L </w:t>
            </w:r>
            <w:r w:rsidRPr="00A73D32">
              <w:rPr>
                <w:rFonts w:ascii="Times New Roman" w:eastAsia="Times New Roman" w:hAnsi="Times New Roman"/>
                <w:sz w:val="25"/>
                <w:szCs w:val="25"/>
                <w:lang w:val="nl-NL"/>
              </w:rPr>
              <w:t>= Z</w:t>
            </w:r>
            <w:r w:rsidRPr="00A73D32">
              <w:rPr>
                <w:rFonts w:ascii="Times New Roman" w:eastAsia="Times New Roman" w:hAnsi="Times New Roman"/>
                <w:sz w:val="25"/>
                <w:szCs w:val="25"/>
                <w:vertAlign w:val="subscript"/>
                <w:lang w:val="nl-NL"/>
              </w:rPr>
              <w:t>L1</w:t>
            </w:r>
            <w:r w:rsidRPr="00A73D32">
              <w:rPr>
                <w:rFonts w:ascii="Times New Roman" w:eastAsia="Times New Roman" w:hAnsi="Times New Roman"/>
                <w:sz w:val="25"/>
                <w:szCs w:val="25"/>
                <w:lang w:val="nl-NL"/>
              </w:rPr>
              <w:t xml:space="preserve"> + Z</w:t>
            </w:r>
            <w:r w:rsidRPr="00A73D32">
              <w:rPr>
                <w:rFonts w:ascii="Times New Roman" w:eastAsia="Times New Roman" w:hAnsi="Times New Roman"/>
                <w:sz w:val="25"/>
                <w:szCs w:val="25"/>
                <w:vertAlign w:val="subscript"/>
                <w:lang w:val="nl-NL"/>
              </w:rPr>
              <w:t>L2</w:t>
            </w:r>
          </w:p>
        </w:tc>
        <w:tc>
          <w:tcPr>
            <w:tcW w:w="2970" w:type="dxa"/>
            <w:tcBorders>
              <w:top w:val="single" w:sz="4" w:space="0" w:color="000000"/>
              <w:left w:val="single" w:sz="4" w:space="0" w:color="000000"/>
              <w:bottom w:val="single" w:sz="4" w:space="0" w:color="000000"/>
              <w:right w:val="single" w:sz="4" w:space="0" w:color="000000"/>
            </w:tcBorders>
            <w:vAlign w:val="center"/>
          </w:tcPr>
          <w:p w:rsidR="00B53269" w:rsidRPr="00A73D32" w:rsidRDefault="00B53269" w:rsidP="0079366A">
            <w:pPr>
              <w:pStyle w:val="TableParagraph"/>
              <w:tabs>
                <w:tab w:val="left" w:pos="330"/>
                <w:tab w:val="left" w:pos="2970"/>
                <w:tab w:val="left" w:pos="5390"/>
                <w:tab w:val="left" w:pos="7920"/>
              </w:tabs>
              <w:ind w:right="-28"/>
              <w:jc w:val="center"/>
              <w:rPr>
                <w:rFonts w:ascii="Times New Roman" w:eastAsia="Times New Roman" w:hAnsi="Times New Roman"/>
                <w:sz w:val="25"/>
                <w:szCs w:val="25"/>
                <w:lang w:val="nl-NL"/>
              </w:rPr>
            </w:pPr>
            <w:r w:rsidRPr="00A73D32">
              <w:rPr>
                <w:rFonts w:ascii="Times New Roman" w:eastAsia="Times New Roman" w:hAnsi="Times New Roman"/>
                <w:sz w:val="25"/>
                <w:szCs w:val="25"/>
                <w:lang w:val="nl-NL"/>
              </w:rPr>
              <w:t>Z</w:t>
            </w:r>
            <w:r w:rsidRPr="00A73D32">
              <w:rPr>
                <w:rFonts w:ascii="Times New Roman" w:eastAsia="Times New Roman" w:hAnsi="Times New Roman"/>
                <w:sz w:val="25"/>
                <w:szCs w:val="25"/>
                <w:vertAlign w:val="subscript"/>
                <w:lang w:val="nl-NL"/>
              </w:rPr>
              <w:t>C</w:t>
            </w:r>
            <w:r w:rsidRPr="00A73D32">
              <w:rPr>
                <w:rFonts w:ascii="Times New Roman" w:eastAsia="Times New Roman" w:hAnsi="Times New Roman"/>
                <w:sz w:val="25"/>
                <w:szCs w:val="25"/>
                <w:lang w:val="nl-NL"/>
              </w:rPr>
              <w:t xml:space="preserve"> = Z</w:t>
            </w:r>
            <w:r w:rsidRPr="00A73D32">
              <w:rPr>
                <w:rFonts w:ascii="Times New Roman" w:eastAsia="Times New Roman" w:hAnsi="Times New Roman"/>
                <w:sz w:val="25"/>
                <w:szCs w:val="25"/>
                <w:vertAlign w:val="subscript"/>
                <w:lang w:val="nl-NL"/>
              </w:rPr>
              <w:t>C1</w:t>
            </w:r>
            <w:r w:rsidRPr="00A73D32">
              <w:rPr>
                <w:rFonts w:ascii="Times New Roman" w:eastAsia="Times New Roman" w:hAnsi="Times New Roman"/>
                <w:sz w:val="25"/>
                <w:szCs w:val="25"/>
                <w:lang w:val="nl-NL"/>
              </w:rPr>
              <w:t xml:space="preserve"> + Z</w:t>
            </w:r>
            <w:r w:rsidRPr="00A73D32">
              <w:rPr>
                <w:rFonts w:ascii="Times New Roman" w:eastAsia="Times New Roman" w:hAnsi="Times New Roman"/>
                <w:sz w:val="25"/>
                <w:szCs w:val="25"/>
                <w:vertAlign w:val="subscript"/>
                <w:lang w:val="nl-NL"/>
              </w:rPr>
              <w:t>C2</w:t>
            </w:r>
          </w:p>
        </w:tc>
      </w:tr>
      <w:tr w:rsidR="00B53269" w:rsidRPr="00A73D32" w:rsidTr="0079366A">
        <w:trPr>
          <w:trHeight w:hRule="exact" w:val="713"/>
        </w:trPr>
        <w:tc>
          <w:tcPr>
            <w:tcW w:w="1980" w:type="dxa"/>
            <w:tcBorders>
              <w:top w:val="single" w:sz="4" w:space="0" w:color="000000"/>
              <w:left w:val="single" w:sz="4" w:space="0" w:color="000000"/>
              <w:bottom w:val="single" w:sz="4" w:space="0" w:color="000000"/>
              <w:right w:val="single" w:sz="4" w:space="0" w:color="000000"/>
            </w:tcBorders>
            <w:vAlign w:val="center"/>
          </w:tcPr>
          <w:p w:rsidR="00B53269" w:rsidRPr="00A73D32" w:rsidRDefault="00B53269" w:rsidP="0079366A">
            <w:pPr>
              <w:pStyle w:val="TableParagraph"/>
              <w:tabs>
                <w:tab w:val="left" w:pos="330"/>
                <w:tab w:val="left" w:pos="2970"/>
                <w:tab w:val="left" w:pos="5390"/>
                <w:tab w:val="left" w:pos="7920"/>
              </w:tabs>
              <w:ind w:right="-28"/>
              <w:jc w:val="center"/>
              <w:rPr>
                <w:rFonts w:ascii="Times New Roman" w:eastAsia="Times New Roman" w:hAnsi="Times New Roman"/>
                <w:sz w:val="25"/>
                <w:szCs w:val="25"/>
                <w:lang w:val="nl-NL"/>
              </w:rPr>
            </w:pPr>
            <w:r w:rsidRPr="00A73D32">
              <w:rPr>
                <w:rFonts w:ascii="Times New Roman" w:eastAsia="Times New Roman" w:hAnsi="Times New Roman"/>
                <w:b/>
                <w:bCs/>
                <w:sz w:val="25"/>
                <w:szCs w:val="25"/>
                <w:lang w:val="nl-NL"/>
              </w:rPr>
              <w:t>Mắ</w:t>
            </w:r>
            <w:r w:rsidRPr="00A73D32">
              <w:rPr>
                <w:rFonts w:ascii="Times New Roman" w:eastAsia="Times New Roman" w:hAnsi="Times New Roman"/>
                <w:bCs/>
                <w:sz w:val="25"/>
                <w:szCs w:val="25"/>
                <w:lang w:val="nl-NL"/>
              </w:rPr>
              <w:t>c</w:t>
            </w:r>
            <w:r w:rsidRPr="00A73D32">
              <w:rPr>
                <w:rFonts w:ascii="Times New Roman" w:eastAsia="Times New Roman" w:hAnsi="Times New Roman"/>
                <w:b/>
                <w:bCs/>
                <w:sz w:val="25"/>
                <w:szCs w:val="25"/>
                <w:lang w:val="nl-NL"/>
              </w:rPr>
              <w:t xml:space="preserve"> song song</w:t>
            </w:r>
          </w:p>
        </w:tc>
        <w:tc>
          <w:tcPr>
            <w:tcW w:w="2750" w:type="dxa"/>
            <w:tcBorders>
              <w:top w:val="single" w:sz="4" w:space="0" w:color="000000"/>
              <w:left w:val="single" w:sz="4" w:space="0" w:color="000000"/>
              <w:bottom w:val="single" w:sz="4" w:space="0" w:color="000000"/>
              <w:right w:val="single" w:sz="4" w:space="0" w:color="000000"/>
            </w:tcBorders>
            <w:vAlign w:val="center"/>
          </w:tcPr>
          <w:p w:rsidR="00B53269" w:rsidRPr="00A73D32" w:rsidRDefault="00B53269" w:rsidP="0079366A">
            <w:pPr>
              <w:pStyle w:val="TableParagraph"/>
              <w:tabs>
                <w:tab w:val="left" w:pos="330"/>
                <w:tab w:val="left" w:pos="2970"/>
                <w:tab w:val="left" w:pos="5390"/>
                <w:tab w:val="left" w:pos="7920"/>
              </w:tabs>
              <w:ind w:right="-28"/>
              <w:jc w:val="center"/>
              <w:rPr>
                <w:rFonts w:ascii="Times New Roman" w:eastAsia="Times New Roman" w:hAnsi="Times New Roman"/>
                <w:sz w:val="25"/>
                <w:szCs w:val="25"/>
                <w:lang w:val="nl-NL"/>
              </w:rPr>
            </w:pPr>
            <w:r w:rsidRPr="00A73D32">
              <w:rPr>
                <w:rFonts w:ascii="Times New Roman" w:eastAsia="Times New Roman" w:hAnsi="Times New Roman"/>
                <w:sz w:val="25"/>
                <w:szCs w:val="25"/>
                <w:lang w:val="nl-NL"/>
              </w:rPr>
              <w:object w:dxaOrig="2720" w:dyaOrig="680">
                <v:shape id="_x0000_i1040" type="#_x0000_t75" style="width:136pt;height:34pt;mso-position-horizontal-relative:page;mso-position-vertical-relative:page" o:ole="">
                  <v:imagedata r:id="rId45" o:title=""/>
                </v:shape>
                <o:OLEObject Type="Embed" ProgID="Equation.DSMT4" ShapeID="_x0000_i1040" DrawAspect="Content" ObjectID="_1720526978" r:id="rId46"/>
              </w:object>
            </w:r>
          </w:p>
        </w:tc>
        <w:tc>
          <w:tcPr>
            <w:tcW w:w="2860" w:type="dxa"/>
            <w:tcBorders>
              <w:top w:val="single" w:sz="4" w:space="0" w:color="000000"/>
              <w:left w:val="single" w:sz="4" w:space="0" w:color="000000"/>
              <w:bottom w:val="single" w:sz="4" w:space="0" w:color="000000"/>
              <w:right w:val="single" w:sz="4" w:space="0" w:color="000000"/>
            </w:tcBorders>
            <w:vAlign w:val="center"/>
          </w:tcPr>
          <w:p w:rsidR="00B53269" w:rsidRPr="00A73D32" w:rsidRDefault="00B53269" w:rsidP="0079366A">
            <w:pPr>
              <w:pStyle w:val="TableParagraph"/>
              <w:tabs>
                <w:tab w:val="left" w:pos="330"/>
                <w:tab w:val="left" w:pos="2970"/>
                <w:tab w:val="left" w:pos="5390"/>
                <w:tab w:val="left" w:pos="7920"/>
              </w:tabs>
              <w:ind w:right="-28"/>
              <w:jc w:val="center"/>
              <w:rPr>
                <w:rFonts w:ascii="Times New Roman" w:eastAsia="Times New Roman" w:hAnsi="Times New Roman"/>
                <w:sz w:val="25"/>
                <w:szCs w:val="25"/>
                <w:lang w:val="nl-NL"/>
              </w:rPr>
            </w:pPr>
            <w:r w:rsidRPr="00A73D32">
              <w:rPr>
                <w:rFonts w:ascii="Times New Roman" w:eastAsia="Times New Roman" w:hAnsi="Times New Roman"/>
                <w:sz w:val="25"/>
                <w:szCs w:val="25"/>
                <w:lang w:val="nl-NL"/>
              </w:rPr>
              <w:object w:dxaOrig="3320" w:dyaOrig="680">
                <v:shape id="_x0000_i1041" type="#_x0000_t75" style="width:141pt;height:34pt;mso-position-horizontal-relative:page;mso-position-vertical-relative:page" o:ole="">
                  <v:imagedata r:id="rId47" o:title=""/>
                </v:shape>
                <o:OLEObject Type="Embed" ProgID="Equation.DSMT4" ShapeID="_x0000_i1041" DrawAspect="Content" ObjectID="_1720526979" r:id="rId48"/>
              </w:object>
            </w:r>
          </w:p>
        </w:tc>
        <w:tc>
          <w:tcPr>
            <w:tcW w:w="2970" w:type="dxa"/>
            <w:tcBorders>
              <w:top w:val="single" w:sz="4" w:space="0" w:color="000000"/>
              <w:left w:val="single" w:sz="4" w:space="0" w:color="000000"/>
              <w:bottom w:val="single" w:sz="4" w:space="0" w:color="000000"/>
              <w:right w:val="single" w:sz="4" w:space="0" w:color="000000"/>
            </w:tcBorders>
            <w:vAlign w:val="center"/>
          </w:tcPr>
          <w:p w:rsidR="00B53269" w:rsidRPr="00A73D32" w:rsidRDefault="00B53269" w:rsidP="0079366A">
            <w:pPr>
              <w:pStyle w:val="TableParagraph"/>
              <w:tabs>
                <w:tab w:val="left" w:pos="330"/>
                <w:tab w:val="left" w:pos="2970"/>
                <w:tab w:val="left" w:pos="5390"/>
                <w:tab w:val="left" w:pos="7920"/>
              </w:tabs>
              <w:ind w:right="-28"/>
              <w:jc w:val="center"/>
              <w:rPr>
                <w:rFonts w:ascii="Times New Roman" w:eastAsia="Times New Roman" w:hAnsi="Times New Roman"/>
                <w:sz w:val="25"/>
                <w:szCs w:val="25"/>
                <w:lang w:val="nl-NL"/>
              </w:rPr>
            </w:pPr>
            <w:r w:rsidRPr="00A73D32">
              <w:rPr>
                <w:rFonts w:ascii="Times New Roman" w:eastAsia="Times New Roman" w:hAnsi="Times New Roman"/>
                <w:sz w:val="25"/>
                <w:szCs w:val="25"/>
                <w:lang w:val="nl-NL"/>
              </w:rPr>
              <w:object w:dxaOrig="3400" w:dyaOrig="680">
                <v:shape id="_x0000_i1042" type="#_x0000_t75" style="width:146pt;height:34pt;mso-position-horizontal-relative:page;mso-position-vertical-relative:page" o:ole="">
                  <v:imagedata r:id="rId49" o:title=""/>
                </v:shape>
                <o:OLEObject Type="Embed" ProgID="Equation.DSMT4" ShapeID="_x0000_i1042" DrawAspect="Content" ObjectID="_1720526980" r:id="rId50"/>
              </w:object>
            </w:r>
          </w:p>
        </w:tc>
      </w:tr>
    </w:tbl>
    <w:p w:rsidR="00B53269" w:rsidRPr="00A73D32" w:rsidRDefault="00B53269" w:rsidP="00B53269">
      <w:pPr>
        <w:tabs>
          <w:tab w:val="left" w:pos="330"/>
          <w:tab w:val="left" w:pos="2970"/>
          <w:tab w:val="left" w:pos="5390"/>
          <w:tab w:val="left" w:pos="7920"/>
        </w:tabs>
        <w:ind w:right="-28"/>
        <w:jc w:val="both"/>
        <w:rPr>
          <w:rFonts w:ascii="Times New Roman" w:hAnsi="Times New Roman"/>
          <w:sz w:val="25"/>
          <w:szCs w:val="25"/>
          <w:lang w:val="nl-NL"/>
        </w:rPr>
      </w:pP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b/>
          <w:bCs/>
          <w:sz w:val="25"/>
          <w:szCs w:val="25"/>
          <w:lang w:val="nl-NL"/>
        </w:rPr>
      </w:pPr>
      <w:r w:rsidRPr="00A73D32">
        <w:rPr>
          <w:rFonts w:ascii="Times New Roman" w:eastAsia="Times New Roman" w:hAnsi="Times New Roman"/>
          <w:b/>
          <w:bCs/>
          <w:sz w:val="25"/>
          <w:szCs w:val="25"/>
          <w:lang w:val="nl-NL"/>
        </w:rPr>
        <w:t>5. Công thứ</w:t>
      </w:r>
      <w:r w:rsidRPr="00A73D32">
        <w:rPr>
          <w:rFonts w:ascii="Times New Roman" w:eastAsia="Times New Roman" w:hAnsi="Times New Roman"/>
          <w:bCs/>
          <w:sz w:val="25"/>
          <w:szCs w:val="25"/>
          <w:lang w:val="nl-NL"/>
        </w:rPr>
        <w:t>c</w:t>
      </w:r>
      <w:r w:rsidRPr="00A73D32">
        <w:rPr>
          <w:rFonts w:ascii="Times New Roman" w:eastAsia="Times New Roman" w:hAnsi="Times New Roman"/>
          <w:b/>
          <w:bCs/>
          <w:sz w:val="25"/>
          <w:szCs w:val="25"/>
          <w:lang w:val="nl-NL"/>
        </w:rPr>
        <w:t xml:space="preserve"> độ</w:t>
      </w:r>
      <w:r w:rsidRPr="00A73D32">
        <w:rPr>
          <w:rFonts w:ascii="Times New Roman" w:eastAsia="Times New Roman" w:hAnsi="Times New Roman"/>
          <w:bCs/>
          <w:sz w:val="25"/>
          <w:szCs w:val="25"/>
          <w:lang w:val="nl-NL"/>
        </w:rPr>
        <w:t>c</w:t>
      </w:r>
      <w:r w:rsidRPr="00A73D32">
        <w:rPr>
          <w:rFonts w:ascii="Times New Roman" w:eastAsia="Times New Roman" w:hAnsi="Times New Roman"/>
          <w:b/>
          <w:bCs/>
          <w:sz w:val="25"/>
          <w:szCs w:val="25"/>
          <w:lang w:val="nl-NL"/>
        </w:rPr>
        <w:t xml:space="preserve"> ℓập với thời gian</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sz w:val="25"/>
          <w:szCs w:val="25"/>
          <w:lang w:val="nl-NL"/>
        </w:rPr>
        <w:t xml:space="preserve">Với đoạn mạch chỉ có C hoặc chỉ có cuộn dây thuần cảm (L) ta có: </w:t>
      </w:r>
      <w:r w:rsidRPr="00A73D32">
        <w:rPr>
          <w:position w:val="-32"/>
          <w:sz w:val="25"/>
          <w:szCs w:val="25"/>
          <w:lang w:val="nl-NL"/>
        </w:rPr>
        <w:object w:dxaOrig="1860" w:dyaOrig="800">
          <v:shape id="_x0000_i1043" type="#_x0000_t75" style="width:93pt;height:40pt;mso-position-horizontal-relative:page;mso-position-vertical-relative:page" o:ole="">
            <v:imagedata r:id="rId51" o:title=""/>
          </v:shape>
          <o:OLEObject Type="Embed" ProgID="Equation.3" ShapeID="_x0000_i1043" DrawAspect="Content" ObjectID="_1720526981" r:id="rId52"/>
        </w:object>
      </w:r>
      <w:r w:rsidRPr="00A73D32">
        <w:rPr>
          <w:sz w:val="25"/>
          <w:szCs w:val="25"/>
          <w:lang w:val="nl-NL"/>
        </w:rPr>
        <w:t xml:space="preserve"> </w:t>
      </w:r>
    </w:p>
    <w:p w:rsidR="00B53269" w:rsidRPr="00B53269" w:rsidRDefault="00B53269" w:rsidP="00B53269">
      <w:pPr>
        <w:widowControl/>
        <w:tabs>
          <w:tab w:val="left" w:pos="330"/>
          <w:tab w:val="left" w:pos="502"/>
          <w:tab w:val="left" w:pos="2970"/>
          <w:tab w:val="left" w:pos="5390"/>
          <w:tab w:val="left" w:pos="7920"/>
        </w:tabs>
        <w:ind w:right="-28"/>
        <w:jc w:val="both"/>
        <w:rPr>
          <w:rFonts w:ascii="Times New Roman" w:eastAsia="Times New Roman" w:hAnsi="Times New Roman"/>
          <w:b/>
          <w:bCs/>
          <w:color w:val="0000FF"/>
          <w:sz w:val="25"/>
          <w:szCs w:val="25"/>
          <w:lang w:val="nl-NL"/>
        </w:rPr>
      </w:pPr>
      <w:r w:rsidRPr="00B53269">
        <w:rPr>
          <w:rFonts w:ascii="Times New Roman" w:eastAsia="Times New Roman" w:hAnsi="Times New Roman"/>
          <w:b/>
          <w:bCs/>
          <w:color w:val="0000FF"/>
          <w:sz w:val="25"/>
          <w:szCs w:val="25"/>
          <w:lang w:val="nl-NL"/>
        </w:rPr>
        <w:t>II - BÀI TẬP MẪU:</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bCs/>
          <w:sz w:val="25"/>
          <w:szCs w:val="25"/>
          <w:lang w:val="nl-NL"/>
        </w:rPr>
        <w:t xml:space="preserve">Ví dụ 1: </w:t>
      </w:r>
      <w:r w:rsidRPr="00A73D32">
        <w:rPr>
          <w:sz w:val="25"/>
          <w:szCs w:val="25"/>
          <w:lang w:val="nl-NL"/>
        </w:rPr>
        <w:t>Một dòng điện xoay chiều có phương trình dòng điện như sau: i = 5cos(100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 </w:t>
      </w:r>
      <w:r w:rsidRPr="00A73D32">
        <w:rPr>
          <w:sz w:val="25"/>
          <w:szCs w:val="25"/>
          <w:lang w:val="nl-NL"/>
        </w:rPr>
        <w:fldChar w:fldCharType="begin"/>
      </w:r>
      <w:r w:rsidRPr="00A73D32">
        <w:rPr>
          <w:sz w:val="25"/>
          <w:szCs w:val="25"/>
          <w:lang w:val="nl-NL"/>
        </w:rPr>
        <w:instrText>eq \s\don1(\f(</w:instrText>
      </w:r>
      <w:r w:rsidRPr="00A73D32">
        <w:rPr>
          <w:sz w:val="25"/>
          <w:szCs w:val="25"/>
          <w:lang w:val="nl-NL"/>
        </w:rPr>
        <w:fldChar w:fldCharType="begin"/>
      </w:r>
      <w:r w:rsidRPr="00A73D32">
        <w:rPr>
          <w:sz w:val="25"/>
          <w:szCs w:val="25"/>
          <w:lang w:val="nl-NL"/>
        </w:rPr>
        <w:instrText>eq \l(\l(</w:instrText>
      </w:r>
      <w:r w:rsidRPr="00A73D32">
        <w:rPr>
          <w:sz w:val="25"/>
          <w:szCs w:val="25"/>
          <w:lang w:val="nl-NL"/>
        </w:rPr>
        <w:sym w:font="Symbol" w:char="F070"/>
      </w:r>
      <w:r w:rsidRPr="00A73D32">
        <w:rPr>
          <w:sz w:val="25"/>
          <w:szCs w:val="25"/>
          <w:lang w:val="nl-NL"/>
        </w:rPr>
        <w:instrText>))</w:instrText>
      </w:r>
      <w:r w:rsidRPr="00A73D32">
        <w:rPr>
          <w:sz w:val="25"/>
          <w:szCs w:val="25"/>
          <w:lang w:val="nl-NL"/>
        </w:rPr>
        <w:fldChar w:fldCharType="end"/>
      </w:r>
      <w:r w:rsidRPr="00A73D32">
        <w:rPr>
          <w:sz w:val="25"/>
          <w:szCs w:val="25"/>
          <w:lang w:val="nl-NL"/>
        </w:rPr>
        <w:instrText>,2))</w:instrText>
      </w:r>
      <w:r w:rsidRPr="00A73D32">
        <w:rPr>
          <w:sz w:val="25"/>
          <w:szCs w:val="25"/>
          <w:lang w:val="nl-NL"/>
        </w:rPr>
        <w:fldChar w:fldCharType="end"/>
      </w:r>
      <w:r w:rsidRPr="00A73D32">
        <w:rPr>
          <w:sz w:val="25"/>
          <w:szCs w:val="25"/>
          <w:lang w:val="nl-NL"/>
        </w:rPr>
        <w:t xml:space="preserve"> ) A. Hãy xác định giá trị hiệu dụng của dòng điện trong mạch?</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sz w:val="25"/>
          <w:szCs w:val="25"/>
          <w:lang w:val="nl-NL"/>
        </w:rPr>
        <w:t xml:space="preserve"> </w:t>
      </w:r>
      <w:r w:rsidRPr="00A73D32">
        <w:rPr>
          <w:b/>
          <w:sz w:val="25"/>
          <w:szCs w:val="25"/>
          <w:lang w:val="nl-NL"/>
        </w:rPr>
        <w:tab/>
      </w:r>
      <w:r w:rsidRPr="00A73D32">
        <w:rPr>
          <w:b/>
          <w:color w:val="FF0000"/>
          <w:sz w:val="20"/>
          <w:szCs w:val="25"/>
          <w:lang w:val="nl-NL"/>
        </w:rPr>
        <w:t xml:space="preserve">A. </w:t>
      </w:r>
      <w:r w:rsidRPr="00A73D32">
        <w:rPr>
          <w:sz w:val="25"/>
          <w:szCs w:val="25"/>
          <w:lang w:val="nl-NL"/>
        </w:rPr>
        <w:t xml:space="preserve">5 A </w:t>
      </w:r>
      <w:r w:rsidRPr="00A73D32">
        <w:rPr>
          <w:sz w:val="25"/>
          <w:szCs w:val="25"/>
          <w:lang w:val="nl-NL"/>
        </w:rPr>
        <w:tab/>
      </w:r>
      <w:r w:rsidRPr="00A73D32">
        <w:rPr>
          <w:b/>
          <w:color w:val="FF0000"/>
          <w:sz w:val="20"/>
          <w:szCs w:val="25"/>
          <w:lang w:val="nl-NL"/>
        </w:rPr>
        <w:t xml:space="preserve">B. </w:t>
      </w:r>
      <w:r w:rsidRPr="00A73D32">
        <w:rPr>
          <w:sz w:val="25"/>
          <w:szCs w:val="25"/>
          <w:lang w:val="nl-NL"/>
        </w:rPr>
        <w:t xml:space="preserve">5 </w: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t xml:space="preserve"> A </w:t>
      </w:r>
      <w:r w:rsidRPr="00A73D32">
        <w:rPr>
          <w:sz w:val="25"/>
          <w:szCs w:val="25"/>
          <w:lang w:val="nl-NL"/>
        </w:rPr>
        <w:tab/>
      </w:r>
      <w:r w:rsidRPr="00A73D32">
        <w:rPr>
          <w:b/>
          <w:color w:val="FF0000"/>
          <w:sz w:val="20"/>
          <w:szCs w:val="25"/>
          <w:lang w:val="nl-NL"/>
        </w:rPr>
        <w:t xml:space="preserve">C. </w:t>
      </w:r>
      <w:r w:rsidRPr="00A73D32">
        <w:rPr>
          <w:sz w:val="25"/>
          <w:szCs w:val="25"/>
          <w:lang w:val="nl-NL"/>
        </w:rPr>
        <w:t xml:space="preserve">2.5A </w:t>
      </w:r>
      <w:r w:rsidRPr="00A73D32">
        <w:rPr>
          <w:sz w:val="25"/>
          <w:szCs w:val="25"/>
          <w:lang w:val="nl-NL"/>
        </w:rPr>
        <w:tab/>
      </w:r>
      <w:r w:rsidRPr="00A73D32">
        <w:rPr>
          <w:b/>
          <w:color w:val="FF0000"/>
          <w:sz w:val="20"/>
          <w:szCs w:val="25"/>
          <w:lang w:val="nl-NL"/>
        </w:rPr>
        <w:t xml:space="preserve">D. </w:t>
      </w:r>
      <w:r w:rsidRPr="00A73D32">
        <w:rPr>
          <w:sz w:val="25"/>
          <w:szCs w:val="25"/>
          <w:lang w:val="nl-NL"/>
        </w:rPr>
        <w:t xml:space="preserve">2,5 </w: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t xml:space="preserve"> A</w:t>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eastAsia="Times New Roman" w:hAnsi="Times New Roman"/>
          <w:b/>
          <w:bCs/>
          <w:sz w:val="25"/>
          <w:szCs w:val="25"/>
          <w:lang w:val="nl-NL"/>
        </w:rPr>
        <w:t>Hướng dẫn:</w:t>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hAnsi="Times New Roman"/>
          <w:b/>
          <w:sz w:val="25"/>
          <w:szCs w:val="25"/>
          <w:lang w:val="nl-NL"/>
        </w:rPr>
        <w:t>[Đáp án C]</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sz w:val="25"/>
          <w:szCs w:val="25"/>
          <w:lang w:val="nl-NL"/>
        </w:rPr>
        <w:t xml:space="preserve"> Ta có: I = </w:t>
      </w:r>
      <w:r w:rsidRPr="00A73D32">
        <w:rPr>
          <w:sz w:val="25"/>
          <w:szCs w:val="25"/>
          <w:vertAlign w:val="subscript"/>
          <w:lang w:val="nl-NL"/>
        </w:rPr>
        <w:fldChar w:fldCharType="begin"/>
      </w:r>
      <w:r w:rsidRPr="00A73D32">
        <w:rPr>
          <w:sz w:val="25"/>
          <w:szCs w:val="25"/>
          <w:vertAlign w:val="subscript"/>
          <w:lang w:val="nl-NL"/>
        </w:rPr>
        <w:instrText>eq \s\don1(\f(</w:instrText>
      </w:r>
      <w:r w:rsidRPr="00A73D32">
        <w:rPr>
          <w:sz w:val="25"/>
          <w:szCs w:val="25"/>
          <w:lang w:val="nl-NL"/>
        </w:rPr>
        <w:instrText>I</w:instrText>
      </w:r>
      <w:r w:rsidRPr="00A73D32">
        <w:rPr>
          <w:sz w:val="25"/>
          <w:szCs w:val="25"/>
          <w:vertAlign w:val="subscript"/>
          <w:lang w:val="nl-NL"/>
        </w:rPr>
        <w:instrText>0,</w:instrTex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instrText>))</w:instrText>
      </w:r>
      <w:r w:rsidRPr="00A73D32">
        <w:rPr>
          <w:sz w:val="25"/>
          <w:szCs w:val="25"/>
          <w:vertAlign w:val="subscript"/>
          <w:lang w:val="nl-NL"/>
        </w:rPr>
        <w:fldChar w:fldCharType="end"/>
      </w:r>
      <w:r w:rsidRPr="00A73D32">
        <w:rPr>
          <w:sz w:val="25"/>
          <w:szCs w:val="25"/>
          <w:vertAlign w:val="subscript"/>
          <w:lang w:val="nl-NL"/>
        </w:rPr>
        <w:t xml:space="preserve"> </w:t>
      </w:r>
      <w:r w:rsidRPr="00A73D32">
        <w:rPr>
          <w:sz w:val="25"/>
          <w:szCs w:val="25"/>
          <w:lang w:val="nl-NL"/>
        </w:rPr>
        <w:t xml:space="preserve">= </w:t>
      </w:r>
      <w:r w:rsidRPr="00A73D32">
        <w:rPr>
          <w:sz w:val="25"/>
          <w:szCs w:val="25"/>
          <w:lang w:val="nl-NL"/>
        </w:rPr>
        <w:fldChar w:fldCharType="begin"/>
      </w:r>
      <w:r w:rsidRPr="00A73D32">
        <w:rPr>
          <w:sz w:val="25"/>
          <w:szCs w:val="25"/>
          <w:lang w:val="nl-NL"/>
        </w:rPr>
        <w:instrText>eq \s\don1(\f(5,</w:instrTex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instrText>))</w:instrText>
      </w:r>
      <w:r w:rsidRPr="00A73D32">
        <w:rPr>
          <w:sz w:val="25"/>
          <w:szCs w:val="25"/>
          <w:lang w:val="nl-NL"/>
        </w:rPr>
        <w:fldChar w:fldCharType="end"/>
      </w:r>
      <w:r w:rsidRPr="00A73D32">
        <w:rPr>
          <w:sz w:val="25"/>
          <w:szCs w:val="25"/>
          <w:lang w:val="nl-NL"/>
        </w:rPr>
        <w:t xml:space="preserve"> = 2,5</w: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t xml:space="preserve"> A</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bCs/>
          <w:sz w:val="25"/>
          <w:szCs w:val="25"/>
          <w:lang w:val="nl-NL"/>
        </w:rPr>
        <w:t xml:space="preserve">Ví dụ 2: </w:t>
      </w:r>
      <w:r w:rsidRPr="00A73D32">
        <w:rPr>
          <w:sz w:val="25"/>
          <w:szCs w:val="25"/>
          <w:lang w:val="nl-NL"/>
        </w:rPr>
        <w:t>Tại thời điểm t = 1,5s cường độ dòng điện trong mạch có giá trị ℓà i = 5A. Giá trị trên ℓà giá trị:</w:t>
      </w:r>
    </w:p>
    <w:p w:rsidR="00B53269" w:rsidRPr="00A73D32" w:rsidRDefault="00B53269" w:rsidP="00B53269">
      <w:pPr>
        <w:pStyle w:val="BodyText"/>
        <w:tabs>
          <w:tab w:val="left" w:pos="330"/>
          <w:tab w:val="left" w:pos="903"/>
          <w:tab w:val="left" w:pos="2970"/>
          <w:tab w:val="left" w:pos="5390"/>
          <w:tab w:val="left" w:pos="7920"/>
        </w:tabs>
        <w:ind w:right="-28"/>
        <w:jc w:val="both"/>
        <w:rPr>
          <w:sz w:val="25"/>
          <w:szCs w:val="25"/>
          <w:lang w:val="nl-NL"/>
        </w:rPr>
      </w:pPr>
      <w:r w:rsidRPr="00A73D32">
        <w:rPr>
          <w:sz w:val="25"/>
          <w:szCs w:val="25"/>
          <w:lang w:val="nl-NL"/>
        </w:rPr>
        <w:tab/>
      </w:r>
      <w:r w:rsidRPr="00A73D32">
        <w:rPr>
          <w:b/>
          <w:color w:val="FF0000"/>
          <w:sz w:val="20"/>
          <w:szCs w:val="25"/>
          <w:lang w:val="nl-NL"/>
        </w:rPr>
        <w:t xml:space="preserve">A. </w:t>
      </w:r>
      <w:r w:rsidRPr="00A73D32">
        <w:rPr>
          <w:sz w:val="25"/>
          <w:szCs w:val="25"/>
          <w:lang w:val="nl-NL"/>
        </w:rPr>
        <w:t xml:space="preserve">Giá trị cực đại </w:t>
      </w:r>
      <w:r w:rsidRPr="00A73D32">
        <w:rPr>
          <w:sz w:val="25"/>
          <w:szCs w:val="25"/>
          <w:lang w:val="nl-NL"/>
        </w:rPr>
        <w:tab/>
      </w:r>
      <w:r w:rsidRPr="00A73D32">
        <w:rPr>
          <w:b/>
          <w:bCs/>
          <w:color w:val="FF0000"/>
          <w:sz w:val="20"/>
          <w:szCs w:val="25"/>
          <w:lang w:val="nl-NL"/>
        </w:rPr>
        <w:t xml:space="preserve">B. </w:t>
      </w:r>
      <w:r w:rsidRPr="00A73D32">
        <w:rPr>
          <w:sz w:val="25"/>
          <w:szCs w:val="25"/>
          <w:lang w:val="nl-NL"/>
        </w:rPr>
        <w:t xml:space="preserve">Giá trị tức thời </w:t>
      </w:r>
      <w:r w:rsidRPr="00A73D32">
        <w:rPr>
          <w:sz w:val="25"/>
          <w:szCs w:val="25"/>
          <w:lang w:val="nl-NL"/>
        </w:rPr>
        <w:tab/>
      </w:r>
      <w:r w:rsidRPr="00A73D32">
        <w:rPr>
          <w:b/>
          <w:bCs/>
          <w:color w:val="FF0000"/>
          <w:sz w:val="20"/>
          <w:szCs w:val="25"/>
          <w:lang w:val="nl-NL"/>
        </w:rPr>
        <w:t xml:space="preserve">C. </w:t>
      </w:r>
      <w:r w:rsidRPr="00A73D32">
        <w:rPr>
          <w:sz w:val="25"/>
          <w:szCs w:val="25"/>
          <w:lang w:val="nl-NL"/>
        </w:rPr>
        <w:t xml:space="preserve">Giá trị hiệu dụng </w:t>
      </w:r>
      <w:r w:rsidRPr="00A73D32">
        <w:rPr>
          <w:sz w:val="25"/>
          <w:szCs w:val="25"/>
          <w:lang w:val="nl-NL"/>
        </w:rPr>
        <w:tab/>
      </w:r>
      <w:r w:rsidRPr="00A73D32">
        <w:rPr>
          <w:b/>
          <w:bCs/>
          <w:color w:val="FF0000"/>
          <w:sz w:val="20"/>
          <w:szCs w:val="25"/>
          <w:lang w:val="nl-NL"/>
        </w:rPr>
        <w:t xml:space="preserve">D. </w:t>
      </w:r>
      <w:r w:rsidRPr="00A73D32">
        <w:rPr>
          <w:sz w:val="25"/>
          <w:szCs w:val="25"/>
          <w:lang w:val="nl-NL"/>
        </w:rPr>
        <w:t>Giá trị trung bình</w:t>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eastAsia="Times New Roman" w:hAnsi="Times New Roman"/>
          <w:b/>
          <w:bCs/>
          <w:sz w:val="25"/>
          <w:szCs w:val="25"/>
          <w:lang w:val="nl-NL"/>
        </w:rPr>
        <w:t>Hướng dẫn:</w:t>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hAnsi="Times New Roman"/>
          <w:b/>
          <w:sz w:val="25"/>
          <w:szCs w:val="25"/>
          <w:lang w:val="nl-NL"/>
        </w:rPr>
        <w:t>[Đáp án B]</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sz w:val="25"/>
          <w:szCs w:val="25"/>
          <w:lang w:val="nl-NL"/>
        </w:rPr>
        <w:t>Cường độ dòng điện của dòng điện tại t = 1,5 s ℓà giá trị tức thời.</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bCs/>
          <w:sz w:val="25"/>
          <w:szCs w:val="25"/>
          <w:lang w:val="nl-NL"/>
        </w:rPr>
        <w:t xml:space="preserve">Ví dụ 3: </w:t>
      </w:r>
      <w:r w:rsidRPr="00A73D32">
        <w:rPr>
          <w:sz w:val="25"/>
          <w:szCs w:val="25"/>
          <w:lang w:val="nl-NL"/>
        </w:rPr>
        <w:t>Biết i = I</w:t>
      </w:r>
      <w:r w:rsidRPr="00A73D32">
        <w:rPr>
          <w:sz w:val="25"/>
          <w:szCs w:val="25"/>
          <w:vertAlign w:val="subscript"/>
          <w:lang w:val="nl-NL"/>
        </w:rPr>
        <w:t>0</w:t>
      </w:r>
      <w:r w:rsidRPr="00A73D32">
        <w:rPr>
          <w:sz w:val="25"/>
          <w:szCs w:val="25"/>
          <w:lang w:val="nl-NL"/>
        </w:rPr>
        <w:t>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w:t>
      </w:r>
      <w:r w:rsidRPr="00A73D32">
        <w:rPr>
          <w:sz w:val="25"/>
          <w:szCs w:val="25"/>
          <w:lang w:val="nl-NL"/>
        </w:rPr>
        <w:sym w:font="Symbol" w:char="F070"/>
      </w:r>
      <w:r w:rsidRPr="00A73D32">
        <w:rPr>
          <w:sz w:val="25"/>
          <w:szCs w:val="25"/>
          <w:lang w:val="nl-NL"/>
        </w:rPr>
        <w:t>/6) A. Tìm thời điểm cường độ dòng điện có giá trị bằng 0?</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sz w:val="25"/>
          <w:szCs w:val="25"/>
          <w:lang w:val="nl-NL"/>
        </w:rPr>
        <w:tab/>
      </w:r>
      <w:r w:rsidRPr="00A73D32">
        <w:rPr>
          <w:b/>
          <w:color w:val="FF0000"/>
          <w:sz w:val="20"/>
          <w:szCs w:val="25"/>
          <w:lang w:val="nl-NL"/>
        </w:rPr>
        <w:t xml:space="preserve">A. </w:t>
      </w:r>
      <w:r w:rsidRPr="00A73D32">
        <w:rPr>
          <w:sz w:val="25"/>
          <w:szCs w:val="25"/>
          <w:lang w:val="nl-NL"/>
        </w:rPr>
        <w:t xml:space="preserve">t = 1/300 + k/100s (k = 0,1,2..) </w:t>
      </w:r>
      <w:r w:rsidRPr="00A73D32">
        <w:rPr>
          <w:sz w:val="25"/>
          <w:szCs w:val="25"/>
          <w:lang w:val="nl-NL"/>
        </w:rPr>
        <w:tab/>
      </w:r>
      <w:r w:rsidRPr="00A73D32">
        <w:rPr>
          <w:b/>
          <w:color w:val="FF0000"/>
          <w:sz w:val="20"/>
          <w:szCs w:val="25"/>
          <w:lang w:val="nl-NL"/>
        </w:rPr>
        <w:t xml:space="preserve">B. </w:t>
      </w:r>
      <w:r w:rsidRPr="00A73D32">
        <w:rPr>
          <w:sz w:val="25"/>
          <w:szCs w:val="25"/>
          <w:lang w:val="nl-NL"/>
        </w:rPr>
        <w:t>t = 1/300 + k/100s (k = 1,2..)</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sz w:val="25"/>
          <w:szCs w:val="25"/>
          <w:lang w:val="nl-NL"/>
        </w:rPr>
        <w:tab/>
      </w:r>
      <w:r w:rsidRPr="00A73D32">
        <w:rPr>
          <w:b/>
          <w:color w:val="FF0000"/>
          <w:sz w:val="20"/>
          <w:szCs w:val="25"/>
          <w:lang w:val="nl-NL"/>
        </w:rPr>
        <w:t xml:space="preserve">C. </w:t>
      </w:r>
      <w:r w:rsidRPr="00A73D32">
        <w:rPr>
          <w:sz w:val="25"/>
          <w:szCs w:val="25"/>
          <w:lang w:val="nl-NL"/>
        </w:rPr>
        <w:t xml:space="preserve">t = 1/400 + k/100 s(k = 0,1,2..) </w:t>
      </w:r>
      <w:r w:rsidRPr="00A73D32">
        <w:rPr>
          <w:sz w:val="25"/>
          <w:szCs w:val="25"/>
          <w:lang w:val="nl-NL"/>
        </w:rPr>
        <w:tab/>
      </w:r>
      <w:r w:rsidRPr="00A73D32">
        <w:rPr>
          <w:b/>
          <w:color w:val="FF0000"/>
          <w:sz w:val="20"/>
          <w:szCs w:val="25"/>
          <w:lang w:val="nl-NL"/>
        </w:rPr>
        <w:t xml:space="preserve">D. </w:t>
      </w:r>
      <w:r w:rsidRPr="00A73D32">
        <w:rPr>
          <w:sz w:val="25"/>
          <w:szCs w:val="25"/>
          <w:lang w:val="nl-NL"/>
        </w:rPr>
        <w:t>t = 1/600 + k/100 (k = 0,1,2..)</w:t>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hAnsi="Times New Roman"/>
          <w:noProof/>
          <w:sz w:val="25"/>
          <w:szCs w:val="25"/>
          <w:lang w:val="en-US"/>
        </w:rPr>
        <w:lastRenderedPageBreak/>
        <w:drawing>
          <wp:anchor distT="0" distB="0" distL="114300" distR="114300" simplePos="0" relativeHeight="251660288" behindDoc="0" locked="0" layoutInCell="1" allowOverlap="1" wp14:anchorId="0A245D7F" wp14:editId="30237674">
            <wp:simplePos x="0" y="0"/>
            <wp:positionH relativeFrom="column">
              <wp:posOffset>4540250</wp:posOffset>
            </wp:positionH>
            <wp:positionV relativeFrom="paragraph">
              <wp:posOffset>24765</wp:posOffset>
            </wp:positionV>
            <wp:extent cx="1746250" cy="1485900"/>
            <wp:effectExtent l="0" t="0" r="635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53">
                      <a:lum contrast="40000"/>
                      <a:extLst>
                        <a:ext uri="{28A0092B-C50C-407E-A947-70E740481C1C}">
                          <a14:useLocalDpi xmlns:a14="http://schemas.microsoft.com/office/drawing/2010/main" val="0"/>
                        </a:ext>
                      </a:extLst>
                    </a:blip>
                    <a:srcRect/>
                    <a:stretch>
                      <a:fillRect/>
                    </a:stretch>
                  </pic:blipFill>
                  <pic:spPr bwMode="auto">
                    <a:xfrm>
                      <a:off x="0" y="0"/>
                      <a:ext cx="174625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3D32">
        <w:rPr>
          <w:rFonts w:ascii="Times New Roman" w:eastAsia="Times New Roman" w:hAnsi="Times New Roman"/>
          <w:b/>
          <w:bCs/>
          <w:sz w:val="25"/>
          <w:szCs w:val="25"/>
          <w:lang w:val="nl-NL"/>
        </w:rPr>
        <w:t>Hướng dẫn:</w:t>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hAnsi="Times New Roman"/>
          <w:b/>
          <w:sz w:val="25"/>
          <w:szCs w:val="25"/>
          <w:lang w:val="nl-NL"/>
        </w:rPr>
        <w:t>[Đáp án A]</w:t>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eastAsia="Times New Roman" w:hAnsi="Times New Roman"/>
          <w:sz w:val="25"/>
          <w:szCs w:val="25"/>
          <w:lang w:val="nl-NL"/>
        </w:rPr>
        <w:t>khi i = 0 A</w:t>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eastAsia="Times New Roman" w:hAnsi="Times New Roman"/>
          <w:sz w:val="25"/>
          <w:szCs w:val="25"/>
          <w:lang w:val="nl-NL"/>
        </w:rPr>
        <w:t xml:space="preserve"> </w:t>
      </w:r>
      <w:r w:rsidRPr="00A73D32">
        <w:rPr>
          <w:rFonts w:ascii="Times New Roman" w:eastAsia="Times New Roman" w:hAnsi="Times New Roman"/>
          <w:sz w:val="25"/>
          <w:szCs w:val="25"/>
          <w:lang w:val="nl-NL"/>
        </w:rPr>
        <w:sym w:font="Symbol" w:char="F0DE"/>
      </w:r>
      <w:r w:rsidRPr="00A73D32">
        <w:rPr>
          <w:rFonts w:ascii="Times New Roman" w:eastAsia="Times New Roman" w:hAnsi="Times New Roman"/>
          <w:sz w:val="25"/>
          <w:szCs w:val="25"/>
          <w:lang w:val="nl-NL"/>
        </w:rPr>
        <w:t xml:space="preserve"> 100</w:t>
      </w:r>
      <w:r w:rsidRPr="00A73D32">
        <w:rPr>
          <w:rFonts w:ascii="Times New Roman" w:eastAsia="Times New Roman" w:hAnsi="Times New Roman"/>
          <w:sz w:val="25"/>
          <w:szCs w:val="25"/>
          <w:lang w:val="nl-NL"/>
        </w:rPr>
        <w:sym w:font="Symbol" w:char="F070"/>
      </w:r>
      <w:r w:rsidRPr="00A73D32">
        <w:rPr>
          <w:rFonts w:ascii="Times New Roman" w:eastAsia="Times New Roman" w:hAnsi="Times New Roman"/>
          <w:sz w:val="25"/>
          <w:szCs w:val="25"/>
          <w:lang w:val="nl-NL"/>
        </w:rPr>
        <w:t xml:space="preserve">t + </w:t>
      </w:r>
      <w:r w:rsidRPr="00A73D32">
        <w:rPr>
          <w:rFonts w:ascii="Times New Roman" w:eastAsia="Times New Roman" w:hAnsi="Times New Roman"/>
          <w:sz w:val="25"/>
          <w:szCs w:val="25"/>
          <w:lang w:val="nl-NL"/>
        </w:rPr>
        <w:fldChar w:fldCharType="begin"/>
      </w:r>
      <w:r w:rsidRPr="00A73D32">
        <w:rPr>
          <w:rFonts w:ascii="Times New Roman" w:eastAsia="Times New Roman" w:hAnsi="Times New Roman"/>
          <w:sz w:val="25"/>
          <w:szCs w:val="25"/>
          <w:lang w:val="nl-NL"/>
        </w:rPr>
        <w:instrText>eq \s\don1(\f(</w:instrText>
      </w:r>
      <w:r w:rsidRPr="00A73D32">
        <w:rPr>
          <w:rFonts w:ascii="Times New Roman" w:eastAsia="Times New Roman" w:hAnsi="Times New Roman"/>
          <w:sz w:val="25"/>
          <w:szCs w:val="25"/>
          <w:lang w:val="nl-NL"/>
        </w:rPr>
        <w:fldChar w:fldCharType="begin"/>
      </w:r>
      <w:r w:rsidRPr="00A73D32">
        <w:rPr>
          <w:rFonts w:ascii="Times New Roman" w:eastAsia="Times New Roman" w:hAnsi="Times New Roman"/>
          <w:sz w:val="25"/>
          <w:szCs w:val="25"/>
          <w:lang w:val="nl-NL"/>
        </w:rPr>
        <w:instrText>eq \l(\l(</w:instrText>
      </w:r>
      <w:r w:rsidRPr="00A73D32">
        <w:rPr>
          <w:rFonts w:ascii="Times New Roman" w:eastAsia="Times New Roman" w:hAnsi="Times New Roman"/>
          <w:sz w:val="25"/>
          <w:szCs w:val="25"/>
          <w:lang w:val="nl-NL"/>
        </w:rPr>
        <w:sym w:font="Symbol" w:char="F070"/>
      </w:r>
      <w:r w:rsidRPr="00A73D32">
        <w:rPr>
          <w:rFonts w:ascii="Times New Roman" w:eastAsia="Times New Roman" w:hAnsi="Times New Roman"/>
          <w:sz w:val="25"/>
          <w:szCs w:val="25"/>
          <w:lang w:val="nl-NL"/>
        </w:rPr>
        <w:instrText>))</w:instrText>
      </w:r>
      <w:r w:rsidRPr="00A73D32">
        <w:rPr>
          <w:rFonts w:ascii="Times New Roman" w:eastAsia="Times New Roman" w:hAnsi="Times New Roman"/>
          <w:sz w:val="25"/>
          <w:szCs w:val="25"/>
          <w:lang w:val="nl-NL"/>
        </w:rPr>
        <w:fldChar w:fldCharType="end"/>
      </w:r>
      <w:r w:rsidRPr="00A73D32">
        <w:rPr>
          <w:rFonts w:ascii="Times New Roman" w:eastAsia="Times New Roman" w:hAnsi="Times New Roman"/>
          <w:sz w:val="25"/>
          <w:szCs w:val="25"/>
          <w:lang w:val="nl-NL"/>
        </w:rPr>
        <w:instrText>,6))</w:instrText>
      </w:r>
      <w:r w:rsidRPr="00A73D32">
        <w:rPr>
          <w:rFonts w:ascii="Times New Roman" w:eastAsia="Times New Roman" w:hAnsi="Times New Roman"/>
          <w:sz w:val="25"/>
          <w:szCs w:val="25"/>
          <w:lang w:val="nl-NL"/>
        </w:rPr>
        <w:fldChar w:fldCharType="end"/>
      </w:r>
      <w:r w:rsidRPr="00A73D32">
        <w:rPr>
          <w:rFonts w:ascii="Times New Roman" w:eastAsia="Times New Roman" w:hAnsi="Times New Roman"/>
          <w:sz w:val="25"/>
          <w:szCs w:val="25"/>
          <w:lang w:val="nl-NL"/>
        </w:rPr>
        <w:t xml:space="preserve"> = </w:t>
      </w:r>
      <w:r w:rsidRPr="00A73D32">
        <w:rPr>
          <w:rFonts w:ascii="Times New Roman" w:eastAsia="Times New Roman" w:hAnsi="Times New Roman"/>
          <w:sz w:val="25"/>
          <w:szCs w:val="25"/>
          <w:lang w:val="nl-NL"/>
        </w:rPr>
        <w:fldChar w:fldCharType="begin"/>
      </w:r>
      <w:r w:rsidRPr="00A73D32">
        <w:rPr>
          <w:rFonts w:ascii="Times New Roman" w:eastAsia="Times New Roman" w:hAnsi="Times New Roman"/>
          <w:sz w:val="25"/>
          <w:szCs w:val="25"/>
          <w:lang w:val="nl-NL"/>
        </w:rPr>
        <w:instrText>eq \s\don1(\f(</w:instrText>
      </w:r>
      <w:r w:rsidRPr="00A73D32">
        <w:rPr>
          <w:rFonts w:ascii="Times New Roman" w:eastAsia="Times New Roman" w:hAnsi="Times New Roman"/>
          <w:sz w:val="25"/>
          <w:szCs w:val="25"/>
          <w:lang w:val="nl-NL"/>
        </w:rPr>
        <w:fldChar w:fldCharType="begin"/>
      </w:r>
      <w:r w:rsidRPr="00A73D32">
        <w:rPr>
          <w:rFonts w:ascii="Times New Roman" w:eastAsia="Times New Roman" w:hAnsi="Times New Roman"/>
          <w:sz w:val="25"/>
          <w:szCs w:val="25"/>
          <w:lang w:val="nl-NL"/>
        </w:rPr>
        <w:instrText>eq \l(\l(</w:instrText>
      </w:r>
      <w:r w:rsidRPr="00A73D32">
        <w:rPr>
          <w:rFonts w:ascii="Times New Roman" w:eastAsia="Times New Roman" w:hAnsi="Times New Roman"/>
          <w:sz w:val="25"/>
          <w:szCs w:val="25"/>
          <w:lang w:val="nl-NL"/>
        </w:rPr>
        <w:sym w:font="Symbol" w:char="F070"/>
      </w:r>
      <w:r w:rsidRPr="00A73D32">
        <w:rPr>
          <w:rFonts w:ascii="Times New Roman" w:eastAsia="Times New Roman" w:hAnsi="Times New Roman"/>
          <w:sz w:val="25"/>
          <w:szCs w:val="25"/>
          <w:lang w:val="nl-NL"/>
        </w:rPr>
        <w:instrText>))</w:instrText>
      </w:r>
      <w:r w:rsidRPr="00A73D32">
        <w:rPr>
          <w:rFonts w:ascii="Times New Roman" w:eastAsia="Times New Roman" w:hAnsi="Times New Roman"/>
          <w:sz w:val="25"/>
          <w:szCs w:val="25"/>
          <w:lang w:val="nl-NL"/>
        </w:rPr>
        <w:fldChar w:fldCharType="end"/>
      </w:r>
      <w:r w:rsidRPr="00A73D32">
        <w:rPr>
          <w:rFonts w:ascii="Times New Roman" w:eastAsia="Times New Roman" w:hAnsi="Times New Roman"/>
          <w:sz w:val="25"/>
          <w:szCs w:val="25"/>
          <w:lang w:val="nl-NL"/>
        </w:rPr>
        <w:instrText>,2))</w:instrText>
      </w:r>
      <w:r w:rsidRPr="00A73D32">
        <w:rPr>
          <w:rFonts w:ascii="Times New Roman" w:eastAsia="Times New Roman" w:hAnsi="Times New Roman"/>
          <w:sz w:val="25"/>
          <w:szCs w:val="25"/>
          <w:lang w:val="nl-NL"/>
        </w:rPr>
        <w:fldChar w:fldCharType="end"/>
      </w:r>
      <w:r w:rsidRPr="00A73D32">
        <w:rPr>
          <w:rFonts w:ascii="Times New Roman" w:eastAsia="Times New Roman" w:hAnsi="Times New Roman"/>
          <w:sz w:val="25"/>
          <w:szCs w:val="25"/>
          <w:lang w:val="nl-NL"/>
        </w:rPr>
        <w:t xml:space="preserve"> + k</w:t>
      </w:r>
      <w:r w:rsidRPr="00A73D32">
        <w:rPr>
          <w:rFonts w:ascii="Times New Roman" w:eastAsia="Times New Roman" w:hAnsi="Times New Roman"/>
          <w:sz w:val="25"/>
          <w:szCs w:val="25"/>
          <w:lang w:val="nl-NL"/>
        </w:rPr>
        <w:sym w:font="Symbol" w:char="F070"/>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eastAsia="Times New Roman" w:hAnsi="Times New Roman"/>
          <w:sz w:val="25"/>
          <w:szCs w:val="25"/>
          <w:lang w:val="nl-NL"/>
        </w:rPr>
        <w:t xml:space="preserve"> </w:t>
      </w:r>
      <w:r w:rsidRPr="00A73D32">
        <w:rPr>
          <w:rFonts w:ascii="Times New Roman" w:eastAsia="Times New Roman" w:hAnsi="Times New Roman"/>
          <w:sz w:val="25"/>
          <w:szCs w:val="25"/>
          <w:lang w:val="nl-NL"/>
        </w:rPr>
        <w:sym w:font="Symbol" w:char="F0DE"/>
      </w:r>
      <w:r w:rsidRPr="00A73D32">
        <w:rPr>
          <w:rFonts w:ascii="Times New Roman" w:eastAsia="Times New Roman" w:hAnsi="Times New Roman"/>
          <w:sz w:val="25"/>
          <w:szCs w:val="25"/>
          <w:lang w:val="nl-NL"/>
        </w:rPr>
        <w:t xml:space="preserve"> 100</w:t>
      </w:r>
      <w:r w:rsidRPr="00A73D32">
        <w:rPr>
          <w:rFonts w:ascii="Times New Roman" w:eastAsia="Times New Roman" w:hAnsi="Times New Roman"/>
          <w:sz w:val="25"/>
          <w:szCs w:val="25"/>
          <w:lang w:val="nl-NL"/>
        </w:rPr>
        <w:sym w:font="Symbol" w:char="F070"/>
      </w:r>
      <w:r w:rsidRPr="00A73D32">
        <w:rPr>
          <w:rFonts w:ascii="Times New Roman" w:eastAsia="Times New Roman" w:hAnsi="Times New Roman"/>
          <w:sz w:val="25"/>
          <w:szCs w:val="25"/>
          <w:lang w:val="nl-NL"/>
        </w:rPr>
        <w:t xml:space="preserve">t = </w:t>
      </w:r>
      <w:r w:rsidRPr="00A73D32">
        <w:rPr>
          <w:rFonts w:ascii="Times New Roman" w:eastAsia="Times New Roman" w:hAnsi="Times New Roman"/>
          <w:sz w:val="25"/>
          <w:szCs w:val="25"/>
          <w:lang w:val="nl-NL"/>
        </w:rPr>
        <w:fldChar w:fldCharType="begin"/>
      </w:r>
      <w:r w:rsidRPr="00A73D32">
        <w:rPr>
          <w:rFonts w:ascii="Times New Roman" w:eastAsia="Times New Roman" w:hAnsi="Times New Roman"/>
          <w:sz w:val="25"/>
          <w:szCs w:val="25"/>
          <w:lang w:val="nl-NL"/>
        </w:rPr>
        <w:instrText>eq \s\don1(\f(</w:instrText>
      </w:r>
      <w:r w:rsidRPr="00A73D32">
        <w:rPr>
          <w:rFonts w:ascii="Times New Roman" w:eastAsia="Times New Roman" w:hAnsi="Times New Roman"/>
          <w:sz w:val="25"/>
          <w:szCs w:val="25"/>
          <w:lang w:val="nl-NL"/>
        </w:rPr>
        <w:fldChar w:fldCharType="begin"/>
      </w:r>
      <w:r w:rsidRPr="00A73D32">
        <w:rPr>
          <w:rFonts w:ascii="Times New Roman" w:eastAsia="Times New Roman" w:hAnsi="Times New Roman"/>
          <w:sz w:val="25"/>
          <w:szCs w:val="25"/>
          <w:lang w:val="nl-NL"/>
        </w:rPr>
        <w:instrText>eq \l(\l(</w:instrText>
      </w:r>
      <w:r w:rsidRPr="00A73D32">
        <w:rPr>
          <w:rFonts w:ascii="Times New Roman" w:eastAsia="Times New Roman" w:hAnsi="Times New Roman"/>
          <w:sz w:val="25"/>
          <w:szCs w:val="25"/>
          <w:lang w:val="nl-NL"/>
        </w:rPr>
        <w:sym w:font="Symbol" w:char="F070"/>
      </w:r>
      <w:r w:rsidRPr="00A73D32">
        <w:rPr>
          <w:rFonts w:ascii="Times New Roman" w:eastAsia="Times New Roman" w:hAnsi="Times New Roman"/>
          <w:sz w:val="25"/>
          <w:szCs w:val="25"/>
          <w:lang w:val="nl-NL"/>
        </w:rPr>
        <w:instrText>))</w:instrText>
      </w:r>
      <w:r w:rsidRPr="00A73D32">
        <w:rPr>
          <w:rFonts w:ascii="Times New Roman" w:eastAsia="Times New Roman" w:hAnsi="Times New Roman"/>
          <w:sz w:val="25"/>
          <w:szCs w:val="25"/>
          <w:lang w:val="nl-NL"/>
        </w:rPr>
        <w:fldChar w:fldCharType="end"/>
      </w:r>
      <w:r w:rsidRPr="00A73D32">
        <w:rPr>
          <w:rFonts w:ascii="Times New Roman" w:eastAsia="Times New Roman" w:hAnsi="Times New Roman"/>
          <w:sz w:val="25"/>
          <w:szCs w:val="25"/>
          <w:lang w:val="nl-NL"/>
        </w:rPr>
        <w:instrText>,3))</w:instrText>
      </w:r>
      <w:r w:rsidRPr="00A73D32">
        <w:rPr>
          <w:rFonts w:ascii="Times New Roman" w:eastAsia="Times New Roman" w:hAnsi="Times New Roman"/>
          <w:sz w:val="25"/>
          <w:szCs w:val="25"/>
          <w:lang w:val="nl-NL"/>
        </w:rPr>
        <w:fldChar w:fldCharType="end"/>
      </w:r>
      <w:r w:rsidRPr="00A73D32">
        <w:rPr>
          <w:rFonts w:ascii="Times New Roman" w:eastAsia="Times New Roman" w:hAnsi="Times New Roman"/>
          <w:sz w:val="25"/>
          <w:szCs w:val="25"/>
          <w:lang w:val="nl-NL"/>
        </w:rPr>
        <w:t xml:space="preserve"> + k</w:t>
      </w:r>
      <w:r w:rsidRPr="00A73D32">
        <w:rPr>
          <w:rFonts w:ascii="Times New Roman" w:eastAsia="Times New Roman" w:hAnsi="Times New Roman"/>
          <w:sz w:val="25"/>
          <w:szCs w:val="25"/>
          <w:lang w:val="nl-NL"/>
        </w:rPr>
        <w:sym w:font="Symbol" w:char="F070"/>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eastAsia="Times New Roman" w:hAnsi="Times New Roman"/>
          <w:sz w:val="25"/>
          <w:szCs w:val="25"/>
          <w:lang w:val="nl-NL"/>
        </w:rPr>
        <w:t xml:space="preserve"> </w:t>
      </w:r>
      <w:r w:rsidRPr="00A73D32">
        <w:rPr>
          <w:rFonts w:ascii="Times New Roman" w:eastAsia="Times New Roman" w:hAnsi="Times New Roman"/>
          <w:sz w:val="25"/>
          <w:szCs w:val="25"/>
          <w:lang w:val="nl-NL"/>
        </w:rPr>
        <w:sym w:font="Symbol" w:char="F0DE"/>
      </w:r>
      <w:r w:rsidRPr="00A73D32">
        <w:rPr>
          <w:rFonts w:ascii="Times New Roman" w:eastAsia="Times New Roman" w:hAnsi="Times New Roman"/>
          <w:sz w:val="25"/>
          <w:szCs w:val="25"/>
          <w:lang w:val="nl-NL"/>
        </w:rPr>
        <w:t xml:space="preserve"> t = </w:t>
      </w:r>
      <w:r w:rsidRPr="00A73D32">
        <w:rPr>
          <w:rFonts w:ascii="Times New Roman" w:eastAsia="Times New Roman" w:hAnsi="Times New Roman"/>
          <w:sz w:val="25"/>
          <w:szCs w:val="25"/>
          <w:lang w:val="nl-NL"/>
        </w:rPr>
        <w:fldChar w:fldCharType="begin"/>
      </w:r>
      <w:r w:rsidRPr="00A73D32">
        <w:rPr>
          <w:rFonts w:ascii="Times New Roman" w:eastAsia="Times New Roman" w:hAnsi="Times New Roman"/>
          <w:sz w:val="25"/>
          <w:szCs w:val="25"/>
          <w:lang w:val="nl-NL"/>
        </w:rPr>
        <w:instrText>eq \s\don1(\f(1,300))</w:instrText>
      </w:r>
      <w:r w:rsidRPr="00A73D32">
        <w:rPr>
          <w:rFonts w:ascii="Times New Roman" w:eastAsia="Times New Roman" w:hAnsi="Times New Roman"/>
          <w:sz w:val="25"/>
          <w:szCs w:val="25"/>
          <w:lang w:val="nl-NL"/>
        </w:rPr>
        <w:fldChar w:fldCharType="end"/>
      </w:r>
      <w:r w:rsidRPr="00A73D32">
        <w:rPr>
          <w:rFonts w:ascii="Times New Roman" w:eastAsia="Times New Roman" w:hAnsi="Times New Roman"/>
          <w:sz w:val="25"/>
          <w:szCs w:val="25"/>
          <w:lang w:val="nl-NL"/>
        </w:rPr>
        <w:t xml:space="preserve"> + </w:t>
      </w:r>
      <w:r w:rsidRPr="00A73D32">
        <w:rPr>
          <w:rFonts w:ascii="Times New Roman" w:eastAsia="Times New Roman" w:hAnsi="Times New Roman"/>
          <w:sz w:val="25"/>
          <w:szCs w:val="25"/>
          <w:lang w:val="nl-NL"/>
        </w:rPr>
        <w:fldChar w:fldCharType="begin"/>
      </w:r>
      <w:r w:rsidRPr="00A73D32">
        <w:rPr>
          <w:rFonts w:ascii="Times New Roman" w:eastAsia="Times New Roman" w:hAnsi="Times New Roman"/>
          <w:sz w:val="25"/>
          <w:szCs w:val="25"/>
          <w:lang w:val="nl-NL"/>
        </w:rPr>
        <w:instrText>eq \s\don1(\f(k,100))</w:instrText>
      </w:r>
      <w:r w:rsidRPr="00A73D32">
        <w:rPr>
          <w:rFonts w:ascii="Times New Roman" w:eastAsia="Times New Roman" w:hAnsi="Times New Roman"/>
          <w:sz w:val="25"/>
          <w:szCs w:val="25"/>
          <w:lang w:val="nl-NL"/>
        </w:rPr>
        <w:fldChar w:fldCharType="end"/>
      </w:r>
      <w:r w:rsidRPr="00A73D32">
        <w:rPr>
          <w:rFonts w:ascii="Times New Roman" w:eastAsia="Times New Roman" w:hAnsi="Times New Roman"/>
          <w:sz w:val="25"/>
          <w:szCs w:val="25"/>
          <w:lang w:val="nl-NL"/>
        </w:rPr>
        <w:t xml:space="preserve"> s với k(0, 1, 2...)</w:t>
      </w:r>
    </w:p>
    <w:p w:rsidR="00B53269" w:rsidRPr="00A73D32" w:rsidRDefault="00B53269" w:rsidP="00B53269">
      <w:pPr>
        <w:pStyle w:val="BodyText"/>
        <w:tabs>
          <w:tab w:val="left" w:pos="330"/>
          <w:tab w:val="left" w:pos="2970"/>
          <w:tab w:val="left" w:pos="5390"/>
          <w:tab w:val="left" w:pos="7920"/>
        </w:tabs>
        <w:ind w:right="-28"/>
        <w:jc w:val="both"/>
        <w:rPr>
          <w:b/>
          <w:bCs/>
          <w:sz w:val="25"/>
          <w:szCs w:val="25"/>
          <w:lang w:val="nl-NL"/>
        </w:rPr>
      </w:pP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bCs/>
          <w:sz w:val="25"/>
          <w:szCs w:val="25"/>
          <w:lang w:val="nl-NL"/>
        </w:rPr>
        <w:t xml:space="preserve">Ví dụ 4: </w:t>
      </w:r>
      <w:r w:rsidRPr="00A73D32">
        <w:rPr>
          <w:sz w:val="25"/>
          <w:szCs w:val="25"/>
          <w:lang w:val="nl-NL"/>
        </w:rPr>
        <w:t>Dòng điện có biểu thức i = 2cos100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A, trong một giây dòng điện đổi chiều bào nhiêu ℓần?</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bCs/>
          <w:sz w:val="25"/>
          <w:szCs w:val="25"/>
          <w:lang w:val="nl-NL"/>
        </w:rPr>
        <w:tab/>
      </w:r>
      <w:r w:rsidRPr="00A73D32">
        <w:rPr>
          <w:b/>
          <w:bCs/>
          <w:color w:val="FF0000"/>
          <w:sz w:val="20"/>
          <w:szCs w:val="25"/>
          <w:lang w:val="nl-NL"/>
        </w:rPr>
        <w:t xml:space="preserve">A. </w:t>
      </w:r>
      <w:r w:rsidRPr="00A73D32">
        <w:rPr>
          <w:sz w:val="25"/>
          <w:szCs w:val="25"/>
          <w:lang w:val="nl-NL"/>
        </w:rPr>
        <w:t xml:space="preserve">100 ℓần </w:t>
      </w:r>
      <w:r w:rsidRPr="00A73D32">
        <w:rPr>
          <w:sz w:val="25"/>
          <w:szCs w:val="25"/>
          <w:lang w:val="nl-NL"/>
        </w:rPr>
        <w:tab/>
      </w:r>
      <w:r w:rsidRPr="00A73D32">
        <w:rPr>
          <w:b/>
          <w:bCs/>
          <w:color w:val="FF0000"/>
          <w:sz w:val="20"/>
          <w:szCs w:val="25"/>
          <w:lang w:val="nl-NL"/>
        </w:rPr>
        <w:t xml:space="preserve">B. </w:t>
      </w:r>
      <w:r w:rsidRPr="00A73D32">
        <w:rPr>
          <w:sz w:val="25"/>
          <w:szCs w:val="25"/>
          <w:lang w:val="nl-NL"/>
        </w:rPr>
        <w:t xml:space="preserve">50 ℓần </w:t>
      </w:r>
      <w:r w:rsidRPr="00A73D32">
        <w:rPr>
          <w:sz w:val="25"/>
          <w:szCs w:val="25"/>
          <w:lang w:val="nl-NL"/>
        </w:rPr>
        <w:tab/>
      </w:r>
      <w:r w:rsidRPr="00A73D32">
        <w:rPr>
          <w:b/>
          <w:bCs/>
          <w:color w:val="FF0000"/>
          <w:sz w:val="20"/>
          <w:szCs w:val="25"/>
          <w:lang w:val="nl-NL"/>
        </w:rPr>
        <w:t xml:space="preserve">C. </w:t>
      </w:r>
      <w:r w:rsidRPr="00A73D32">
        <w:rPr>
          <w:sz w:val="25"/>
          <w:szCs w:val="25"/>
          <w:lang w:val="nl-NL"/>
        </w:rPr>
        <w:t xml:space="preserve">110 ℓần </w:t>
      </w:r>
      <w:r w:rsidRPr="00A73D32">
        <w:rPr>
          <w:sz w:val="25"/>
          <w:szCs w:val="25"/>
          <w:lang w:val="nl-NL"/>
        </w:rPr>
        <w:tab/>
      </w:r>
      <w:r w:rsidRPr="00A73D32">
        <w:rPr>
          <w:b/>
          <w:bCs/>
          <w:color w:val="FF0000"/>
          <w:sz w:val="20"/>
          <w:szCs w:val="25"/>
          <w:lang w:val="nl-NL"/>
        </w:rPr>
        <w:t xml:space="preserve">D. </w:t>
      </w:r>
      <w:r w:rsidRPr="00A73D32">
        <w:rPr>
          <w:sz w:val="25"/>
          <w:szCs w:val="25"/>
          <w:lang w:val="nl-NL"/>
        </w:rPr>
        <w:t>90 ℓần</w:t>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eastAsia="Times New Roman" w:hAnsi="Times New Roman"/>
          <w:b/>
          <w:bCs/>
          <w:sz w:val="25"/>
          <w:szCs w:val="25"/>
          <w:lang w:val="nl-NL"/>
        </w:rPr>
        <w:t>Hướng dẫn:</w:t>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hAnsi="Times New Roman"/>
          <w:noProof/>
          <w:sz w:val="25"/>
          <w:szCs w:val="25"/>
          <w:lang w:val="en-US"/>
        </w:rPr>
        <mc:AlternateContent>
          <mc:Choice Requires="wpg">
            <w:drawing>
              <wp:anchor distT="0" distB="0" distL="114300" distR="114300" simplePos="0" relativeHeight="251661312" behindDoc="0" locked="0" layoutInCell="1" allowOverlap="1" wp14:anchorId="5B840526" wp14:editId="72C667CE">
                <wp:simplePos x="0" y="0"/>
                <wp:positionH relativeFrom="column">
                  <wp:posOffset>5168900</wp:posOffset>
                </wp:positionH>
                <wp:positionV relativeFrom="paragraph">
                  <wp:posOffset>20955</wp:posOffset>
                </wp:positionV>
                <wp:extent cx="1123950" cy="1037590"/>
                <wp:effectExtent l="0" t="1905" r="3175" b="0"/>
                <wp:wrapSquare wrapText="bothSides"/>
                <wp:docPr id="12"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0" cy="1037590"/>
                          <a:chOff x="0" y="0"/>
                          <a:chExt cx="2828" cy="2396"/>
                        </a:xfrm>
                      </wpg:grpSpPr>
                      <pic:pic xmlns:pic="http://schemas.openxmlformats.org/drawingml/2006/picture">
                        <pic:nvPicPr>
                          <pic:cNvPr id="13" name="Picture 31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1263" y="435"/>
                            <a:ext cx="888" cy="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4" name="Group 315"/>
                        <wpg:cNvGrpSpPr>
                          <a:grpSpLocks/>
                        </wpg:cNvGrpSpPr>
                        <wpg:grpSpPr bwMode="auto">
                          <a:xfrm>
                            <a:off x="298" y="96"/>
                            <a:ext cx="1958" cy="1901"/>
                            <a:chOff x="0" y="0"/>
                            <a:chExt cx="1958" cy="1901"/>
                          </a:xfrm>
                        </wpg:grpSpPr>
                        <wps:wsp>
                          <wps:cNvPr id="15" name="Unknown Shape"/>
                          <wps:cNvSpPr>
                            <a:spLocks/>
                          </wps:cNvSpPr>
                          <wps:spPr bwMode="auto">
                            <a:xfrm>
                              <a:off x="0" y="0"/>
                              <a:ext cx="1958" cy="1901"/>
                            </a:xfrm>
                            <a:custGeom>
                              <a:avLst/>
                              <a:gdLst>
                                <a:gd name="T0" fmla="+- 0 1197 298"/>
                                <a:gd name="T1" fmla="*/ T0 w 1958"/>
                                <a:gd name="T2" fmla="+- 0 100 96"/>
                                <a:gd name="T3" fmla="*/ 100 h 1901"/>
                                <a:gd name="T4" fmla="+- 0 1041 298"/>
                                <a:gd name="T5" fmla="*/ T4 w 1958"/>
                                <a:gd name="T6" fmla="+- 0 124 96"/>
                                <a:gd name="T7" fmla="*/ 124 h 1901"/>
                                <a:gd name="T8" fmla="+- 0 895 298"/>
                                <a:gd name="T9" fmla="*/ T8 w 1958"/>
                                <a:gd name="T10" fmla="+- 0 171 96"/>
                                <a:gd name="T11" fmla="*/ 171 h 1901"/>
                                <a:gd name="T12" fmla="+- 0 761 298"/>
                                <a:gd name="T13" fmla="*/ T12 w 1958"/>
                                <a:gd name="T14" fmla="+- 0 238 96"/>
                                <a:gd name="T15" fmla="*/ 238 h 1901"/>
                                <a:gd name="T16" fmla="+- 0 639 298"/>
                                <a:gd name="T17" fmla="*/ T16 w 1958"/>
                                <a:gd name="T18" fmla="+- 0 324 96"/>
                                <a:gd name="T19" fmla="*/ 324 h 1901"/>
                                <a:gd name="T20" fmla="+- 0 533 298"/>
                                <a:gd name="T21" fmla="*/ T20 w 1958"/>
                                <a:gd name="T22" fmla="+- 0 427 96"/>
                                <a:gd name="T23" fmla="*/ 427 h 1901"/>
                                <a:gd name="T24" fmla="+- 0 444 298"/>
                                <a:gd name="T25" fmla="*/ T24 w 1958"/>
                                <a:gd name="T26" fmla="+- 0 545 96"/>
                                <a:gd name="T27" fmla="*/ 545 h 1901"/>
                                <a:gd name="T28" fmla="+- 0 375 298"/>
                                <a:gd name="T29" fmla="*/ T28 w 1958"/>
                                <a:gd name="T30" fmla="+- 0 676 96"/>
                                <a:gd name="T31" fmla="*/ 676 h 1901"/>
                                <a:gd name="T32" fmla="+- 0 326 298"/>
                                <a:gd name="T33" fmla="*/ T32 w 1958"/>
                                <a:gd name="T34" fmla="+- 0 817 96"/>
                                <a:gd name="T35" fmla="*/ 817 h 1901"/>
                                <a:gd name="T36" fmla="+- 0 301 298"/>
                                <a:gd name="T37" fmla="*/ T36 w 1958"/>
                                <a:gd name="T38" fmla="+- 0 968 96"/>
                                <a:gd name="T39" fmla="*/ 968 h 1901"/>
                                <a:gd name="T40" fmla="+- 0 301 298"/>
                                <a:gd name="T41" fmla="*/ T40 w 1958"/>
                                <a:gd name="T42" fmla="+- 0 1125 96"/>
                                <a:gd name="T43" fmla="*/ 1125 h 1901"/>
                                <a:gd name="T44" fmla="+- 0 326 298"/>
                                <a:gd name="T45" fmla="*/ T44 w 1958"/>
                                <a:gd name="T46" fmla="+- 0 1276 96"/>
                                <a:gd name="T47" fmla="*/ 1276 h 1901"/>
                                <a:gd name="T48" fmla="+- 0 375 298"/>
                                <a:gd name="T49" fmla="*/ T48 w 1958"/>
                                <a:gd name="T50" fmla="+- 0 1418 96"/>
                                <a:gd name="T51" fmla="*/ 1418 h 1901"/>
                                <a:gd name="T52" fmla="+- 0 444 298"/>
                                <a:gd name="T53" fmla="*/ T52 w 1958"/>
                                <a:gd name="T54" fmla="+- 0 1549 96"/>
                                <a:gd name="T55" fmla="*/ 1549 h 1901"/>
                                <a:gd name="T56" fmla="+- 0 533 298"/>
                                <a:gd name="T57" fmla="*/ T56 w 1958"/>
                                <a:gd name="T58" fmla="+- 0 1667 96"/>
                                <a:gd name="T59" fmla="*/ 1667 h 1901"/>
                                <a:gd name="T60" fmla="+- 0 639 298"/>
                                <a:gd name="T61" fmla="*/ T60 w 1958"/>
                                <a:gd name="T62" fmla="+- 0 1769 96"/>
                                <a:gd name="T63" fmla="*/ 1769 h 1901"/>
                                <a:gd name="T64" fmla="+- 0 761 298"/>
                                <a:gd name="T65" fmla="*/ T64 w 1958"/>
                                <a:gd name="T66" fmla="+- 0 1856 96"/>
                                <a:gd name="T67" fmla="*/ 1856 h 1901"/>
                                <a:gd name="T68" fmla="+- 0 895 298"/>
                                <a:gd name="T69" fmla="*/ T68 w 1958"/>
                                <a:gd name="T70" fmla="+- 0 1923 96"/>
                                <a:gd name="T71" fmla="*/ 1923 h 1901"/>
                                <a:gd name="T72" fmla="+- 0 1041 298"/>
                                <a:gd name="T73" fmla="*/ T72 w 1958"/>
                                <a:gd name="T74" fmla="+- 0 1970 96"/>
                                <a:gd name="T75" fmla="*/ 1970 h 1901"/>
                                <a:gd name="T76" fmla="+- 0 1197 298"/>
                                <a:gd name="T77" fmla="*/ T76 w 1958"/>
                                <a:gd name="T78" fmla="+- 0 1994 96"/>
                                <a:gd name="T79" fmla="*/ 1994 h 1901"/>
                                <a:gd name="T80" fmla="+- 0 1358 298"/>
                                <a:gd name="T81" fmla="*/ T80 w 1958"/>
                                <a:gd name="T82" fmla="+- 0 1994 96"/>
                                <a:gd name="T83" fmla="*/ 1994 h 1901"/>
                                <a:gd name="T84" fmla="+- 0 1513 298"/>
                                <a:gd name="T85" fmla="*/ T84 w 1958"/>
                                <a:gd name="T86" fmla="+- 0 1970 96"/>
                                <a:gd name="T87" fmla="*/ 1970 h 1901"/>
                                <a:gd name="T88" fmla="+- 0 1659 298"/>
                                <a:gd name="T89" fmla="*/ T88 w 1958"/>
                                <a:gd name="T90" fmla="+- 0 1923 96"/>
                                <a:gd name="T91" fmla="*/ 1923 h 1901"/>
                                <a:gd name="T92" fmla="+- 0 1794 298"/>
                                <a:gd name="T93" fmla="*/ T92 w 1958"/>
                                <a:gd name="T94" fmla="+- 0 1856 96"/>
                                <a:gd name="T95" fmla="*/ 1856 h 1901"/>
                                <a:gd name="T96" fmla="+- 0 1915 298"/>
                                <a:gd name="T97" fmla="*/ T96 w 1958"/>
                                <a:gd name="T98" fmla="+- 0 1769 96"/>
                                <a:gd name="T99" fmla="*/ 1769 h 1901"/>
                                <a:gd name="T100" fmla="+- 0 2021 298"/>
                                <a:gd name="T101" fmla="*/ T100 w 1958"/>
                                <a:gd name="T102" fmla="+- 0 1667 96"/>
                                <a:gd name="T103" fmla="*/ 1667 h 1901"/>
                                <a:gd name="T104" fmla="+- 0 2110 298"/>
                                <a:gd name="T105" fmla="*/ T104 w 1958"/>
                                <a:gd name="T106" fmla="+- 0 1549 96"/>
                                <a:gd name="T107" fmla="*/ 1549 h 1901"/>
                                <a:gd name="T108" fmla="+- 0 2180 298"/>
                                <a:gd name="T109" fmla="*/ T108 w 1958"/>
                                <a:gd name="T110" fmla="+- 0 1418 96"/>
                                <a:gd name="T111" fmla="*/ 1418 h 1901"/>
                                <a:gd name="T112" fmla="+- 0 2228 298"/>
                                <a:gd name="T113" fmla="*/ T112 w 1958"/>
                                <a:gd name="T114" fmla="+- 0 1276 96"/>
                                <a:gd name="T115" fmla="*/ 1276 h 1901"/>
                                <a:gd name="T116" fmla="+- 0 2253 298"/>
                                <a:gd name="T117" fmla="*/ T116 w 1958"/>
                                <a:gd name="T118" fmla="+- 0 1125 96"/>
                                <a:gd name="T119" fmla="*/ 1125 h 1901"/>
                                <a:gd name="T120" fmla="+- 0 2253 298"/>
                                <a:gd name="T121" fmla="*/ T120 w 1958"/>
                                <a:gd name="T122" fmla="+- 0 968 96"/>
                                <a:gd name="T123" fmla="*/ 968 h 1901"/>
                                <a:gd name="T124" fmla="+- 0 2228 298"/>
                                <a:gd name="T125" fmla="*/ T124 w 1958"/>
                                <a:gd name="T126" fmla="+- 0 817 96"/>
                                <a:gd name="T127" fmla="*/ 817 h 1901"/>
                                <a:gd name="T128" fmla="+- 0 2180 298"/>
                                <a:gd name="T129" fmla="*/ T128 w 1958"/>
                                <a:gd name="T130" fmla="+- 0 676 96"/>
                                <a:gd name="T131" fmla="*/ 676 h 1901"/>
                                <a:gd name="T132" fmla="+- 0 2110 298"/>
                                <a:gd name="T133" fmla="*/ T132 w 1958"/>
                                <a:gd name="T134" fmla="+- 0 545 96"/>
                                <a:gd name="T135" fmla="*/ 545 h 1901"/>
                                <a:gd name="T136" fmla="+- 0 2021 298"/>
                                <a:gd name="T137" fmla="*/ T136 w 1958"/>
                                <a:gd name="T138" fmla="+- 0 427 96"/>
                                <a:gd name="T139" fmla="*/ 427 h 1901"/>
                                <a:gd name="T140" fmla="+- 0 1915 298"/>
                                <a:gd name="T141" fmla="*/ T140 w 1958"/>
                                <a:gd name="T142" fmla="+- 0 324 96"/>
                                <a:gd name="T143" fmla="*/ 324 h 1901"/>
                                <a:gd name="T144" fmla="+- 0 1794 298"/>
                                <a:gd name="T145" fmla="*/ T144 w 1958"/>
                                <a:gd name="T146" fmla="+- 0 238 96"/>
                                <a:gd name="T147" fmla="*/ 238 h 1901"/>
                                <a:gd name="T148" fmla="+- 0 1659 298"/>
                                <a:gd name="T149" fmla="*/ T148 w 1958"/>
                                <a:gd name="T150" fmla="+- 0 171 96"/>
                                <a:gd name="T151" fmla="*/ 171 h 1901"/>
                                <a:gd name="T152" fmla="+- 0 1513 298"/>
                                <a:gd name="T153" fmla="*/ T152 w 1958"/>
                                <a:gd name="T154" fmla="+- 0 124 96"/>
                                <a:gd name="T155" fmla="*/ 124 h 1901"/>
                                <a:gd name="T156" fmla="+- 0 1358 298"/>
                                <a:gd name="T157" fmla="*/ T156 w 1958"/>
                                <a:gd name="T158" fmla="+- 0 100 96"/>
                                <a:gd name="T159" fmla="*/ 100 h 19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958" h="1901">
                                  <a:moveTo>
                                    <a:pt x="979" y="0"/>
                                  </a:moveTo>
                                  <a:lnTo>
                                    <a:pt x="899" y="4"/>
                                  </a:lnTo>
                                  <a:lnTo>
                                    <a:pt x="820" y="13"/>
                                  </a:lnTo>
                                  <a:lnTo>
                                    <a:pt x="743" y="28"/>
                                  </a:lnTo>
                                  <a:lnTo>
                                    <a:pt x="669" y="49"/>
                                  </a:lnTo>
                                  <a:lnTo>
                                    <a:pt x="597" y="75"/>
                                  </a:lnTo>
                                  <a:lnTo>
                                    <a:pt x="528" y="106"/>
                                  </a:lnTo>
                                  <a:lnTo>
                                    <a:pt x="463" y="142"/>
                                  </a:lnTo>
                                  <a:lnTo>
                                    <a:pt x="400" y="183"/>
                                  </a:lnTo>
                                  <a:lnTo>
                                    <a:pt x="341" y="228"/>
                                  </a:lnTo>
                                  <a:lnTo>
                                    <a:pt x="286" y="278"/>
                                  </a:lnTo>
                                  <a:lnTo>
                                    <a:pt x="235" y="331"/>
                                  </a:lnTo>
                                  <a:lnTo>
                                    <a:pt x="188" y="388"/>
                                  </a:lnTo>
                                  <a:lnTo>
                                    <a:pt x="146" y="449"/>
                                  </a:lnTo>
                                  <a:lnTo>
                                    <a:pt x="109" y="513"/>
                                  </a:lnTo>
                                  <a:lnTo>
                                    <a:pt x="77" y="580"/>
                                  </a:lnTo>
                                  <a:lnTo>
                                    <a:pt x="50" y="649"/>
                                  </a:lnTo>
                                  <a:lnTo>
                                    <a:pt x="28" y="721"/>
                                  </a:lnTo>
                                  <a:lnTo>
                                    <a:pt x="13" y="796"/>
                                  </a:lnTo>
                                  <a:lnTo>
                                    <a:pt x="3" y="872"/>
                                  </a:lnTo>
                                  <a:lnTo>
                                    <a:pt x="0" y="951"/>
                                  </a:lnTo>
                                  <a:lnTo>
                                    <a:pt x="3" y="1029"/>
                                  </a:lnTo>
                                  <a:lnTo>
                                    <a:pt x="13" y="1106"/>
                                  </a:lnTo>
                                  <a:lnTo>
                                    <a:pt x="28" y="1180"/>
                                  </a:lnTo>
                                  <a:lnTo>
                                    <a:pt x="50" y="1252"/>
                                  </a:lnTo>
                                  <a:lnTo>
                                    <a:pt x="77" y="1322"/>
                                  </a:lnTo>
                                  <a:lnTo>
                                    <a:pt x="109" y="1389"/>
                                  </a:lnTo>
                                  <a:lnTo>
                                    <a:pt x="146" y="1453"/>
                                  </a:lnTo>
                                  <a:lnTo>
                                    <a:pt x="188" y="1513"/>
                                  </a:lnTo>
                                  <a:lnTo>
                                    <a:pt x="235" y="1571"/>
                                  </a:lnTo>
                                  <a:lnTo>
                                    <a:pt x="286" y="1624"/>
                                  </a:lnTo>
                                  <a:lnTo>
                                    <a:pt x="341" y="1673"/>
                                  </a:lnTo>
                                  <a:lnTo>
                                    <a:pt x="400" y="1719"/>
                                  </a:lnTo>
                                  <a:lnTo>
                                    <a:pt x="463" y="1760"/>
                                  </a:lnTo>
                                  <a:lnTo>
                                    <a:pt x="528" y="1796"/>
                                  </a:lnTo>
                                  <a:lnTo>
                                    <a:pt x="597" y="1827"/>
                                  </a:lnTo>
                                  <a:lnTo>
                                    <a:pt x="669" y="1853"/>
                                  </a:lnTo>
                                  <a:lnTo>
                                    <a:pt x="743" y="1874"/>
                                  </a:lnTo>
                                  <a:lnTo>
                                    <a:pt x="820" y="1889"/>
                                  </a:lnTo>
                                  <a:lnTo>
                                    <a:pt x="899" y="1898"/>
                                  </a:lnTo>
                                  <a:lnTo>
                                    <a:pt x="979" y="1901"/>
                                  </a:lnTo>
                                  <a:lnTo>
                                    <a:pt x="1060" y="1898"/>
                                  </a:lnTo>
                                  <a:lnTo>
                                    <a:pt x="1138" y="1889"/>
                                  </a:lnTo>
                                  <a:lnTo>
                                    <a:pt x="1215" y="1874"/>
                                  </a:lnTo>
                                  <a:lnTo>
                                    <a:pt x="1289" y="1853"/>
                                  </a:lnTo>
                                  <a:lnTo>
                                    <a:pt x="1361" y="1827"/>
                                  </a:lnTo>
                                  <a:lnTo>
                                    <a:pt x="1430" y="1796"/>
                                  </a:lnTo>
                                  <a:lnTo>
                                    <a:pt x="1496" y="1760"/>
                                  </a:lnTo>
                                  <a:lnTo>
                                    <a:pt x="1558" y="1719"/>
                                  </a:lnTo>
                                  <a:lnTo>
                                    <a:pt x="1617" y="1673"/>
                                  </a:lnTo>
                                  <a:lnTo>
                                    <a:pt x="1672" y="1624"/>
                                  </a:lnTo>
                                  <a:lnTo>
                                    <a:pt x="1723" y="1571"/>
                                  </a:lnTo>
                                  <a:lnTo>
                                    <a:pt x="1770" y="1513"/>
                                  </a:lnTo>
                                  <a:lnTo>
                                    <a:pt x="1812" y="1453"/>
                                  </a:lnTo>
                                  <a:lnTo>
                                    <a:pt x="1849" y="1389"/>
                                  </a:lnTo>
                                  <a:lnTo>
                                    <a:pt x="1882" y="1322"/>
                                  </a:lnTo>
                                  <a:lnTo>
                                    <a:pt x="1909" y="1252"/>
                                  </a:lnTo>
                                  <a:lnTo>
                                    <a:pt x="1930" y="1180"/>
                                  </a:lnTo>
                                  <a:lnTo>
                                    <a:pt x="1946" y="1106"/>
                                  </a:lnTo>
                                  <a:lnTo>
                                    <a:pt x="1955" y="1029"/>
                                  </a:lnTo>
                                  <a:lnTo>
                                    <a:pt x="1958" y="951"/>
                                  </a:lnTo>
                                  <a:lnTo>
                                    <a:pt x="1955" y="872"/>
                                  </a:lnTo>
                                  <a:lnTo>
                                    <a:pt x="1946" y="796"/>
                                  </a:lnTo>
                                  <a:lnTo>
                                    <a:pt x="1930" y="721"/>
                                  </a:lnTo>
                                  <a:lnTo>
                                    <a:pt x="1909" y="649"/>
                                  </a:lnTo>
                                  <a:lnTo>
                                    <a:pt x="1882" y="580"/>
                                  </a:lnTo>
                                  <a:lnTo>
                                    <a:pt x="1849" y="513"/>
                                  </a:lnTo>
                                  <a:lnTo>
                                    <a:pt x="1812" y="449"/>
                                  </a:lnTo>
                                  <a:lnTo>
                                    <a:pt x="1770" y="388"/>
                                  </a:lnTo>
                                  <a:lnTo>
                                    <a:pt x="1723" y="331"/>
                                  </a:lnTo>
                                  <a:lnTo>
                                    <a:pt x="1672" y="278"/>
                                  </a:lnTo>
                                  <a:lnTo>
                                    <a:pt x="1617" y="228"/>
                                  </a:lnTo>
                                  <a:lnTo>
                                    <a:pt x="1558" y="183"/>
                                  </a:lnTo>
                                  <a:lnTo>
                                    <a:pt x="1496" y="142"/>
                                  </a:lnTo>
                                  <a:lnTo>
                                    <a:pt x="1430" y="106"/>
                                  </a:lnTo>
                                  <a:lnTo>
                                    <a:pt x="1361" y="75"/>
                                  </a:lnTo>
                                  <a:lnTo>
                                    <a:pt x="1289" y="49"/>
                                  </a:lnTo>
                                  <a:lnTo>
                                    <a:pt x="1215" y="28"/>
                                  </a:lnTo>
                                  <a:lnTo>
                                    <a:pt x="1138" y="13"/>
                                  </a:lnTo>
                                  <a:lnTo>
                                    <a:pt x="1060" y="4"/>
                                  </a:lnTo>
                                  <a:lnTo>
                                    <a:pt x="97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317"/>
                        <wpg:cNvGrpSpPr>
                          <a:grpSpLocks/>
                        </wpg:cNvGrpSpPr>
                        <wpg:grpSpPr bwMode="auto">
                          <a:xfrm>
                            <a:off x="298" y="96"/>
                            <a:ext cx="1958" cy="1901"/>
                            <a:chOff x="0" y="0"/>
                            <a:chExt cx="1958" cy="1901"/>
                          </a:xfrm>
                        </wpg:grpSpPr>
                        <wps:wsp>
                          <wps:cNvPr id="17" name="Unknown Shape"/>
                          <wps:cNvSpPr>
                            <a:spLocks/>
                          </wps:cNvSpPr>
                          <wps:spPr bwMode="auto">
                            <a:xfrm>
                              <a:off x="0" y="0"/>
                              <a:ext cx="1958" cy="1901"/>
                            </a:xfrm>
                            <a:custGeom>
                              <a:avLst/>
                              <a:gdLst>
                                <a:gd name="T0" fmla="+- 0 1197 298"/>
                                <a:gd name="T1" fmla="*/ T0 w 1958"/>
                                <a:gd name="T2" fmla="+- 0 100 96"/>
                                <a:gd name="T3" fmla="*/ 100 h 1901"/>
                                <a:gd name="T4" fmla="+- 0 1041 298"/>
                                <a:gd name="T5" fmla="*/ T4 w 1958"/>
                                <a:gd name="T6" fmla="+- 0 124 96"/>
                                <a:gd name="T7" fmla="*/ 124 h 1901"/>
                                <a:gd name="T8" fmla="+- 0 895 298"/>
                                <a:gd name="T9" fmla="*/ T8 w 1958"/>
                                <a:gd name="T10" fmla="+- 0 171 96"/>
                                <a:gd name="T11" fmla="*/ 171 h 1901"/>
                                <a:gd name="T12" fmla="+- 0 761 298"/>
                                <a:gd name="T13" fmla="*/ T12 w 1958"/>
                                <a:gd name="T14" fmla="+- 0 238 96"/>
                                <a:gd name="T15" fmla="*/ 238 h 1901"/>
                                <a:gd name="T16" fmla="+- 0 639 298"/>
                                <a:gd name="T17" fmla="*/ T16 w 1958"/>
                                <a:gd name="T18" fmla="+- 0 324 96"/>
                                <a:gd name="T19" fmla="*/ 324 h 1901"/>
                                <a:gd name="T20" fmla="+- 0 533 298"/>
                                <a:gd name="T21" fmla="*/ T20 w 1958"/>
                                <a:gd name="T22" fmla="+- 0 427 96"/>
                                <a:gd name="T23" fmla="*/ 427 h 1901"/>
                                <a:gd name="T24" fmla="+- 0 444 298"/>
                                <a:gd name="T25" fmla="*/ T24 w 1958"/>
                                <a:gd name="T26" fmla="+- 0 545 96"/>
                                <a:gd name="T27" fmla="*/ 545 h 1901"/>
                                <a:gd name="T28" fmla="+- 0 375 298"/>
                                <a:gd name="T29" fmla="*/ T28 w 1958"/>
                                <a:gd name="T30" fmla="+- 0 676 96"/>
                                <a:gd name="T31" fmla="*/ 676 h 1901"/>
                                <a:gd name="T32" fmla="+- 0 326 298"/>
                                <a:gd name="T33" fmla="*/ T32 w 1958"/>
                                <a:gd name="T34" fmla="+- 0 817 96"/>
                                <a:gd name="T35" fmla="*/ 817 h 1901"/>
                                <a:gd name="T36" fmla="+- 0 301 298"/>
                                <a:gd name="T37" fmla="*/ T36 w 1958"/>
                                <a:gd name="T38" fmla="+- 0 968 96"/>
                                <a:gd name="T39" fmla="*/ 968 h 1901"/>
                                <a:gd name="T40" fmla="+- 0 301 298"/>
                                <a:gd name="T41" fmla="*/ T40 w 1958"/>
                                <a:gd name="T42" fmla="+- 0 1125 96"/>
                                <a:gd name="T43" fmla="*/ 1125 h 1901"/>
                                <a:gd name="T44" fmla="+- 0 326 298"/>
                                <a:gd name="T45" fmla="*/ T44 w 1958"/>
                                <a:gd name="T46" fmla="+- 0 1276 96"/>
                                <a:gd name="T47" fmla="*/ 1276 h 1901"/>
                                <a:gd name="T48" fmla="+- 0 375 298"/>
                                <a:gd name="T49" fmla="*/ T48 w 1958"/>
                                <a:gd name="T50" fmla="+- 0 1418 96"/>
                                <a:gd name="T51" fmla="*/ 1418 h 1901"/>
                                <a:gd name="T52" fmla="+- 0 444 298"/>
                                <a:gd name="T53" fmla="*/ T52 w 1958"/>
                                <a:gd name="T54" fmla="+- 0 1549 96"/>
                                <a:gd name="T55" fmla="*/ 1549 h 1901"/>
                                <a:gd name="T56" fmla="+- 0 533 298"/>
                                <a:gd name="T57" fmla="*/ T56 w 1958"/>
                                <a:gd name="T58" fmla="+- 0 1667 96"/>
                                <a:gd name="T59" fmla="*/ 1667 h 1901"/>
                                <a:gd name="T60" fmla="+- 0 639 298"/>
                                <a:gd name="T61" fmla="*/ T60 w 1958"/>
                                <a:gd name="T62" fmla="+- 0 1769 96"/>
                                <a:gd name="T63" fmla="*/ 1769 h 1901"/>
                                <a:gd name="T64" fmla="+- 0 761 298"/>
                                <a:gd name="T65" fmla="*/ T64 w 1958"/>
                                <a:gd name="T66" fmla="+- 0 1856 96"/>
                                <a:gd name="T67" fmla="*/ 1856 h 1901"/>
                                <a:gd name="T68" fmla="+- 0 895 298"/>
                                <a:gd name="T69" fmla="*/ T68 w 1958"/>
                                <a:gd name="T70" fmla="+- 0 1923 96"/>
                                <a:gd name="T71" fmla="*/ 1923 h 1901"/>
                                <a:gd name="T72" fmla="+- 0 1041 298"/>
                                <a:gd name="T73" fmla="*/ T72 w 1958"/>
                                <a:gd name="T74" fmla="+- 0 1970 96"/>
                                <a:gd name="T75" fmla="*/ 1970 h 1901"/>
                                <a:gd name="T76" fmla="+- 0 1197 298"/>
                                <a:gd name="T77" fmla="*/ T76 w 1958"/>
                                <a:gd name="T78" fmla="+- 0 1994 96"/>
                                <a:gd name="T79" fmla="*/ 1994 h 1901"/>
                                <a:gd name="T80" fmla="+- 0 1358 298"/>
                                <a:gd name="T81" fmla="*/ T80 w 1958"/>
                                <a:gd name="T82" fmla="+- 0 1994 96"/>
                                <a:gd name="T83" fmla="*/ 1994 h 1901"/>
                                <a:gd name="T84" fmla="+- 0 1513 298"/>
                                <a:gd name="T85" fmla="*/ T84 w 1958"/>
                                <a:gd name="T86" fmla="+- 0 1970 96"/>
                                <a:gd name="T87" fmla="*/ 1970 h 1901"/>
                                <a:gd name="T88" fmla="+- 0 1659 298"/>
                                <a:gd name="T89" fmla="*/ T88 w 1958"/>
                                <a:gd name="T90" fmla="+- 0 1923 96"/>
                                <a:gd name="T91" fmla="*/ 1923 h 1901"/>
                                <a:gd name="T92" fmla="+- 0 1794 298"/>
                                <a:gd name="T93" fmla="*/ T92 w 1958"/>
                                <a:gd name="T94" fmla="+- 0 1856 96"/>
                                <a:gd name="T95" fmla="*/ 1856 h 1901"/>
                                <a:gd name="T96" fmla="+- 0 1915 298"/>
                                <a:gd name="T97" fmla="*/ T96 w 1958"/>
                                <a:gd name="T98" fmla="+- 0 1769 96"/>
                                <a:gd name="T99" fmla="*/ 1769 h 1901"/>
                                <a:gd name="T100" fmla="+- 0 2021 298"/>
                                <a:gd name="T101" fmla="*/ T100 w 1958"/>
                                <a:gd name="T102" fmla="+- 0 1667 96"/>
                                <a:gd name="T103" fmla="*/ 1667 h 1901"/>
                                <a:gd name="T104" fmla="+- 0 2110 298"/>
                                <a:gd name="T105" fmla="*/ T104 w 1958"/>
                                <a:gd name="T106" fmla="+- 0 1549 96"/>
                                <a:gd name="T107" fmla="*/ 1549 h 1901"/>
                                <a:gd name="T108" fmla="+- 0 2180 298"/>
                                <a:gd name="T109" fmla="*/ T108 w 1958"/>
                                <a:gd name="T110" fmla="+- 0 1418 96"/>
                                <a:gd name="T111" fmla="*/ 1418 h 1901"/>
                                <a:gd name="T112" fmla="+- 0 2228 298"/>
                                <a:gd name="T113" fmla="*/ T112 w 1958"/>
                                <a:gd name="T114" fmla="+- 0 1276 96"/>
                                <a:gd name="T115" fmla="*/ 1276 h 1901"/>
                                <a:gd name="T116" fmla="+- 0 2253 298"/>
                                <a:gd name="T117" fmla="*/ T116 w 1958"/>
                                <a:gd name="T118" fmla="+- 0 1125 96"/>
                                <a:gd name="T119" fmla="*/ 1125 h 1901"/>
                                <a:gd name="T120" fmla="+- 0 2253 298"/>
                                <a:gd name="T121" fmla="*/ T120 w 1958"/>
                                <a:gd name="T122" fmla="+- 0 968 96"/>
                                <a:gd name="T123" fmla="*/ 968 h 1901"/>
                                <a:gd name="T124" fmla="+- 0 2228 298"/>
                                <a:gd name="T125" fmla="*/ T124 w 1958"/>
                                <a:gd name="T126" fmla="+- 0 817 96"/>
                                <a:gd name="T127" fmla="*/ 817 h 1901"/>
                                <a:gd name="T128" fmla="+- 0 2180 298"/>
                                <a:gd name="T129" fmla="*/ T128 w 1958"/>
                                <a:gd name="T130" fmla="+- 0 676 96"/>
                                <a:gd name="T131" fmla="*/ 676 h 1901"/>
                                <a:gd name="T132" fmla="+- 0 2110 298"/>
                                <a:gd name="T133" fmla="*/ T132 w 1958"/>
                                <a:gd name="T134" fmla="+- 0 545 96"/>
                                <a:gd name="T135" fmla="*/ 545 h 1901"/>
                                <a:gd name="T136" fmla="+- 0 2021 298"/>
                                <a:gd name="T137" fmla="*/ T136 w 1958"/>
                                <a:gd name="T138" fmla="+- 0 427 96"/>
                                <a:gd name="T139" fmla="*/ 427 h 1901"/>
                                <a:gd name="T140" fmla="+- 0 1915 298"/>
                                <a:gd name="T141" fmla="*/ T140 w 1958"/>
                                <a:gd name="T142" fmla="+- 0 324 96"/>
                                <a:gd name="T143" fmla="*/ 324 h 1901"/>
                                <a:gd name="T144" fmla="+- 0 1794 298"/>
                                <a:gd name="T145" fmla="*/ T144 w 1958"/>
                                <a:gd name="T146" fmla="+- 0 238 96"/>
                                <a:gd name="T147" fmla="*/ 238 h 1901"/>
                                <a:gd name="T148" fmla="+- 0 1659 298"/>
                                <a:gd name="T149" fmla="*/ T148 w 1958"/>
                                <a:gd name="T150" fmla="+- 0 171 96"/>
                                <a:gd name="T151" fmla="*/ 171 h 1901"/>
                                <a:gd name="T152" fmla="+- 0 1513 298"/>
                                <a:gd name="T153" fmla="*/ T152 w 1958"/>
                                <a:gd name="T154" fmla="+- 0 124 96"/>
                                <a:gd name="T155" fmla="*/ 124 h 1901"/>
                                <a:gd name="T156" fmla="+- 0 1358 298"/>
                                <a:gd name="T157" fmla="*/ T156 w 1958"/>
                                <a:gd name="T158" fmla="+- 0 100 96"/>
                                <a:gd name="T159" fmla="*/ 100 h 19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958" h="1901">
                                  <a:moveTo>
                                    <a:pt x="979" y="0"/>
                                  </a:moveTo>
                                  <a:lnTo>
                                    <a:pt x="899" y="4"/>
                                  </a:lnTo>
                                  <a:lnTo>
                                    <a:pt x="820" y="13"/>
                                  </a:lnTo>
                                  <a:lnTo>
                                    <a:pt x="743" y="28"/>
                                  </a:lnTo>
                                  <a:lnTo>
                                    <a:pt x="669" y="49"/>
                                  </a:lnTo>
                                  <a:lnTo>
                                    <a:pt x="597" y="75"/>
                                  </a:lnTo>
                                  <a:lnTo>
                                    <a:pt x="528" y="106"/>
                                  </a:lnTo>
                                  <a:lnTo>
                                    <a:pt x="463" y="142"/>
                                  </a:lnTo>
                                  <a:lnTo>
                                    <a:pt x="400" y="183"/>
                                  </a:lnTo>
                                  <a:lnTo>
                                    <a:pt x="341" y="228"/>
                                  </a:lnTo>
                                  <a:lnTo>
                                    <a:pt x="286" y="278"/>
                                  </a:lnTo>
                                  <a:lnTo>
                                    <a:pt x="235" y="331"/>
                                  </a:lnTo>
                                  <a:lnTo>
                                    <a:pt x="188" y="388"/>
                                  </a:lnTo>
                                  <a:lnTo>
                                    <a:pt x="146" y="449"/>
                                  </a:lnTo>
                                  <a:lnTo>
                                    <a:pt x="109" y="513"/>
                                  </a:lnTo>
                                  <a:lnTo>
                                    <a:pt x="77" y="580"/>
                                  </a:lnTo>
                                  <a:lnTo>
                                    <a:pt x="50" y="649"/>
                                  </a:lnTo>
                                  <a:lnTo>
                                    <a:pt x="28" y="721"/>
                                  </a:lnTo>
                                  <a:lnTo>
                                    <a:pt x="13" y="796"/>
                                  </a:lnTo>
                                  <a:lnTo>
                                    <a:pt x="3" y="872"/>
                                  </a:lnTo>
                                  <a:lnTo>
                                    <a:pt x="0" y="951"/>
                                  </a:lnTo>
                                  <a:lnTo>
                                    <a:pt x="3" y="1029"/>
                                  </a:lnTo>
                                  <a:lnTo>
                                    <a:pt x="13" y="1106"/>
                                  </a:lnTo>
                                  <a:lnTo>
                                    <a:pt x="28" y="1180"/>
                                  </a:lnTo>
                                  <a:lnTo>
                                    <a:pt x="50" y="1252"/>
                                  </a:lnTo>
                                  <a:lnTo>
                                    <a:pt x="77" y="1322"/>
                                  </a:lnTo>
                                  <a:lnTo>
                                    <a:pt x="109" y="1389"/>
                                  </a:lnTo>
                                  <a:lnTo>
                                    <a:pt x="146" y="1453"/>
                                  </a:lnTo>
                                  <a:lnTo>
                                    <a:pt x="188" y="1513"/>
                                  </a:lnTo>
                                  <a:lnTo>
                                    <a:pt x="235" y="1571"/>
                                  </a:lnTo>
                                  <a:lnTo>
                                    <a:pt x="286" y="1624"/>
                                  </a:lnTo>
                                  <a:lnTo>
                                    <a:pt x="341" y="1673"/>
                                  </a:lnTo>
                                  <a:lnTo>
                                    <a:pt x="400" y="1719"/>
                                  </a:lnTo>
                                  <a:lnTo>
                                    <a:pt x="463" y="1760"/>
                                  </a:lnTo>
                                  <a:lnTo>
                                    <a:pt x="528" y="1796"/>
                                  </a:lnTo>
                                  <a:lnTo>
                                    <a:pt x="597" y="1827"/>
                                  </a:lnTo>
                                  <a:lnTo>
                                    <a:pt x="669" y="1853"/>
                                  </a:lnTo>
                                  <a:lnTo>
                                    <a:pt x="743" y="1874"/>
                                  </a:lnTo>
                                  <a:lnTo>
                                    <a:pt x="820" y="1889"/>
                                  </a:lnTo>
                                  <a:lnTo>
                                    <a:pt x="899" y="1898"/>
                                  </a:lnTo>
                                  <a:lnTo>
                                    <a:pt x="979" y="1901"/>
                                  </a:lnTo>
                                  <a:lnTo>
                                    <a:pt x="1060" y="1898"/>
                                  </a:lnTo>
                                  <a:lnTo>
                                    <a:pt x="1138" y="1889"/>
                                  </a:lnTo>
                                  <a:lnTo>
                                    <a:pt x="1215" y="1874"/>
                                  </a:lnTo>
                                  <a:lnTo>
                                    <a:pt x="1289" y="1853"/>
                                  </a:lnTo>
                                  <a:lnTo>
                                    <a:pt x="1361" y="1827"/>
                                  </a:lnTo>
                                  <a:lnTo>
                                    <a:pt x="1430" y="1796"/>
                                  </a:lnTo>
                                  <a:lnTo>
                                    <a:pt x="1496" y="1760"/>
                                  </a:lnTo>
                                  <a:lnTo>
                                    <a:pt x="1558" y="1719"/>
                                  </a:lnTo>
                                  <a:lnTo>
                                    <a:pt x="1617" y="1673"/>
                                  </a:lnTo>
                                  <a:lnTo>
                                    <a:pt x="1672" y="1624"/>
                                  </a:lnTo>
                                  <a:lnTo>
                                    <a:pt x="1723" y="1571"/>
                                  </a:lnTo>
                                  <a:lnTo>
                                    <a:pt x="1770" y="1513"/>
                                  </a:lnTo>
                                  <a:lnTo>
                                    <a:pt x="1812" y="1453"/>
                                  </a:lnTo>
                                  <a:lnTo>
                                    <a:pt x="1849" y="1389"/>
                                  </a:lnTo>
                                  <a:lnTo>
                                    <a:pt x="1882" y="1322"/>
                                  </a:lnTo>
                                  <a:lnTo>
                                    <a:pt x="1909" y="1252"/>
                                  </a:lnTo>
                                  <a:lnTo>
                                    <a:pt x="1930" y="1180"/>
                                  </a:lnTo>
                                  <a:lnTo>
                                    <a:pt x="1946" y="1106"/>
                                  </a:lnTo>
                                  <a:lnTo>
                                    <a:pt x="1955" y="1029"/>
                                  </a:lnTo>
                                  <a:lnTo>
                                    <a:pt x="1958" y="951"/>
                                  </a:lnTo>
                                  <a:lnTo>
                                    <a:pt x="1955" y="872"/>
                                  </a:lnTo>
                                  <a:lnTo>
                                    <a:pt x="1946" y="796"/>
                                  </a:lnTo>
                                  <a:lnTo>
                                    <a:pt x="1930" y="721"/>
                                  </a:lnTo>
                                  <a:lnTo>
                                    <a:pt x="1909" y="649"/>
                                  </a:lnTo>
                                  <a:lnTo>
                                    <a:pt x="1882" y="580"/>
                                  </a:lnTo>
                                  <a:lnTo>
                                    <a:pt x="1849" y="513"/>
                                  </a:lnTo>
                                  <a:lnTo>
                                    <a:pt x="1812" y="449"/>
                                  </a:lnTo>
                                  <a:lnTo>
                                    <a:pt x="1770" y="388"/>
                                  </a:lnTo>
                                  <a:lnTo>
                                    <a:pt x="1723" y="331"/>
                                  </a:lnTo>
                                  <a:lnTo>
                                    <a:pt x="1672" y="278"/>
                                  </a:lnTo>
                                  <a:lnTo>
                                    <a:pt x="1617" y="228"/>
                                  </a:lnTo>
                                  <a:lnTo>
                                    <a:pt x="1558" y="183"/>
                                  </a:lnTo>
                                  <a:lnTo>
                                    <a:pt x="1496" y="142"/>
                                  </a:lnTo>
                                  <a:lnTo>
                                    <a:pt x="1430" y="106"/>
                                  </a:lnTo>
                                  <a:lnTo>
                                    <a:pt x="1361" y="75"/>
                                  </a:lnTo>
                                  <a:lnTo>
                                    <a:pt x="1289" y="49"/>
                                  </a:lnTo>
                                  <a:lnTo>
                                    <a:pt x="1215" y="28"/>
                                  </a:lnTo>
                                  <a:lnTo>
                                    <a:pt x="1138" y="13"/>
                                  </a:lnTo>
                                  <a:lnTo>
                                    <a:pt x="1060" y="4"/>
                                  </a:lnTo>
                                  <a:lnTo>
                                    <a:pt x="979" y="0"/>
                                  </a:lnTo>
                                </a:path>
                              </a:pathLst>
                            </a:custGeom>
                            <a:noFill/>
                            <a:ln w="9143"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319"/>
                        <wpg:cNvGrpSpPr>
                          <a:grpSpLocks/>
                        </wpg:cNvGrpSpPr>
                        <wpg:grpSpPr bwMode="auto">
                          <a:xfrm>
                            <a:off x="10" y="1008"/>
                            <a:ext cx="2808" cy="120"/>
                            <a:chOff x="0" y="0"/>
                            <a:chExt cx="2808" cy="120"/>
                          </a:xfrm>
                        </wpg:grpSpPr>
                        <wps:wsp>
                          <wps:cNvPr id="19" name="Unknown Shape"/>
                          <wps:cNvSpPr>
                            <a:spLocks/>
                          </wps:cNvSpPr>
                          <wps:spPr bwMode="auto">
                            <a:xfrm>
                              <a:off x="0" y="0"/>
                              <a:ext cx="2808" cy="120"/>
                            </a:xfrm>
                            <a:custGeom>
                              <a:avLst/>
                              <a:gdLst>
                                <a:gd name="T0" fmla="+- 0 2698 10"/>
                                <a:gd name="T1" fmla="*/ T0 w 2808"/>
                                <a:gd name="T2" fmla="+- 0 1008 1008"/>
                                <a:gd name="T3" fmla="*/ 1008 h 120"/>
                                <a:gd name="T4" fmla="+- 0 2698 10"/>
                                <a:gd name="T5" fmla="*/ T4 w 2808"/>
                                <a:gd name="T6" fmla="+- 0 1128 1008"/>
                                <a:gd name="T7" fmla="*/ 1128 h 120"/>
                                <a:gd name="T8" fmla="+- 0 2808 10"/>
                                <a:gd name="T9" fmla="*/ T8 w 2808"/>
                                <a:gd name="T10" fmla="+- 0 1076 1008"/>
                                <a:gd name="T11" fmla="*/ 1076 h 120"/>
                                <a:gd name="T12" fmla="+- 0 2717 10"/>
                                <a:gd name="T13" fmla="*/ T12 w 2808"/>
                                <a:gd name="T14" fmla="+- 0 1076 1008"/>
                                <a:gd name="T15" fmla="*/ 1076 h 120"/>
                                <a:gd name="T16" fmla="+- 0 2722 10"/>
                                <a:gd name="T17" fmla="*/ T16 w 2808"/>
                                <a:gd name="T18" fmla="+- 0 1071 1008"/>
                                <a:gd name="T19" fmla="*/ 1071 h 120"/>
                                <a:gd name="T20" fmla="+- 0 2717 10"/>
                                <a:gd name="T21" fmla="*/ T20 w 2808"/>
                                <a:gd name="T22" fmla="+- 0 1061 1008"/>
                                <a:gd name="T23" fmla="*/ 1061 h 120"/>
                                <a:gd name="T24" fmla="+- 0 2800 10"/>
                                <a:gd name="T25" fmla="*/ T24 w 2808"/>
                                <a:gd name="T26" fmla="+- 0 1061 1008"/>
                                <a:gd name="T27" fmla="*/ 1061 h 120"/>
                                <a:gd name="T28" fmla="+- 0 2698 10"/>
                                <a:gd name="T29" fmla="*/ T28 w 2808"/>
                                <a:gd name="T30" fmla="+- 0 1008 1008"/>
                                <a:gd name="T31" fmla="*/ 1008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808" h="120">
                                  <a:moveTo>
                                    <a:pt x="2688" y="0"/>
                                  </a:moveTo>
                                  <a:lnTo>
                                    <a:pt x="2688" y="120"/>
                                  </a:lnTo>
                                  <a:lnTo>
                                    <a:pt x="2798" y="68"/>
                                  </a:lnTo>
                                  <a:lnTo>
                                    <a:pt x="2707" y="68"/>
                                  </a:lnTo>
                                  <a:lnTo>
                                    <a:pt x="2712" y="63"/>
                                  </a:lnTo>
                                  <a:lnTo>
                                    <a:pt x="2707" y="53"/>
                                  </a:lnTo>
                                  <a:lnTo>
                                    <a:pt x="2790" y="53"/>
                                  </a:lnTo>
                                  <a:lnTo>
                                    <a:pt x="26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Unknown Shape"/>
                          <wps:cNvSpPr>
                            <a:spLocks/>
                          </wps:cNvSpPr>
                          <wps:spPr bwMode="auto">
                            <a:xfrm>
                              <a:off x="0" y="0"/>
                              <a:ext cx="2808" cy="120"/>
                            </a:xfrm>
                            <a:custGeom>
                              <a:avLst/>
                              <a:gdLst>
                                <a:gd name="T0" fmla="+- 0 2698 10"/>
                                <a:gd name="T1" fmla="*/ T0 w 2808"/>
                                <a:gd name="T2" fmla="+- 0 1061 1008"/>
                                <a:gd name="T3" fmla="*/ 1061 h 120"/>
                                <a:gd name="T4" fmla="+- 0 15 10"/>
                                <a:gd name="T5" fmla="*/ T4 w 2808"/>
                                <a:gd name="T6" fmla="+- 0 1061 1008"/>
                                <a:gd name="T7" fmla="*/ 1061 h 120"/>
                                <a:gd name="T8" fmla="+- 0 10 10"/>
                                <a:gd name="T9" fmla="*/ T8 w 2808"/>
                                <a:gd name="T10" fmla="+- 0 1071 1008"/>
                                <a:gd name="T11" fmla="*/ 1071 h 120"/>
                                <a:gd name="T12" fmla="+- 0 15 10"/>
                                <a:gd name="T13" fmla="*/ T12 w 2808"/>
                                <a:gd name="T14" fmla="+- 0 1076 1008"/>
                                <a:gd name="T15" fmla="*/ 1076 h 120"/>
                                <a:gd name="T16" fmla="+- 0 2698 10"/>
                                <a:gd name="T17" fmla="*/ T16 w 2808"/>
                                <a:gd name="T18" fmla="+- 0 1076 1008"/>
                                <a:gd name="T19" fmla="*/ 1076 h 120"/>
                                <a:gd name="T20" fmla="+- 0 2698 10"/>
                                <a:gd name="T21" fmla="*/ T20 w 2808"/>
                                <a:gd name="T22" fmla="+- 0 1061 1008"/>
                                <a:gd name="T23" fmla="*/ 1061 h 120"/>
                              </a:gdLst>
                              <a:ahLst/>
                              <a:cxnLst>
                                <a:cxn ang="0">
                                  <a:pos x="T1" y="T3"/>
                                </a:cxn>
                                <a:cxn ang="0">
                                  <a:pos x="T5" y="T7"/>
                                </a:cxn>
                                <a:cxn ang="0">
                                  <a:pos x="T9" y="T11"/>
                                </a:cxn>
                                <a:cxn ang="0">
                                  <a:pos x="T13" y="T15"/>
                                </a:cxn>
                                <a:cxn ang="0">
                                  <a:pos x="T17" y="T19"/>
                                </a:cxn>
                                <a:cxn ang="0">
                                  <a:pos x="T21" y="T23"/>
                                </a:cxn>
                              </a:cxnLst>
                              <a:rect l="0" t="0" r="r" b="b"/>
                              <a:pathLst>
                                <a:path w="2808" h="120">
                                  <a:moveTo>
                                    <a:pt x="2688" y="53"/>
                                  </a:moveTo>
                                  <a:lnTo>
                                    <a:pt x="5" y="53"/>
                                  </a:lnTo>
                                  <a:lnTo>
                                    <a:pt x="0" y="63"/>
                                  </a:lnTo>
                                  <a:lnTo>
                                    <a:pt x="5" y="68"/>
                                  </a:lnTo>
                                  <a:lnTo>
                                    <a:pt x="2688" y="68"/>
                                  </a:lnTo>
                                  <a:lnTo>
                                    <a:pt x="2688"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Unknown Shape"/>
                          <wps:cNvSpPr>
                            <a:spLocks/>
                          </wps:cNvSpPr>
                          <wps:spPr bwMode="auto">
                            <a:xfrm>
                              <a:off x="0" y="0"/>
                              <a:ext cx="2808" cy="120"/>
                            </a:xfrm>
                            <a:custGeom>
                              <a:avLst/>
                              <a:gdLst>
                                <a:gd name="T0" fmla="+- 0 2800 10"/>
                                <a:gd name="T1" fmla="*/ T0 w 2808"/>
                                <a:gd name="T2" fmla="+- 0 1061 1008"/>
                                <a:gd name="T3" fmla="*/ 1061 h 120"/>
                                <a:gd name="T4" fmla="+- 0 2717 10"/>
                                <a:gd name="T5" fmla="*/ T4 w 2808"/>
                                <a:gd name="T6" fmla="+- 0 1061 1008"/>
                                <a:gd name="T7" fmla="*/ 1061 h 120"/>
                                <a:gd name="T8" fmla="+- 0 2722 10"/>
                                <a:gd name="T9" fmla="*/ T8 w 2808"/>
                                <a:gd name="T10" fmla="+- 0 1071 1008"/>
                                <a:gd name="T11" fmla="*/ 1071 h 120"/>
                                <a:gd name="T12" fmla="+- 0 2717 10"/>
                                <a:gd name="T13" fmla="*/ T12 w 2808"/>
                                <a:gd name="T14" fmla="+- 0 1076 1008"/>
                                <a:gd name="T15" fmla="*/ 1076 h 120"/>
                                <a:gd name="T16" fmla="+- 0 2808 10"/>
                                <a:gd name="T17" fmla="*/ T16 w 2808"/>
                                <a:gd name="T18" fmla="+- 0 1076 1008"/>
                                <a:gd name="T19" fmla="*/ 1076 h 120"/>
                                <a:gd name="T20" fmla="+- 0 2818 10"/>
                                <a:gd name="T21" fmla="*/ T20 w 2808"/>
                                <a:gd name="T22" fmla="+- 0 1071 1008"/>
                                <a:gd name="T23" fmla="*/ 1071 h 120"/>
                                <a:gd name="T24" fmla="+- 0 2800 10"/>
                                <a:gd name="T25" fmla="*/ T24 w 2808"/>
                                <a:gd name="T26" fmla="+- 0 1061 1008"/>
                                <a:gd name="T27" fmla="*/ 1061 h 120"/>
                              </a:gdLst>
                              <a:ahLst/>
                              <a:cxnLst>
                                <a:cxn ang="0">
                                  <a:pos x="T1" y="T3"/>
                                </a:cxn>
                                <a:cxn ang="0">
                                  <a:pos x="T5" y="T7"/>
                                </a:cxn>
                                <a:cxn ang="0">
                                  <a:pos x="T9" y="T11"/>
                                </a:cxn>
                                <a:cxn ang="0">
                                  <a:pos x="T13" y="T15"/>
                                </a:cxn>
                                <a:cxn ang="0">
                                  <a:pos x="T17" y="T19"/>
                                </a:cxn>
                                <a:cxn ang="0">
                                  <a:pos x="T21" y="T23"/>
                                </a:cxn>
                                <a:cxn ang="0">
                                  <a:pos x="T25" y="T27"/>
                                </a:cxn>
                              </a:cxnLst>
                              <a:rect l="0" t="0" r="r" b="b"/>
                              <a:pathLst>
                                <a:path w="2808" h="120">
                                  <a:moveTo>
                                    <a:pt x="2790" y="53"/>
                                  </a:moveTo>
                                  <a:lnTo>
                                    <a:pt x="2707" y="53"/>
                                  </a:lnTo>
                                  <a:lnTo>
                                    <a:pt x="2712" y="63"/>
                                  </a:lnTo>
                                  <a:lnTo>
                                    <a:pt x="2707" y="68"/>
                                  </a:lnTo>
                                  <a:lnTo>
                                    <a:pt x="2798" y="68"/>
                                  </a:lnTo>
                                  <a:lnTo>
                                    <a:pt x="2808" y="63"/>
                                  </a:lnTo>
                                  <a:lnTo>
                                    <a:pt x="2790"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323"/>
                        <wpg:cNvGrpSpPr>
                          <a:grpSpLocks/>
                        </wpg:cNvGrpSpPr>
                        <wpg:grpSpPr bwMode="auto">
                          <a:xfrm>
                            <a:off x="1220" y="10"/>
                            <a:ext cx="120" cy="2376"/>
                            <a:chOff x="0" y="0"/>
                            <a:chExt cx="120" cy="2376"/>
                          </a:xfrm>
                        </wpg:grpSpPr>
                        <wps:wsp>
                          <wps:cNvPr id="23" name="Unknown Shape"/>
                          <wps:cNvSpPr>
                            <a:spLocks/>
                          </wps:cNvSpPr>
                          <wps:spPr bwMode="auto">
                            <a:xfrm>
                              <a:off x="0" y="0"/>
                              <a:ext cx="120" cy="2376"/>
                            </a:xfrm>
                            <a:custGeom>
                              <a:avLst/>
                              <a:gdLst>
                                <a:gd name="T0" fmla="+- 0 1277 1220"/>
                                <a:gd name="T1" fmla="*/ T0 w 120"/>
                                <a:gd name="T2" fmla="+- 0 101 10"/>
                                <a:gd name="T3" fmla="*/ 101 h 2376"/>
                                <a:gd name="T4" fmla="+- 0 1268 1220"/>
                                <a:gd name="T5" fmla="*/ T4 w 120"/>
                                <a:gd name="T6" fmla="+- 0 111 10"/>
                                <a:gd name="T7" fmla="*/ 111 h 2376"/>
                                <a:gd name="T8" fmla="+- 0 1268 1220"/>
                                <a:gd name="T9" fmla="*/ T8 w 120"/>
                                <a:gd name="T10" fmla="+- 0 2381 10"/>
                                <a:gd name="T11" fmla="*/ 2381 h 2376"/>
                                <a:gd name="T12" fmla="+- 0 1277 1220"/>
                                <a:gd name="T13" fmla="*/ T12 w 120"/>
                                <a:gd name="T14" fmla="+- 0 2386 10"/>
                                <a:gd name="T15" fmla="*/ 2386 h 2376"/>
                                <a:gd name="T16" fmla="+- 0 1282 1220"/>
                                <a:gd name="T17" fmla="*/ T16 w 120"/>
                                <a:gd name="T18" fmla="+- 0 2381 10"/>
                                <a:gd name="T19" fmla="*/ 2381 h 2376"/>
                                <a:gd name="T20" fmla="+- 0 1287 1220"/>
                                <a:gd name="T21" fmla="*/ T20 w 120"/>
                                <a:gd name="T22" fmla="+- 0 111 10"/>
                                <a:gd name="T23" fmla="*/ 111 h 2376"/>
                                <a:gd name="T24" fmla="+- 0 1277 1220"/>
                                <a:gd name="T25" fmla="*/ T24 w 120"/>
                                <a:gd name="T26" fmla="+- 0 101 10"/>
                                <a:gd name="T27" fmla="*/ 101 h 2376"/>
                              </a:gdLst>
                              <a:ahLst/>
                              <a:cxnLst>
                                <a:cxn ang="0">
                                  <a:pos x="T1" y="T3"/>
                                </a:cxn>
                                <a:cxn ang="0">
                                  <a:pos x="T5" y="T7"/>
                                </a:cxn>
                                <a:cxn ang="0">
                                  <a:pos x="T9" y="T11"/>
                                </a:cxn>
                                <a:cxn ang="0">
                                  <a:pos x="T13" y="T15"/>
                                </a:cxn>
                                <a:cxn ang="0">
                                  <a:pos x="T17" y="T19"/>
                                </a:cxn>
                                <a:cxn ang="0">
                                  <a:pos x="T21" y="T23"/>
                                </a:cxn>
                                <a:cxn ang="0">
                                  <a:pos x="T25" y="T27"/>
                                </a:cxn>
                              </a:cxnLst>
                              <a:rect l="0" t="0" r="r" b="b"/>
                              <a:pathLst>
                                <a:path w="120" h="2376">
                                  <a:moveTo>
                                    <a:pt x="57" y="91"/>
                                  </a:moveTo>
                                  <a:lnTo>
                                    <a:pt x="48" y="101"/>
                                  </a:lnTo>
                                  <a:lnTo>
                                    <a:pt x="48" y="2371"/>
                                  </a:lnTo>
                                  <a:lnTo>
                                    <a:pt x="57" y="2376"/>
                                  </a:lnTo>
                                  <a:lnTo>
                                    <a:pt x="62" y="2371"/>
                                  </a:lnTo>
                                  <a:lnTo>
                                    <a:pt x="67" y="101"/>
                                  </a:lnTo>
                                  <a:lnTo>
                                    <a:pt x="57"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Unknown Shape"/>
                          <wps:cNvSpPr>
                            <a:spLocks/>
                          </wps:cNvSpPr>
                          <wps:spPr bwMode="auto">
                            <a:xfrm>
                              <a:off x="0" y="0"/>
                              <a:ext cx="120" cy="2376"/>
                            </a:xfrm>
                            <a:custGeom>
                              <a:avLst/>
                              <a:gdLst>
                                <a:gd name="T0" fmla="+- 0 1277 1220"/>
                                <a:gd name="T1" fmla="*/ T0 w 120"/>
                                <a:gd name="T2" fmla="+- 0 10 10"/>
                                <a:gd name="T3" fmla="*/ 10 h 2376"/>
                                <a:gd name="T4" fmla="+- 0 1220 1220"/>
                                <a:gd name="T5" fmla="*/ T4 w 120"/>
                                <a:gd name="T6" fmla="+- 0 130 10"/>
                                <a:gd name="T7" fmla="*/ 130 h 2376"/>
                                <a:gd name="T8" fmla="+- 0 1268 1220"/>
                                <a:gd name="T9" fmla="*/ T8 w 120"/>
                                <a:gd name="T10" fmla="+- 0 130 10"/>
                                <a:gd name="T11" fmla="*/ 130 h 2376"/>
                                <a:gd name="T12" fmla="+- 0 1268 1220"/>
                                <a:gd name="T13" fmla="*/ T12 w 120"/>
                                <a:gd name="T14" fmla="+- 0 111 10"/>
                                <a:gd name="T15" fmla="*/ 111 h 2376"/>
                                <a:gd name="T16" fmla="+- 0 1277 1220"/>
                                <a:gd name="T17" fmla="*/ T16 w 120"/>
                                <a:gd name="T18" fmla="+- 0 101 10"/>
                                <a:gd name="T19" fmla="*/ 101 h 2376"/>
                                <a:gd name="T20" fmla="+- 0 1325 1220"/>
                                <a:gd name="T21" fmla="*/ T20 w 120"/>
                                <a:gd name="T22" fmla="+- 0 101 10"/>
                                <a:gd name="T23" fmla="*/ 101 h 2376"/>
                                <a:gd name="T24" fmla="+- 0 1277 1220"/>
                                <a:gd name="T25" fmla="*/ T24 w 120"/>
                                <a:gd name="T26" fmla="+- 0 10 10"/>
                                <a:gd name="T27" fmla="*/ 10 h 2376"/>
                              </a:gdLst>
                              <a:ahLst/>
                              <a:cxnLst>
                                <a:cxn ang="0">
                                  <a:pos x="T1" y="T3"/>
                                </a:cxn>
                                <a:cxn ang="0">
                                  <a:pos x="T5" y="T7"/>
                                </a:cxn>
                                <a:cxn ang="0">
                                  <a:pos x="T9" y="T11"/>
                                </a:cxn>
                                <a:cxn ang="0">
                                  <a:pos x="T13" y="T15"/>
                                </a:cxn>
                                <a:cxn ang="0">
                                  <a:pos x="T17" y="T19"/>
                                </a:cxn>
                                <a:cxn ang="0">
                                  <a:pos x="T21" y="T23"/>
                                </a:cxn>
                                <a:cxn ang="0">
                                  <a:pos x="T25" y="T27"/>
                                </a:cxn>
                              </a:cxnLst>
                              <a:rect l="0" t="0" r="r" b="b"/>
                              <a:pathLst>
                                <a:path w="120" h="2376">
                                  <a:moveTo>
                                    <a:pt x="57" y="0"/>
                                  </a:moveTo>
                                  <a:lnTo>
                                    <a:pt x="0" y="120"/>
                                  </a:lnTo>
                                  <a:lnTo>
                                    <a:pt x="48" y="120"/>
                                  </a:lnTo>
                                  <a:lnTo>
                                    <a:pt x="48" y="101"/>
                                  </a:lnTo>
                                  <a:lnTo>
                                    <a:pt x="57" y="91"/>
                                  </a:lnTo>
                                  <a:lnTo>
                                    <a:pt x="105" y="91"/>
                                  </a:lnTo>
                                  <a:lnTo>
                                    <a:pt x="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Unknown Shape"/>
                          <wps:cNvSpPr>
                            <a:spLocks/>
                          </wps:cNvSpPr>
                          <wps:spPr bwMode="auto">
                            <a:xfrm>
                              <a:off x="0" y="0"/>
                              <a:ext cx="120" cy="2376"/>
                            </a:xfrm>
                            <a:custGeom>
                              <a:avLst/>
                              <a:gdLst>
                                <a:gd name="T0" fmla="+- 0 1325 1220"/>
                                <a:gd name="T1" fmla="*/ T0 w 120"/>
                                <a:gd name="T2" fmla="+- 0 101 10"/>
                                <a:gd name="T3" fmla="*/ 101 h 2376"/>
                                <a:gd name="T4" fmla="+- 0 1277 1220"/>
                                <a:gd name="T5" fmla="*/ T4 w 120"/>
                                <a:gd name="T6" fmla="+- 0 101 10"/>
                                <a:gd name="T7" fmla="*/ 101 h 2376"/>
                                <a:gd name="T8" fmla="+- 0 1287 1220"/>
                                <a:gd name="T9" fmla="*/ T8 w 120"/>
                                <a:gd name="T10" fmla="+- 0 111 10"/>
                                <a:gd name="T11" fmla="*/ 111 h 2376"/>
                                <a:gd name="T12" fmla="+- 0 1287 1220"/>
                                <a:gd name="T13" fmla="*/ T12 w 120"/>
                                <a:gd name="T14" fmla="+- 0 130 10"/>
                                <a:gd name="T15" fmla="*/ 130 h 2376"/>
                                <a:gd name="T16" fmla="+- 0 1340 1220"/>
                                <a:gd name="T17" fmla="*/ T16 w 120"/>
                                <a:gd name="T18" fmla="+- 0 130 10"/>
                                <a:gd name="T19" fmla="*/ 130 h 2376"/>
                                <a:gd name="T20" fmla="+- 0 1325 1220"/>
                                <a:gd name="T21" fmla="*/ T20 w 120"/>
                                <a:gd name="T22" fmla="+- 0 101 10"/>
                                <a:gd name="T23" fmla="*/ 101 h 2376"/>
                              </a:gdLst>
                              <a:ahLst/>
                              <a:cxnLst>
                                <a:cxn ang="0">
                                  <a:pos x="T1" y="T3"/>
                                </a:cxn>
                                <a:cxn ang="0">
                                  <a:pos x="T5" y="T7"/>
                                </a:cxn>
                                <a:cxn ang="0">
                                  <a:pos x="T9" y="T11"/>
                                </a:cxn>
                                <a:cxn ang="0">
                                  <a:pos x="T13" y="T15"/>
                                </a:cxn>
                                <a:cxn ang="0">
                                  <a:pos x="T17" y="T19"/>
                                </a:cxn>
                                <a:cxn ang="0">
                                  <a:pos x="T21" y="T23"/>
                                </a:cxn>
                              </a:cxnLst>
                              <a:rect l="0" t="0" r="r" b="b"/>
                              <a:pathLst>
                                <a:path w="120" h="2376">
                                  <a:moveTo>
                                    <a:pt x="105" y="91"/>
                                  </a:moveTo>
                                  <a:lnTo>
                                    <a:pt x="57" y="91"/>
                                  </a:lnTo>
                                  <a:lnTo>
                                    <a:pt x="67" y="101"/>
                                  </a:lnTo>
                                  <a:lnTo>
                                    <a:pt x="67" y="120"/>
                                  </a:lnTo>
                                  <a:lnTo>
                                    <a:pt x="120" y="120"/>
                                  </a:lnTo>
                                  <a:lnTo>
                                    <a:pt x="105"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327"/>
                        <wpg:cNvGrpSpPr>
                          <a:grpSpLocks/>
                        </wpg:cNvGrpSpPr>
                        <wpg:grpSpPr bwMode="auto">
                          <a:xfrm>
                            <a:off x="1320" y="788"/>
                            <a:ext cx="278" cy="226"/>
                            <a:chOff x="0" y="0"/>
                            <a:chExt cx="278" cy="226"/>
                          </a:xfrm>
                        </wpg:grpSpPr>
                        <wps:wsp>
                          <wps:cNvPr id="27" name="Unknown Shape"/>
                          <wps:cNvSpPr>
                            <a:spLocks/>
                          </wps:cNvSpPr>
                          <wps:spPr bwMode="auto">
                            <a:xfrm>
                              <a:off x="0" y="0"/>
                              <a:ext cx="278" cy="226"/>
                            </a:xfrm>
                            <a:custGeom>
                              <a:avLst/>
                              <a:gdLst>
                                <a:gd name="T0" fmla="+- 0 1320 1320"/>
                                <a:gd name="T1" fmla="*/ T0 w 278"/>
                                <a:gd name="T2" fmla="+- 0 1013 788"/>
                                <a:gd name="T3" fmla="*/ 1013 h 226"/>
                                <a:gd name="T4" fmla="+- 0 1599 1320"/>
                                <a:gd name="T5" fmla="*/ T4 w 278"/>
                                <a:gd name="T6" fmla="+- 0 1013 788"/>
                                <a:gd name="T7" fmla="*/ 1013 h 226"/>
                                <a:gd name="T8" fmla="+- 0 1599 1320"/>
                                <a:gd name="T9" fmla="*/ T8 w 278"/>
                                <a:gd name="T10" fmla="+- 0 788 788"/>
                                <a:gd name="T11" fmla="*/ 788 h 226"/>
                                <a:gd name="T12" fmla="+- 0 1320 1320"/>
                                <a:gd name="T13" fmla="*/ T12 w 278"/>
                                <a:gd name="T14" fmla="+- 0 788 788"/>
                                <a:gd name="T15" fmla="*/ 788 h 226"/>
                                <a:gd name="T16" fmla="+- 0 1320 1320"/>
                                <a:gd name="T17" fmla="*/ T16 w 278"/>
                                <a:gd name="T18" fmla="+- 0 1013 788"/>
                                <a:gd name="T19" fmla="*/ 1013 h 226"/>
                              </a:gdLst>
                              <a:ahLst/>
                              <a:cxnLst>
                                <a:cxn ang="0">
                                  <a:pos x="T1" y="T3"/>
                                </a:cxn>
                                <a:cxn ang="0">
                                  <a:pos x="T5" y="T7"/>
                                </a:cxn>
                                <a:cxn ang="0">
                                  <a:pos x="T9" y="T11"/>
                                </a:cxn>
                                <a:cxn ang="0">
                                  <a:pos x="T13" y="T15"/>
                                </a:cxn>
                                <a:cxn ang="0">
                                  <a:pos x="T17" y="T19"/>
                                </a:cxn>
                              </a:cxnLst>
                              <a:rect l="0" t="0" r="r" b="b"/>
                              <a:pathLst>
                                <a:path w="278" h="226">
                                  <a:moveTo>
                                    <a:pt x="0" y="225"/>
                                  </a:moveTo>
                                  <a:lnTo>
                                    <a:pt x="279" y="225"/>
                                  </a:lnTo>
                                  <a:lnTo>
                                    <a:pt x="279" y="0"/>
                                  </a:lnTo>
                                  <a:lnTo>
                                    <a:pt x="0" y="0"/>
                                  </a:lnTo>
                                  <a:lnTo>
                                    <a:pt x="0" y="2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329"/>
                        <wpg:cNvGrpSpPr>
                          <a:grpSpLocks/>
                        </wpg:cNvGrpSpPr>
                        <wpg:grpSpPr bwMode="auto">
                          <a:xfrm>
                            <a:off x="2252" y="911"/>
                            <a:ext cx="278" cy="270"/>
                            <a:chOff x="0" y="0"/>
                            <a:chExt cx="278" cy="270"/>
                          </a:xfrm>
                        </wpg:grpSpPr>
                        <wps:wsp>
                          <wps:cNvPr id="29" name="Unknown Shape"/>
                          <wps:cNvSpPr>
                            <a:spLocks/>
                          </wps:cNvSpPr>
                          <wps:spPr bwMode="auto">
                            <a:xfrm>
                              <a:off x="0" y="0"/>
                              <a:ext cx="278" cy="270"/>
                            </a:xfrm>
                            <a:custGeom>
                              <a:avLst/>
                              <a:gdLst>
                                <a:gd name="T0" fmla="+- 0 2252 2252"/>
                                <a:gd name="T1" fmla="*/ T0 w 278"/>
                                <a:gd name="T2" fmla="+- 0 1172 911"/>
                                <a:gd name="T3" fmla="*/ 1172 h 270"/>
                                <a:gd name="T4" fmla="+- 0 2319 2252"/>
                                <a:gd name="T5" fmla="*/ T4 w 278"/>
                                <a:gd name="T6" fmla="+- 0 1179 911"/>
                                <a:gd name="T7" fmla="*/ 1179 h 270"/>
                                <a:gd name="T8" fmla="+- 0 2361 2252"/>
                                <a:gd name="T9" fmla="*/ T8 w 278"/>
                                <a:gd name="T10" fmla="+- 0 1181 911"/>
                                <a:gd name="T11" fmla="*/ 1181 h 270"/>
                                <a:gd name="T12" fmla="+- 0 2381 2252"/>
                                <a:gd name="T13" fmla="*/ T12 w 278"/>
                                <a:gd name="T14" fmla="+- 0 1180 911"/>
                                <a:gd name="T15" fmla="*/ 1180 h 270"/>
                                <a:gd name="T16" fmla="+- 0 2455 2252"/>
                                <a:gd name="T17" fmla="*/ T16 w 278"/>
                                <a:gd name="T18" fmla="+- 0 1164 911"/>
                                <a:gd name="T19" fmla="*/ 1164 h 270"/>
                                <a:gd name="T20" fmla="+- 0 2502 2252"/>
                                <a:gd name="T21" fmla="*/ T20 w 278"/>
                                <a:gd name="T22" fmla="+- 0 1122 911"/>
                                <a:gd name="T23" fmla="*/ 1122 h 270"/>
                                <a:gd name="T24" fmla="+- 0 2529 2252"/>
                                <a:gd name="T25" fmla="*/ T24 w 278"/>
                                <a:gd name="T26" fmla="+- 0 1053 911"/>
                                <a:gd name="T27" fmla="*/ 1053 h 270"/>
                                <a:gd name="T28" fmla="+- 0 2528 2252"/>
                                <a:gd name="T29" fmla="*/ T28 w 278"/>
                                <a:gd name="T30" fmla="+- 0 1034 911"/>
                                <a:gd name="T31" fmla="*/ 1034 h 270"/>
                                <a:gd name="T32" fmla="+- 0 2511 2252"/>
                                <a:gd name="T33" fmla="*/ T32 w 278"/>
                                <a:gd name="T34" fmla="+- 0 974 911"/>
                                <a:gd name="T35" fmla="*/ 974 h 270"/>
                                <a:gd name="T36" fmla="+- 0 2460 2252"/>
                                <a:gd name="T37" fmla="*/ T36 w 278"/>
                                <a:gd name="T38" fmla="+- 0 920 911"/>
                                <a:gd name="T39" fmla="*/ 920 h 270"/>
                                <a:gd name="T40" fmla="+- 0 2386 2252"/>
                                <a:gd name="T41" fmla="*/ T40 w 278"/>
                                <a:gd name="T42" fmla="+- 0 911 911"/>
                                <a:gd name="T43" fmla="*/ 911 h 270"/>
                                <a:gd name="T44" fmla="+- 0 2366 2252"/>
                                <a:gd name="T45" fmla="*/ T44 w 278"/>
                                <a:gd name="T46" fmla="+- 0 911 911"/>
                                <a:gd name="T47" fmla="*/ 911 h 270"/>
                                <a:gd name="T48" fmla="+- 0 2345 2252"/>
                                <a:gd name="T49" fmla="*/ T48 w 278"/>
                                <a:gd name="T50" fmla="+- 0 912 911"/>
                                <a:gd name="T51" fmla="*/ 912 h 270"/>
                                <a:gd name="T52" fmla="+- 0 2325 2252"/>
                                <a:gd name="T53" fmla="*/ T52 w 278"/>
                                <a:gd name="T54" fmla="+- 0 913 911"/>
                                <a:gd name="T55" fmla="*/ 913 h 270"/>
                                <a:gd name="T56" fmla="+- 0 2303 2252"/>
                                <a:gd name="T57" fmla="*/ T56 w 278"/>
                                <a:gd name="T58" fmla="+- 0 914 911"/>
                                <a:gd name="T59" fmla="*/ 914 h 270"/>
                                <a:gd name="T60" fmla="+- 0 2282 2252"/>
                                <a:gd name="T61" fmla="*/ T60 w 278"/>
                                <a:gd name="T62" fmla="+- 0 915 911"/>
                                <a:gd name="T63" fmla="*/ 915 h 270"/>
                                <a:gd name="T64" fmla="+- 0 2261 2252"/>
                                <a:gd name="T65" fmla="*/ T64 w 278"/>
                                <a:gd name="T66" fmla="+- 0 917 911"/>
                                <a:gd name="T67" fmla="*/ 917 h 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8" h="270">
                                  <a:moveTo>
                                    <a:pt x="0" y="261"/>
                                  </a:moveTo>
                                  <a:lnTo>
                                    <a:pt x="67" y="268"/>
                                  </a:lnTo>
                                  <a:lnTo>
                                    <a:pt x="109" y="270"/>
                                  </a:lnTo>
                                  <a:lnTo>
                                    <a:pt x="129" y="269"/>
                                  </a:lnTo>
                                  <a:lnTo>
                                    <a:pt x="203" y="253"/>
                                  </a:lnTo>
                                  <a:lnTo>
                                    <a:pt x="250" y="211"/>
                                  </a:lnTo>
                                  <a:lnTo>
                                    <a:pt x="277" y="142"/>
                                  </a:lnTo>
                                  <a:lnTo>
                                    <a:pt x="276" y="123"/>
                                  </a:lnTo>
                                  <a:lnTo>
                                    <a:pt x="259" y="63"/>
                                  </a:lnTo>
                                  <a:lnTo>
                                    <a:pt x="208" y="9"/>
                                  </a:lnTo>
                                  <a:lnTo>
                                    <a:pt x="134" y="0"/>
                                  </a:lnTo>
                                  <a:lnTo>
                                    <a:pt x="114" y="0"/>
                                  </a:lnTo>
                                  <a:lnTo>
                                    <a:pt x="93" y="1"/>
                                  </a:lnTo>
                                  <a:lnTo>
                                    <a:pt x="73" y="2"/>
                                  </a:lnTo>
                                  <a:lnTo>
                                    <a:pt x="51" y="3"/>
                                  </a:lnTo>
                                  <a:lnTo>
                                    <a:pt x="30" y="4"/>
                                  </a:lnTo>
                                  <a:lnTo>
                                    <a:pt x="9" y="6"/>
                                  </a:lnTo>
                                </a:path>
                              </a:pathLst>
                            </a:custGeom>
                            <a:noFill/>
                            <a:ln w="9143"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31"/>
                        <wpg:cNvGrpSpPr>
                          <a:grpSpLocks/>
                        </wpg:cNvGrpSpPr>
                        <wpg:grpSpPr bwMode="auto">
                          <a:xfrm>
                            <a:off x="2117" y="850"/>
                            <a:ext cx="149" cy="120"/>
                            <a:chOff x="0" y="0"/>
                            <a:chExt cx="149" cy="120"/>
                          </a:xfrm>
                        </wpg:grpSpPr>
                        <wps:wsp>
                          <wps:cNvPr id="31" name="Unknown Shape"/>
                          <wps:cNvSpPr>
                            <a:spLocks/>
                          </wps:cNvSpPr>
                          <wps:spPr bwMode="auto">
                            <a:xfrm>
                              <a:off x="0" y="0"/>
                              <a:ext cx="149" cy="120"/>
                            </a:xfrm>
                            <a:custGeom>
                              <a:avLst/>
                              <a:gdLst>
                                <a:gd name="T0" fmla="+- 0 2237 2117"/>
                                <a:gd name="T1" fmla="*/ T0 w 149"/>
                                <a:gd name="T2" fmla="+- 0 850 850"/>
                                <a:gd name="T3" fmla="*/ 850 h 120"/>
                                <a:gd name="T4" fmla="+- 0 2117 2117"/>
                                <a:gd name="T5" fmla="*/ T4 w 149"/>
                                <a:gd name="T6" fmla="+- 0 912 850"/>
                                <a:gd name="T7" fmla="*/ 912 h 120"/>
                                <a:gd name="T8" fmla="+- 0 2237 2117"/>
                                <a:gd name="T9" fmla="*/ T8 w 149"/>
                                <a:gd name="T10" fmla="+- 0 970 850"/>
                                <a:gd name="T11" fmla="*/ 970 h 120"/>
                                <a:gd name="T12" fmla="+- 0 2237 2117"/>
                                <a:gd name="T13" fmla="*/ T12 w 149"/>
                                <a:gd name="T14" fmla="+- 0 917 850"/>
                                <a:gd name="T15" fmla="*/ 917 h 120"/>
                                <a:gd name="T16" fmla="+- 0 2218 2117"/>
                                <a:gd name="T17" fmla="*/ T16 w 149"/>
                                <a:gd name="T18" fmla="+- 0 917 850"/>
                                <a:gd name="T19" fmla="*/ 917 h 120"/>
                                <a:gd name="T20" fmla="+- 0 2208 2117"/>
                                <a:gd name="T21" fmla="*/ T20 w 149"/>
                                <a:gd name="T22" fmla="+- 0 912 850"/>
                                <a:gd name="T23" fmla="*/ 912 h 120"/>
                                <a:gd name="T24" fmla="+- 0 2218 2117"/>
                                <a:gd name="T25" fmla="*/ T24 w 149"/>
                                <a:gd name="T26" fmla="+- 0 903 850"/>
                                <a:gd name="T27" fmla="*/ 903 h 120"/>
                                <a:gd name="T28" fmla="+- 0 2237 2117"/>
                                <a:gd name="T29" fmla="*/ T28 w 149"/>
                                <a:gd name="T30" fmla="+- 0 903 850"/>
                                <a:gd name="T31" fmla="*/ 903 h 120"/>
                                <a:gd name="T32" fmla="+- 0 2237 2117"/>
                                <a:gd name="T33" fmla="*/ T32 w 149"/>
                                <a:gd name="T34" fmla="+- 0 850 850"/>
                                <a:gd name="T35" fmla="*/ 85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9" h="120">
                                  <a:moveTo>
                                    <a:pt x="120" y="0"/>
                                  </a:moveTo>
                                  <a:lnTo>
                                    <a:pt x="0" y="62"/>
                                  </a:lnTo>
                                  <a:lnTo>
                                    <a:pt x="120" y="120"/>
                                  </a:lnTo>
                                  <a:lnTo>
                                    <a:pt x="120" y="67"/>
                                  </a:lnTo>
                                  <a:lnTo>
                                    <a:pt x="101" y="67"/>
                                  </a:lnTo>
                                  <a:lnTo>
                                    <a:pt x="91" y="62"/>
                                  </a:lnTo>
                                  <a:lnTo>
                                    <a:pt x="101" y="53"/>
                                  </a:lnTo>
                                  <a:lnTo>
                                    <a:pt x="120" y="53"/>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Unknown Shape"/>
                          <wps:cNvSpPr>
                            <a:spLocks/>
                          </wps:cNvSpPr>
                          <wps:spPr bwMode="auto">
                            <a:xfrm>
                              <a:off x="0" y="0"/>
                              <a:ext cx="149" cy="120"/>
                            </a:xfrm>
                            <a:custGeom>
                              <a:avLst/>
                              <a:gdLst>
                                <a:gd name="T0" fmla="+- 0 2237 2117"/>
                                <a:gd name="T1" fmla="*/ T0 w 149"/>
                                <a:gd name="T2" fmla="+- 0 903 850"/>
                                <a:gd name="T3" fmla="*/ 903 h 120"/>
                                <a:gd name="T4" fmla="+- 0 2218 2117"/>
                                <a:gd name="T5" fmla="*/ T4 w 149"/>
                                <a:gd name="T6" fmla="+- 0 903 850"/>
                                <a:gd name="T7" fmla="*/ 903 h 120"/>
                                <a:gd name="T8" fmla="+- 0 2208 2117"/>
                                <a:gd name="T9" fmla="*/ T8 w 149"/>
                                <a:gd name="T10" fmla="+- 0 912 850"/>
                                <a:gd name="T11" fmla="*/ 912 h 120"/>
                                <a:gd name="T12" fmla="+- 0 2218 2117"/>
                                <a:gd name="T13" fmla="*/ T12 w 149"/>
                                <a:gd name="T14" fmla="+- 0 917 850"/>
                                <a:gd name="T15" fmla="*/ 917 h 120"/>
                                <a:gd name="T16" fmla="+- 0 2237 2117"/>
                                <a:gd name="T17" fmla="*/ T16 w 149"/>
                                <a:gd name="T18" fmla="+- 0 917 850"/>
                                <a:gd name="T19" fmla="*/ 917 h 120"/>
                                <a:gd name="T20" fmla="+- 0 2237 2117"/>
                                <a:gd name="T21" fmla="*/ T20 w 149"/>
                                <a:gd name="T22" fmla="+- 0 903 850"/>
                                <a:gd name="T23" fmla="*/ 903 h 120"/>
                              </a:gdLst>
                              <a:ahLst/>
                              <a:cxnLst>
                                <a:cxn ang="0">
                                  <a:pos x="T1" y="T3"/>
                                </a:cxn>
                                <a:cxn ang="0">
                                  <a:pos x="T5" y="T7"/>
                                </a:cxn>
                                <a:cxn ang="0">
                                  <a:pos x="T9" y="T11"/>
                                </a:cxn>
                                <a:cxn ang="0">
                                  <a:pos x="T13" y="T15"/>
                                </a:cxn>
                                <a:cxn ang="0">
                                  <a:pos x="T17" y="T19"/>
                                </a:cxn>
                                <a:cxn ang="0">
                                  <a:pos x="T21" y="T23"/>
                                </a:cxn>
                              </a:cxnLst>
                              <a:rect l="0" t="0" r="r" b="b"/>
                              <a:pathLst>
                                <a:path w="149" h="120">
                                  <a:moveTo>
                                    <a:pt x="120" y="53"/>
                                  </a:moveTo>
                                  <a:lnTo>
                                    <a:pt x="101" y="53"/>
                                  </a:lnTo>
                                  <a:lnTo>
                                    <a:pt x="91" y="62"/>
                                  </a:lnTo>
                                  <a:lnTo>
                                    <a:pt x="101" y="67"/>
                                  </a:lnTo>
                                  <a:lnTo>
                                    <a:pt x="120" y="67"/>
                                  </a:lnTo>
                                  <a:lnTo>
                                    <a:pt x="120"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Unknown Shape"/>
                          <wps:cNvSpPr>
                            <a:spLocks/>
                          </wps:cNvSpPr>
                          <wps:spPr bwMode="auto">
                            <a:xfrm>
                              <a:off x="0" y="0"/>
                              <a:ext cx="149" cy="120"/>
                            </a:xfrm>
                            <a:custGeom>
                              <a:avLst/>
                              <a:gdLst>
                                <a:gd name="T0" fmla="+- 0 2256 2117"/>
                                <a:gd name="T1" fmla="*/ T0 w 149"/>
                                <a:gd name="T2" fmla="+- 0 903 850"/>
                                <a:gd name="T3" fmla="*/ 903 h 120"/>
                                <a:gd name="T4" fmla="+- 0 2237 2117"/>
                                <a:gd name="T5" fmla="*/ T4 w 149"/>
                                <a:gd name="T6" fmla="+- 0 903 850"/>
                                <a:gd name="T7" fmla="*/ 903 h 120"/>
                                <a:gd name="T8" fmla="+- 0 2237 2117"/>
                                <a:gd name="T9" fmla="*/ T8 w 149"/>
                                <a:gd name="T10" fmla="+- 0 917 850"/>
                                <a:gd name="T11" fmla="*/ 917 h 120"/>
                                <a:gd name="T12" fmla="+- 0 2256 2117"/>
                                <a:gd name="T13" fmla="*/ T12 w 149"/>
                                <a:gd name="T14" fmla="+- 0 917 850"/>
                                <a:gd name="T15" fmla="*/ 917 h 120"/>
                                <a:gd name="T16" fmla="+- 0 2266 2117"/>
                                <a:gd name="T17" fmla="*/ T16 w 149"/>
                                <a:gd name="T18" fmla="+- 0 912 850"/>
                                <a:gd name="T19" fmla="*/ 912 h 120"/>
                                <a:gd name="T20" fmla="+- 0 2256 2117"/>
                                <a:gd name="T21" fmla="*/ T20 w 149"/>
                                <a:gd name="T22" fmla="+- 0 903 850"/>
                                <a:gd name="T23" fmla="*/ 903 h 120"/>
                              </a:gdLst>
                              <a:ahLst/>
                              <a:cxnLst>
                                <a:cxn ang="0">
                                  <a:pos x="T1" y="T3"/>
                                </a:cxn>
                                <a:cxn ang="0">
                                  <a:pos x="T5" y="T7"/>
                                </a:cxn>
                                <a:cxn ang="0">
                                  <a:pos x="T9" y="T11"/>
                                </a:cxn>
                                <a:cxn ang="0">
                                  <a:pos x="T13" y="T15"/>
                                </a:cxn>
                                <a:cxn ang="0">
                                  <a:pos x="T17" y="T19"/>
                                </a:cxn>
                                <a:cxn ang="0">
                                  <a:pos x="T21" y="T23"/>
                                </a:cxn>
                              </a:cxnLst>
                              <a:rect l="0" t="0" r="r" b="b"/>
                              <a:pathLst>
                                <a:path w="149" h="120">
                                  <a:moveTo>
                                    <a:pt x="139" y="53"/>
                                  </a:moveTo>
                                  <a:lnTo>
                                    <a:pt x="120" y="53"/>
                                  </a:lnTo>
                                  <a:lnTo>
                                    <a:pt x="120" y="67"/>
                                  </a:lnTo>
                                  <a:lnTo>
                                    <a:pt x="139" y="67"/>
                                  </a:lnTo>
                                  <a:lnTo>
                                    <a:pt x="149" y="62"/>
                                  </a:lnTo>
                                  <a:lnTo>
                                    <a:pt x="139"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35"/>
                        <wpg:cNvGrpSpPr>
                          <a:grpSpLocks/>
                        </wpg:cNvGrpSpPr>
                        <wpg:grpSpPr bwMode="auto">
                          <a:xfrm>
                            <a:off x="181" y="941"/>
                            <a:ext cx="285" cy="280"/>
                            <a:chOff x="0" y="0"/>
                            <a:chExt cx="285" cy="280"/>
                          </a:xfrm>
                        </wpg:grpSpPr>
                        <wps:wsp>
                          <wps:cNvPr id="35" name="Unknown Shape"/>
                          <wps:cNvSpPr>
                            <a:spLocks/>
                          </wps:cNvSpPr>
                          <wps:spPr bwMode="auto">
                            <a:xfrm>
                              <a:off x="0" y="0"/>
                              <a:ext cx="285" cy="280"/>
                            </a:xfrm>
                            <a:custGeom>
                              <a:avLst/>
                              <a:gdLst>
                                <a:gd name="T0" fmla="+- 0 442 181"/>
                                <a:gd name="T1" fmla="*/ T0 w 285"/>
                                <a:gd name="T2" fmla="+- 0 941 941"/>
                                <a:gd name="T3" fmla="*/ 941 h 280"/>
                                <a:gd name="T4" fmla="+- 0 419 181"/>
                                <a:gd name="T5" fmla="*/ T4 w 285"/>
                                <a:gd name="T6" fmla="+- 0 943 941"/>
                                <a:gd name="T7" fmla="*/ 943 h 280"/>
                                <a:gd name="T8" fmla="+- 0 396 181"/>
                                <a:gd name="T9" fmla="*/ T8 w 285"/>
                                <a:gd name="T10" fmla="+- 0 944 941"/>
                                <a:gd name="T11" fmla="*/ 944 h 280"/>
                                <a:gd name="T12" fmla="+- 0 374 181"/>
                                <a:gd name="T13" fmla="*/ T12 w 285"/>
                                <a:gd name="T14" fmla="+- 0 945 941"/>
                                <a:gd name="T15" fmla="*/ 945 h 280"/>
                                <a:gd name="T16" fmla="+- 0 313 181"/>
                                <a:gd name="T17" fmla="*/ T16 w 285"/>
                                <a:gd name="T18" fmla="+- 0 951 941"/>
                                <a:gd name="T19" fmla="*/ 951 h 280"/>
                                <a:gd name="T20" fmla="+- 0 242 181"/>
                                <a:gd name="T21" fmla="*/ T20 w 285"/>
                                <a:gd name="T22" fmla="+- 0 976 941"/>
                                <a:gd name="T23" fmla="*/ 976 h 280"/>
                                <a:gd name="T24" fmla="+- 0 202 181"/>
                                <a:gd name="T25" fmla="*/ T24 w 285"/>
                                <a:gd name="T26" fmla="+- 0 1026 941"/>
                                <a:gd name="T27" fmla="*/ 1026 h 280"/>
                                <a:gd name="T28" fmla="+- 0 181 181"/>
                                <a:gd name="T29" fmla="*/ T28 w 285"/>
                                <a:gd name="T30" fmla="+- 0 1098 941"/>
                                <a:gd name="T31" fmla="*/ 1098 h 280"/>
                                <a:gd name="T32" fmla="+- 0 185 181"/>
                                <a:gd name="T33" fmla="*/ T32 w 285"/>
                                <a:gd name="T34" fmla="+- 0 1116 941"/>
                                <a:gd name="T35" fmla="*/ 1116 h 280"/>
                                <a:gd name="T36" fmla="+- 0 192 181"/>
                                <a:gd name="T37" fmla="*/ T36 w 285"/>
                                <a:gd name="T38" fmla="+- 0 1133 941"/>
                                <a:gd name="T39" fmla="*/ 1133 h 280"/>
                                <a:gd name="T40" fmla="+- 0 201 181"/>
                                <a:gd name="T41" fmla="*/ T40 w 285"/>
                                <a:gd name="T42" fmla="+- 0 1153 941"/>
                                <a:gd name="T43" fmla="*/ 1153 h 280"/>
                                <a:gd name="T44" fmla="+- 0 211 181"/>
                                <a:gd name="T45" fmla="*/ T44 w 285"/>
                                <a:gd name="T46" fmla="+- 0 1173 941"/>
                                <a:gd name="T47" fmla="*/ 1173 h 280"/>
                                <a:gd name="T48" fmla="+- 0 268 181"/>
                                <a:gd name="T49" fmla="*/ T48 w 285"/>
                                <a:gd name="T50" fmla="+- 0 1218 941"/>
                                <a:gd name="T51" fmla="*/ 1218 h 280"/>
                                <a:gd name="T52" fmla="+- 0 303 181"/>
                                <a:gd name="T53" fmla="*/ T52 w 285"/>
                                <a:gd name="T54" fmla="+- 0 1221 941"/>
                                <a:gd name="T55" fmla="*/ 1221 h 280"/>
                                <a:gd name="T56" fmla="+- 0 322 181"/>
                                <a:gd name="T57" fmla="*/ T56 w 285"/>
                                <a:gd name="T58" fmla="+- 0 1221 941"/>
                                <a:gd name="T59" fmla="*/ 1221 h 280"/>
                                <a:gd name="T60" fmla="+- 0 402 181"/>
                                <a:gd name="T61" fmla="*/ T60 w 285"/>
                                <a:gd name="T62" fmla="+- 0 1211 941"/>
                                <a:gd name="T63" fmla="*/ 1211 h 280"/>
                                <a:gd name="T64" fmla="+- 0 444 181"/>
                                <a:gd name="T65" fmla="*/ T64 w 285"/>
                                <a:gd name="T66" fmla="+- 0 1203 941"/>
                                <a:gd name="T67" fmla="*/ 1203 h 280"/>
                                <a:gd name="T68" fmla="+- 0 466 181"/>
                                <a:gd name="T69" fmla="*/ T68 w 285"/>
                                <a:gd name="T70" fmla="+- 0 1198 941"/>
                                <a:gd name="T71" fmla="*/ 1198 h 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5" h="280">
                                  <a:moveTo>
                                    <a:pt x="261" y="0"/>
                                  </a:moveTo>
                                  <a:lnTo>
                                    <a:pt x="238" y="2"/>
                                  </a:lnTo>
                                  <a:lnTo>
                                    <a:pt x="215" y="3"/>
                                  </a:lnTo>
                                  <a:lnTo>
                                    <a:pt x="193" y="4"/>
                                  </a:lnTo>
                                  <a:lnTo>
                                    <a:pt x="132" y="10"/>
                                  </a:lnTo>
                                  <a:lnTo>
                                    <a:pt x="61" y="35"/>
                                  </a:lnTo>
                                  <a:lnTo>
                                    <a:pt x="21" y="85"/>
                                  </a:lnTo>
                                  <a:lnTo>
                                    <a:pt x="0" y="157"/>
                                  </a:lnTo>
                                  <a:lnTo>
                                    <a:pt x="4" y="175"/>
                                  </a:lnTo>
                                  <a:lnTo>
                                    <a:pt x="11" y="192"/>
                                  </a:lnTo>
                                  <a:lnTo>
                                    <a:pt x="20" y="212"/>
                                  </a:lnTo>
                                  <a:lnTo>
                                    <a:pt x="30" y="232"/>
                                  </a:lnTo>
                                  <a:lnTo>
                                    <a:pt x="87" y="277"/>
                                  </a:lnTo>
                                  <a:lnTo>
                                    <a:pt x="122" y="280"/>
                                  </a:lnTo>
                                  <a:lnTo>
                                    <a:pt x="141" y="280"/>
                                  </a:lnTo>
                                  <a:lnTo>
                                    <a:pt x="221" y="270"/>
                                  </a:lnTo>
                                  <a:lnTo>
                                    <a:pt x="263" y="262"/>
                                  </a:lnTo>
                                  <a:lnTo>
                                    <a:pt x="285" y="257"/>
                                  </a:lnTo>
                                </a:path>
                              </a:pathLst>
                            </a:custGeom>
                            <a:noFill/>
                            <a:ln w="9143"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337"/>
                        <wpg:cNvGrpSpPr>
                          <a:grpSpLocks/>
                        </wpg:cNvGrpSpPr>
                        <wpg:grpSpPr bwMode="auto">
                          <a:xfrm>
                            <a:off x="466" y="1143"/>
                            <a:ext cx="144" cy="120"/>
                            <a:chOff x="0" y="0"/>
                            <a:chExt cx="144" cy="120"/>
                          </a:xfrm>
                        </wpg:grpSpPr>
                        <wps:wsp>
                          <wps:cNvPr id="37" name="Unknown Shape"/>
                          <wps:cNvSpPr>
                            <a:spLocks/>
                          </wps:cNvSpPr>
                          <wps:spPr bwMode="auto">
                            <a:xfrm>
                              <a:off x="0" y="0"/>
                              <a:ext cx="144" cy="120"/>
                            </a:xfrm>
                            <a:custGeom>
                              <a:avLst/>
                              <a:gdLst>
                                <a:gd name="T0" fmla="+- 0 603 466"/>
                                <a:gd name="T1" fmla="*/ T0 w 144"/>
                                <a:gd name="T2" fmla="+- 0 1191 1143"/>
                                <a:gd name="T3" fmla="*/ 1191 h 120"/>
                                <a:gd name="T4" fmla="+- 0 509 466"/>
                                <a:gd name="T5" fmla="*/ T4 w 144"/>
                                <a:gd name="T6" fmla="+- 0 1191 1143"/>
                                <a:gd name="T7" fmla="*/ 1191 h 120"/>
                                <a:gd name="T8" fmla="+- 0 519 466"/>
                                <a:gd name="T9" fmla="*/ T8 w 144"/>
                                <a:gd name="T10" fmla="+- 0 1200 1143"/>
                                <a:gd name="T11" fmla="*/ 1200 h 120"/>
                                <a:gd name="T12" fmla="+- 0 514 466"/>
                                <a:gd name="T13" fmla="*/ T12 w 144"/>
                                <a:gd name="T14" fmla="+- 0 1205 1143"/>
                                <a:gd name="T15" fmla="*/ 1205 h 120"/>
                                <a:gd name="T16" fmla="+- 0 493 466"/>
                                <a:gd name="T17" fmla="*/ T16 w 144"/>
                                <a:gd name="T18" fmla="+- 0 1208 1143"/>
                                <a:gd name="T19" fmla="*/ 1208 h 120"/>
                                <a:gd name="T20" fmla="+- 0 500 466"/>
                                <a:gd name="T21" fmla="*/ T20 w 144"/>
                                <a:gd name="T22" fmla="+- 0 1263 1143"/>
                                <a:gd name="T23" fmla="*/ 1263 h 120"/>
                                <a:gd name="T24" fmla="+- 0 603 466"/>
                                <a:gd name="T25" fmla="*/ T24 w 144"/>
                                <a:gd name="T26" fmla="+- 0 1191 1143"/>
                                <a:gd name="T27" fmla="*/ 1191 h 120"/>
                              </a:gdLst>
                              <a:ahLst/>
                              <a:cxnLst>
                                <a:cxn ang="0">
                                  <a:pos x="T1" y="T3"/>
                                </a:cxn>
                                <a:cxn ang="0">
                                  <a:pos x="T5" y="T7"/>
                                </a:cxn>
                                <a:cxn ang="0">
                                  <a:pos x="T9" y="T11"/>
                                </a:cxn>
                                <a:cxn ang="0">
                                  <a:pos x="T13" y="T15"/>
                                </a:cxn>
                                <a:cxn ang="0">
                                  <a:pos x="T17" y="T19"/>
                                </a:cxn>
                                <a:cxn ang="0">
                                  <a:pos x="T21" y="T23"/>
                                </a:cxn>
                                <a:cxn ang="0">
                                  <a:pos x="T25" y="T27"/>
                                </a:cxn>
                              </a:cxnLst>
                              <a:rect l="0" t="0" r="r" b="b"/>
                              <a:pathLst>
                                <a:path w="144" h="120">
                                  <a:moveTo>
                                    <a:pt x="137" y="48"/>
                                  </a:moveTo>
                                  <a:lnTo>
                                    <a:pt x="43" y="48"/>
                                  </a:lnTo>
                                  <a:lnTo>
                                    <a:pt x="53" y="57"/>
                                  </a:lnTo>
                                  <a:lnTo>
                                    <a:pt x="48" y="62"/>
                                  </a:lnTo>
                                  <a:lnTo>
                                    <a:pt x="27" y="65"/>
                                  </a:lnTo>
                                  <a:lnTo>
                                    <a:pt x="34" y="120"/>
                                  </a:lnTo>
                                  <a:lnTo>
                                    <a:pt x="137"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Unknown Shape"/>
                          <wps:cNvSpPr>
                            <a:spLocks/>
                          </wps:cNvSpPr>
                          <wps:spPr bwMode="auto">
                            <a:xfrm>
                              <a:off x="0" y="0"/>
                              <a:ext cx="144" cy="120"/>
                            </a:xfrm>
                            <a:custGeom>
                              <a:avLst/>
                              <a:gdLst>
                                <a:gd name="T0" fmla="+- 0 491 466"/>
                                <a:gd name="T1" fmla="*/ T0 w 144"/>
                                <a:gd name="T2" fmla="+- 0 1193 1143"/>
                                <a:gd name="T3" fmla="*/ 1193 h 120"/>
                                <a:gd name="T4" fmla="+- 0 471 466"/>
                                <a:gd name="T5" fmla="*/ T4 w 144"/>
                                <a:gd name="T6" fmla="+- 0 1196 1143"/>
                                <a:gd name="T7" fmla="*/ 1196 h 120"/>
                                <a:gd name="T8" fmla="+- 0 466 466"/>
                                <a:gd name="T9" fmla="*/ T8 w 144"/>
                                <a:gd name="T10" fmla="+- 0 1205 1143"/>
                                <a:gd name="T11" fmla="*/ 1205 h 120"/>
                                <a:gd name="T12" fmla="+- 0 471 466"/>
                                <a:gd name="T13" fmla="*/ T12 w 144"/>
                                <a:gd name="T14" fmla="+- 0 1210 1143"/>
                                <a:gd name="T15" fmla="*/ 1210 h 120"/>
                                <a:gd name="T16" fmla="+- 0 493 466"/>
                                <a:gd name="T17" fmla="*/ T16 w 144"/>
                                <a:gd name="T18" fmla="+- 0 1208 1143"/>
                                <a:gd name="T19" fmla="*/ 1208 h 120"/>
                                <a:gd name="T20" fmla="+- 0 491 466"/>
                                <a:gd name="T21" fmla="*/ T20 w 144"/>
                                <a:gd name="T22" fmla="+- 0 1193 1143"/>
                                <a:gd name="T23" fmla="*/ 1193 h 120"/>
                              </a:gdLst>
                              <a:ahLst/>
                              <a:cxnLst>
                                <a:cxn ang="0">
                                  <a:pos x="T1" y="T3"/>
                                </a:cxn>
                                <a:cxn ang="0">
                                  <a:pos x="T5" y="T7"/>
                                </a:cxn>
                                <a:cxn ang="0">
                                  <a:pos x="T9" y="T11"/>
                                </a:cxn>
                                <a:cxn ang="0">
                                  <a:pos x="T13" y="T15"/>
                                </a:cxn>
                                <a:cxn ang="0">
                                  <a:pos x="T17" y="T19"/>
                                </a:cxn>
                                <a:cxn ang="0">
                                  <a:pos x="T21" y="T23"/>
                                </a:cxn>
                              </a:cxnLst>
                              <a:rect l="0" t="0" r="r" b="b"/>
                              <a:pathLst>
                                <a:path w="144" h="120">
                                  <a:moveTo>
                                    <a:pt x="25" y="50"/>
                                  </a:moveTo>
                                  <a:lnTo>
                                    <a:pt x="5" y="53"/>
                                  </a:lnTo>
                                  <a:lnTo>
                                    <a:pt x="0" y="62"/>
                                  </a:lnTo>
                                  <a:lnTo>
                                    <a:pt x="5" y="67"/>
                                  </a:lnTo>
                                  <a:lnTo>
                                    <a:pt x="27" y="65"/>
                                  </a:lnTo>
                                  <a:lnTo>
                                    <a:pt x="2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Unknown Shape"/>
                          <wps:cNvSpPr>
                            <a:spLocks/>
                          </wps:cNvSpPr>
                          <wps:spPr bwMode="auto">
                            <a:xfrm>
                              <a:off x="0" y="0"/>
                              <a:ext cx="144" cy="120"/>
                            </a:xfrm>
                            <a:custGeom>
                              <a:avLst/>
                              <a:gdLst>
                                <a:gd name="T0" fmla="+- 0 509 466"/>
                                <a:gd name="T1" fmla="*/ T0 w 144"/>
                                <a:gd name="T2" fmla="+- 0 1191 1143"/>
                                <a:gd name="T3" fmla="*/ 1191 h 120"/>
                                <a:gd name="T4" fmla="+- 0 491 466"/>
                                <a:gd name="T5" fmla="*/ T4 w 144"/>
                                <a:gd name="T6" fmla="+- 0 1193 1143"/>
                                <a:gd name="T7" fmla="*/ 1193 h 120"/>
                                <a:gd name="T8" fmla="+- 0 493 466"/>
                                <a:gd name="T9" fmla="*/ T8 w 144"/>
                                <a:gd name="T10" fmla="+- 0 1208 1143"/>
                                <a:gd name="T11" fmla="*/ 1208 h 120"/>
                                <a:gd name="T12" fmla="+- 0 514 466"/>
                                <a:gd name="T13" fmla="*/ T12 w 144"/>
                                <a:gd name="T14" fmla="+- 0 1205 1143"/>
                                <a:gd name="T15" fmla="*/ 1205 h 120"/>
                                <a:gd name="T16" fmla="+- 0 519 466"/>
                                <a:gd name="T17" fmla="*/ T16 w 144"/>
                                <a:gd name="T18" fmla="+- 0 1200 1143"/>
                                <a:gd name="T19" fmla="*/ 1200 h 120"/>
                                <a:gd name="T20" fmla="+- 0 509 466"/>
                                <a:gd name="T21" fmla="*/ T20 w 144"/>
                                <a:gd name="T22" fmla="+- 0 1191 1143"/>
                                <a:gd name="T23" fmla="*/ 1191 h 120"/>
                              </a:gdLst>
                              <a:ahLst/>
                              <a:cxnLst>
                                <a:cxn ang="0">
                                  <a:pos x="T1" y="T3"/>
                                </a:cxn>
                                <a:cxn ang="0">
                                  <a:pos x="T5" y="T7"/>
                                </a:cxn>
                                <a:cxn ang="0">
                                  <a:pos x="T9" y="T11"/>
                                </a:cxn>
                                <a:cxn ang="0">
                                  <a:pos x="T13" y="T15"/>
                                </a:cxn>
                                <a:cxn ang="0">
                                  <a:pos x="T17" y="T19"/>
                                </a:cxn>
                                <a:cxn ang="0">
                                  <a:pos x="T21" y="T23"/>
                                </a:cxn>
                              </a:cxnLst>
                              <a:rect l="0" t="0" r="r" b="b"/>
                              <a:pathLst>
                                <a:path w="144" h="120">
                                  <a:moveTo>
                                    <a:pt x="43" y="48"/>
                                  </a:moveTo>
                                  <a:lnTo>
                                    <a:pt x="25" y="50"/>
                                  </a:lnTo>
                                  <a:lnTo>
                                    <a:pt x="27" y="65"/>
                                  </a:lnTo>
                                  <a:lnTo>
                                    <a:pt x="48" y="62"/>
                                  </a:lnTo>
                                  <a:lnTo>
                                    <a:pt x="53" y="57"/>
                                  </a:lnTo>
                                  <a:lnTo>
                                    <a:pt x="43"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Unknown Shape"/>
                          <wps:cNvSpPr>
                            <a:spLocks/>
                          </wps:cNvSpPr>
                          <wps:spPr bwMode="auto">
                            <a:xfrm>
                              <a:off x="0" y="0"/>
                              <a:ext cx="144" cy="120"/>
                            </a:xfrm>
                            <a:custGeom>
                              <a:avLst/>
                              <a:gdLst>
                                <a:gd name="T0" fmla="+- 0 485 466"/>
                                <a:gd name="T1" fmla="*/ T0 w 144"/>
                                <a:gd name="T2" fmla="+- 0 1143 1143"/>
                                <a:gd name="T3" fmla="*/ 1143 h 120"/>
                                <a:gd name="T4" fmla="+- 0 491 466"/>
                                <a:gd name="T5" fmla="*/ T4 w 144"/>
                                <a:gd name="T6" fmla="+- 0 1193 1143"/>
                                <a:gd name="T7" fmla="*/ 1193 h 120"/>
                                <a:gd name="T8" fmla="+- 0 509 466"/>
                                <a:gd name="T9" fmla="*/ T8 w 144"/>
                                <a:gd name="T10" fmla="+- 0 1191 1143"/>
                                <a:gd name="T11" fmla="*/ 1191 h 120"/>
                                <a:gd name="T12" fmla="+- 0 603 466"/>
                                <a:gd name="T13" fmla="*/ T12 w 144"/>
                                <a:gd name="T14" fmla="+- 0 1191 1143"/>
                                <a:gd name="T15" fmla="*/ 1191 h 120"/>
                                <a:gd name="T16" fmla="+- 0 610 466"/>
                                <a:gd name="T17" fmla="*/ T16 w 144"/>
                                <a:gd name="T18" fmla="+- 0 1186 1143"/>
                                <a:gd name="T19" fmla="*/ 1186 h 120"/>
                                <a:gd name="T20" fmla="+- 0 485 466"/>
                                <a:gd name="T21" fmla="*/ T20 w 144"/>
                                <a:gd name="T22" fmla="+- 0 1143 1143"/>
                                <a:gd name="T23" fmla="*/ 1143 h 120"/>
                              </a:gdLst>
                              <a:ahLst/>
                              <a:cxnLst>
                                <a:cxn ang="0">
                                  <a:pos x="T1" y="T3"/>
                                </a:cxn>
                                <a:cxn ang="0">
                                  <a:pos x="T5" y="T7"/>
                                </a:cxn>
                                <a:cxn ang="0">
                                  <a:pos x="T9" y="T11"/>
                                </a:cxn>
                                <a:cxn ang="0">
                                  <a:pos x="T13" y="T15"/>
                                </a:cxn>
                                <a:cxn ang="0">
                                  <a:pos x="T17" y="T19"/>
                                </a:cxn>
                                <a:cxn ang="0">
                                  <a:pos x="T21" y="T23"/>
                                </a:cxn>
                              </a:cxnLst>
                              <a:rect l="0" t="0" r="r" b="b"/>
                              <a:pathLst>
                                <a:path w="144" h="120">
                                  <a:moveTo>
                                    <a:pt x="19" y="0"/>
                                  </a:moveTo>
                                  <a:lnTo>
                                    <a:pt x="25" y="50"/>
                                  </a:lnTo>
                                  <a:lnTo>
                                    <a:pt x="43" y="48"/>
                                  </a:lnTo>
                                  <a:lnTo>
                                    <a:pt x="137" y="48"/>
                                  </a:lnTo>
                                  <a:lnTo>
                                    <a:pt x="144" y="43"/>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13" o:spid="_x0000_s1026" style="position:absolute;margin-left:407pt;margin-top:1.65pt;width:88.5pt;height:81.7pt;z-index:251661312" coordsize="2828,23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">
                <v:shape id="Picture 314" o:spid="_x0000_s1027" type="#_x0000_t75" style="position:absolute;left:1263;top:435;width:888;height:9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4jZnnDAAAA2wAAAA8AAABkcnMvZG93bnJldi54bWxET99rwjAQfhf2P4Qb7E1TJ4hWowxlMFmd&#10;zIng2625NWXNpTRRq3/9Igx8u4/v503nra3EiRpfOlbQ7yUgiHOnSy4U7L5euyMQPiBrrByTggt5&#10;mM8eOlNMtTvzJ522oRAxhH2KCkwIdSqlzw1Z9D1XE0fuxzUWQ4RNIXWD5xhuK/mcJENpseTYYLCm&#10;haH8d3u0Ct73g8N4/bEitzHLsf12Wf+aZUo9PbYvExCB2nAX/7vfdJw/gNsv8QA5+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iNmecMAAADbAAAADwAAAAAAAAAAAAAAAACf&#10;AgAAZHJzL2Rvd25yZXYueG1sUEsFBgAAAAAEAAQA9wAAAI8DAAAAAA==&#10;">
                  <v:imagedata r:id="rId55" o:title=""/>
                </v:shape>
                <v:group id="Group 315" o:spid="_x0000_s1028" style="position:absolute;left:298;top:96;width:1958;height:1901" coordsize="1958,1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Unknown Shape" o:spid="_x0000_s1029" style="position:absolute;width:1958;height:1901;visibility:visible;mso-wrap-style:square;v-text-anchor:top" coordsize="1958,19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83icEA&#10;AADbAAAADwAAAGRycy9kb3ducmV2LnhtbERPTWvDMAy9D/YfjAa9jNZZWUNJ45SxEdi1baBXEatJ&#10;ulgOtpcm+/X1YLCbHu9T+X4yvRjJ+c6ygpdVAoK4trrjRkF1KpdbED4ga+wtk4KZPOyLx4ccM21v&#10;fKDxGBoRQ9hnqKANYcik9HVLBv3KDsSRu1hnMEToGqkd3mK46eU6SVJpsOPY0OJA7y3VX8dvo+B1&#10;Hu32uazTZjxraX7ow+nqqtTiaXrbgQg0hX/xn/tTx/kb+P0lHiC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fN4nBAAAA2wAAAA8AAAAAAAAAAAAAAAAAmAIAAGRycy9kb3du&#10;cmV2LnhtbFBLBQYAAAAABAAEAPUAAACGAwAAAAA=&#10;" path="m979,l899,4r-79,9l743,28,669,49,597,75r-69,31l463,142r-63,41l341,228r-55,50l235,331r-47,57l146,449r-37,64l77,580,50,649,28,721,13,796,3,872,,951r3,78l13,1106r15,74l50,1252r27,70l109,1389r37,64l188,1513r47,58l286,1624r55,49l400,1719r63,41l528,1796r69,31l669,1853r74,21l820,1889r79,9l979,1901r81,-3l1138,1889r77,-15l1289,1853r72,-26l1430,1796r66,-36l1558,1719r59,-46l1672,1624r51,-53l1770,1513r42,-60l1849,1389r33,-67l1909,1252r21,-72l1946,1106r9,-77l1958,951r-3,-79l1946,796r-16,-75l1909,649r-27,-69l1849,513r-37,-64l1770,388r-47,-57l1672,278r-55,-50l1558,183r-62,-41l1430,106,1361,75,1289,49,1215,28,1138,13,1060,4,979,xe" stroked="f">
                    <v:path arrowok="t" o:connecttype="custom" o:connectlocs="899,100;743,124;597,171;463,238;341,324;235,427;146,545;77,676;28,817;3,968;3,1125;28,1276;77,1418;146,1549;235,1667;341,1769;463,1856;597,1923;743,1970;899,1994;1060,1994;1215,1970;1361,1923;1496,1856;1617,1769;1723,1667;1812,1549;1882,1418;1930,1276;1955,1125;1955,968;1930,817;1882,676;1812,545;1723,427;1617,324;1496,238;1361,171;1215,124;1060,100" o:connectangles="0,0,0,0,0,0,0,0,0,0,0,0,0,0,0,0,0,0,0,0,0,0,0,0,0,0,0,0,0,0,0,0,0,0,0,0,0,0,0,0"/>
                  </v:shape>
                </v:group>
                <v:group id="Group 317" o:spid="_x0000_s1030" style="position:absolute;left:298;top:96;width:1958;height:1901" coordsize="1958,1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Unknown Shape" o:spid="_x0000_s1031" style="position:absolute;width:1958;height:1901;visibility:visible;mso-wrap-style:square;v-text-anchor:top" coordsize="1958,19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6+r8A&#10;AADbAAAADwAAAGRycy9kb3ducmV2LnhtbERPzYrCMBC+L/gOYQRva6oHdatRRBQFL9r1AYZmbIvN&#10;pDbRVp/eCIK3+fh+Z7ZoTSnuVLvCsoJBPwJBnFpdcKbg9L/5nYBwHlljaZkUPMjBYt75mWGsbcNH&#10;uic+EyGEXYwKcu+rWEqX5mTQ9W1FHLizrQ36AOtM6hqbEG5KOYyikTRYcGjIsaJVTukluRkFvN1e&#10;/x7rfeMSn1T7Jx02k+tSqV63XU5BeGr9V/xx73SYP4b3L+EAOX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zr6vwAAANsAAAAPAAAAAAAAAAAAAAAAAJgCAABkcnMvZG93bnJl&#10;di54bWxQSwUGAAAAAAQABAD1AAAAhAMAAAAA&#10;" path="m979,l899,4r-79,9l743,28,669,49,597,75r-69,31l463,142r-63,41l341,228r-55,50l235,331r-47,57l146,449r-37,64l77,580,50,649,28,721,13,796,3,872,,951r3,78l13,1106r15,74l50,1252r27,70l109,1389r37,64l188,1513r47,58l286,1624r55,49l400,1719r63,41l528,1796r69,31l669,1853r74,21l820,1889r79,9l979,1901r81,-3l1138,1889r77,-15l1289,1853r72,-26l1430,1796r66,-36l1558,1719r59,-46l1672,1624r51,-53l1770,1513r42,-60l1849,1389r33,-67l1909,1252r21,-72l1946,1106r9,-77l1958,951r-3,-79l1946,796r-16,-75l1909,649r-27,-69l1849,513r-37,-64l1770,388r-47,-57l1672,278r-55,-50l1558,183r-62,-41l1430,106,1361,75,1289,49,1215,28,1138,13,1060,4,979,e" filled="f" strokeweight=".25397mm">
                    <v:path arrowok="t" o:connecttype="custom" o:connectlocs="899,100;743,124;597,171;463,238;341,324;235,427;146,545;77,676;28,817;3,968;3,1125;28,1276;77,1418;146,1549;235,1667;341,1769;463,1856;597,1923;743,1970;899,1994;1060,1994;1215,1970;1361,1923;1496,1856;1617,1769;1723,1667;1812,1549;1882,1418;1930,1276;1955,1125;1955,968;1930,817;1882,676;1812,545;1723,427;1617,324;1496,238;1361,171;1215,124;1060,100" o:connectangles="0,0,0,0,0,0,0,0,0,0,0,0,0,0,0,0,0,0,0,0,0,0,0,0,0,0,0,0,0,0,0,0,0,0,0,0,0,0,0,0"/>
                  </v:shape>
                </v:group>
                <v:group id="Group 319" o:spid="_x0000_s1032" style="position:absolute;left:10;top:1008;width:2808;height:120" coordsize="2808,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Unknown Shape" o:spid="_x0000_s1033" style="position:absolute;width:2808;height:120;visibility:visible;mso-wrap-style:square;v-text-anchor:top" coordsize="280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I91sAA&#10;AADbAAAADwAAAGRycy9kb3ducmV2LnhtbERP22oCMRB9L/gPYYS+1aQiVrdGEalQHwp19QOGzXSz&#10;dDNZNule/t4IQt/mcK6z2Q2uFh21ofKs4XWmQBAX3lRcarheji8rECEiG6w9k4aRAuy2k6cNZsb3&#10;fKYuj6VIIRwy1GBjbDIpQ2HJYZj5hjhxP751GBNsS2la7FO4q+VcqaV0WHFqsNjQwVLxm/85Dep7&#10;2a1VWKzCx/h1UqPN5/1bpfXzdNi/g4g0xH/xw/1p0vw13H9JB8jt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mI91sAAAADbAAAADwAAAAAAAAAAAAAAAACYAgAAZHJzL2Rvd25y&#10;ZXYueG1sUEsFBgAAAAAEAAQA9QAAAIUDAAAAAA==&#10;" path="m2688,r,120l2798,68r-91,l2712,63r-5,-10l2790,53,2688,xe" fillcolor="black" stroked="f">
                    <v:path arrowok="t" o:connecttype="custom" o:connectlocs="2688,1008;2688,1128;2798,1076;2707,1076;2712,1071;2707,1061;2790,1061;2688,1008" o:connectangles="0,0,0,0,0,0,0,0"/>
                  </v:shape>
                  <v:shape id="Unknown Shape" o:spid="_x0000_s1034" style="position:absolute;width:2808;height:120;visibility:visible;mso-wrap-style:square;v-text-anchor:top" coordsize="280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Re9sAA&#10;AADbAAAADwAAAGRycy9kb3ducmV2LnhtbERP3WrCMBS+H/gO4Qi7m4llONcZRYbCvBC0+gCH5qwp&#10;a05Kk/Xn7ZcLYZcf3/9mN7pG9NSF2rOG5UKBIC69qbnScL8dX9YgQkQ22HgmDRMF2G1nTxvMjR/4&#10;Sn0RK5FCOOSowcbY5lKG0pLDsPAtceK+fecwJthV0nQ4pHDXyEyplXRYc2qw2NKnpfKn+HUa1GXV&#10;v6vwug6H6XxSky2y4a3W+nk+7j9ARBrjv/jh/jIasrQ+fUk/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Re9sAAAADbAAAADwAAAAAAAAAAAAAAAACYAgAAZHJzL2Rvd25y&#10;ZXYueG1sUEsFBgAAAAAEAAQA9QAAAIUDAAAAAA==&#10;" path="m2688,53l5,53,,63r5,5l2688,68r,-15xe" fillcolor="black" stroked="f">
                    <v:path arrowok="t" o:connecttype="custom" o:connectlocs="2688,1061;5,1061;0,1071;5,1076;2688,1076;2688,1061" o:connectangles="0,0,0,0,0,0"/>
                  </v:shape>
                  <v:shape id="Unknown Shape" o:spid="_x0000_s1035" style="position:absolute;width:2808;height:120;visibility:visible;mso-wrap-style:square;v-text-anchor:top" coordsize="280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j7bcMA&#10;AADbAAAADwAAAGRycy9kb3ducmV2LnhtbESPzWrDMBCE74W+g9hCbo0UE9LUjRJKSSA5FBq3D7BY&#10;G8vEWhlL8c/bR4VCj8PMfMNsdqNrRE9dqD1rWMwVCOLSm5orDT/fh+c1iBCRDTaeScNEAXbbx4cN&#10;5sYPfKa+iJVIEA45arAxtrmUobTkMMx9S5y8i+8cxiS7SpoOhwR3jcyUWkmHNacFiy19WCqvxc1p&#10;UF+r/lWF5Trsp8+TmmyRDS+11rOn8f0NRKQx/of/2kejIVvA75f0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j7bcMAAADbAAAADwAAAAAAAAAAAAAAAACYAgAAZHJzL2Rv&#10;d25yZXYueG1sUEsFBgAAAAAEAAQA9QAAAIgDAAAAAA==&#10;" path="m2790,53r-83,l2712,63r-5,5l2798,68r10,-5l2790,53xe" fillcolor="black" stroked="f">
                    <v:path arrowok="t" o:connecttype="custom" o:connectlocs="2790,1061;2707,1061;2712,1071;2707,1076;2798,1076;2808,1071;2790,1061" o:connectangles="0,0,0,0,0,0,0"/>
                  </v:shape>
                </v:group>
                <v:group id="Group 323" o:spid="_x0000_s1036" style="position:absolute;left:1220;top:10;width:120;height:2376" coordsize="120,2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Unknown Shape" o:spid="_x0000_s1037" style="position:absolute;width:120;height:2376;visibility:visible;mso-wrap-style:square;v-text-anchor:top" coordsize="120,2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zdvMQA&#10;AADbAAAADwAAAGRycy9kb3ducmV2LnhtbESPQWvCQBSE7wX/w/KE3pqNBloTXUUMJVIoaFro9TX7&#10;TILZtyG7avz33UKhx2FmvmFWm9F04kqDay0rmEUxCOLK6pZrBZ8fr08LEM4ja+wsk4I7OdisJw8r&#10;zLS98ZGupa9FgLDLUEHjfZ9J6aqGDLrI9sTBO9nBoA9yqKUe8BbgppPzOH6WBlsOCw32tGuoOpcX&#10;oyDJU8J78Z2m+Ut8eO+KrzdsC6Uep+N2CcLT6P/Df+29VjBP4PdL+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83bzEAAAA2wAAAA8AAAAAAAAAAAAAAAAAmAIAAGRycy9k&#10;b3ducmV2LnhtbFBLBQYAAAAABAAEAPUAAACJAwAAAAA=&#10;" path="m57,91r-9,10l48,2371r9,5l62,2371,67,101,57,91xe" fillcolor="black" stroked="f">
                    <v:path arrowok="t" o:connecttype="custom" o:connectlocs="57,101;48,111;48,2381;57,2386;62,2381;67,111;57,101" o:connectangles="0,0,0,0,0,0,0"/>
                  </v:shape>
                  <v:shape id="Unknown Shape" o:spid="_x0000_s1038" style="position:absolute;width:120;height:2376;visibility:visible;mso-wrap-style:square;v-text-anchor:top" coordsize="120,2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VFyMQA&#10;AADbAAAADwAAAGRycy9kb3ducmV2LnhtbESP3WrCQBSE7wt9h+UIvTMbrVSTuoooEhEE/6C3p9nT&#10;JDR7NmRXjW/vFoReDjPzDTOdd6YWV2pdZVnBIIpBEOdWV1woOJ/W/QkI55E11pZJwZ0czGevL1NM&#10;tb3xga5HX4gAYZeigtL7JpXS5SUZdJFtiIP3Y1uDPsi2kLrFW4CbWg7j+EMarDgslNjQsqT893gx&#10;Ct5XCeE9+06S1Tje7+rsa4tVptRbr1t8gvDU+f/ws73RCoYj+PsSf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VRcjEAAAA2wAAAA8AAAAAAAAAAAAAAAAAmAIAAGRycy9k&#10;b3ducmV2LnhtbFBLBQYAAAAABAAEAPUAAACJAwAAAAA=&#10;" path="m57,l,120r48,l48,101,57,91r48,l57,xe" fillcolor="black" stroked="f">
                    <v:path arrowok="t" o:connecttype="custom" o:connectlocs="57,10;0,130;48,130;48,111;57,101;105,101;57,10" o:connectangles="0,0,0,0,0,0,0"/>
                  </v:shape>
                  <v:shape id="Unknown Shape" o:spid="_x0000_s1039" style="position:absolute;width:120;height:2376;visibility:visible;mso-wrap-style:square;v-text-anchor:top" coordsize="120,2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ngU8QA&#10;AADbAAAADwAAAGRycy9kb3ducmV2LnhtbESP3WrCQBSE7wt9h+UIvTMbLVaTuoooEhEE/6C3p9nT&#10;JDR7NmRXjW/vFoReDjPzDTOdd6YWV2pdZVnBIIpBEOdWV1woOJ/W/QkI55E11pZJwZ0czGevL1NM&#10;tb3xga5HX4gAYZeigtL7JpXS5SUZdJFtiIP3Y1uDPsi2kLrFW4CbWg7j+EMarDgslNjQsqT893gx&#10;Ct5XCeE9+06S1Tje7+rsa4tVptRbr1t8gvDU+f/ws73RCoYj+PsSf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Z4FPEAAAA2wAAAA8AAAAAAAAAAAAAAAAAmAIAAGRycy9k&#10;b3ducmV2LnhtbFBLBQYAAAAABAAEAPUAAACJAwAAAAA=&#10;" path="m105,91r-48,l67,101r,19l120,120,105,91xe" fillcolor="black" stroked="f">
                    <v:path arrowok="t" o:connecttype="custom" o:connectlocs="105,101;57,101;67,111;67,130;120,130;105,101" o:connectangles="0,0,0,0,0,0"/>
                  </v:shape>
                </v:group>
                <v:group id="Group 327" o:spid="_x0000_s1040" style="position:absolute;left:1320;top:788;width:278;height:226" coordsize="278,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Unknown Shape" o:spid="_x0000_s1041" style="position:absolute;width:278;height:226;visibility:visible;mso-wrap-style:square;v-text-anchor:top" coordsize="278,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NFm8QA&#10;AADbAAAADwAAAGRycy9kb3ducmV2LnhtbESPQYvCMBSE74L/ITxhL7KmCnaXrlFUEBQPYl3w+mye&#10;bdnmpTRZrf56Iwgeh5n5hpnMWlOJCzWutKxgOIhAEGdWl5wr+D2sPr9BOI+ssbJMCm7kYDbtdiaY&#10;aHvlPV1Sn4sAYZeggsL7OpHSZQUZdANbEwfvbBuDPsgml7rBa4CbSo6iKJYGSw4LBda0LCj7S/+N&#10;gsPpvt5tjitZ9s/RNh5nCxeP90p99Nr5DwhPrX+HX+21VjD6gueX8AP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RZvEAAAA2wAAAA8AAAAAAAAAAAAAAAAAmAIAAGRycy9k&#10;b3ducmV2LnhtbFBLBQYAAAAABAAEAPUAAACJAwAAAAA=&#10;" path="m,225r279,l279,,,,,225xe" stroked="f">
                    <v:path arrowok="t" o:connecttype="custom" o:connectlocs="0,1013;279,1013;279,788;0,788;0,1013" o:connectangles="0,0,0,0,0"/>
                  </v:shape>
                </v:group>
                <v:group id="Group 329" o:spid="_x0000_s1042" style="position:absolute;left:2252;top:911;width:278;height:270" coordsize="278,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Unknown Shape" o:spid="_x0000_s1043" style="position:absolute;width:278;height:270;visibility:visible;mso-wrap-style:square;v-text-anchor:top" coordsize="278,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xFa8YA&#10;AADbAAAADwAAAGRycy9kb3ducmV2LnhtbESPT2vCQBTE7wW/w/IKvYhu9FBq6iYUsbQSBP+09PrI&#10;PpNg9u2SXU367bsFweMwM79hlvlgWnGlzjeWFcymCQji0uqGKwVfx/fJCwgfkDW2lknBL3nIs9HD&#10;ElNte97T9RAqESHsU1RQh+BSKX1Zk0E/tY44eifbGQxRdpXUHfYRblo5T5JnabDhuFCjo1VN5flw&#10;MQpksR3vNpe1L76LcR9c4352Hxulnh6Ht1cQgYZwD9/an1rBfAH/X+IP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xFa8YAAADbAAAADwAAAAAAAAAAAAAAAACYAgAAZHJz&#10;L2Rvd25yZXYueG1sUEsFBgAAAAAEAAQA9QAAAIsDAAAAAA==&#10;" path="m,261r67,7l109,270r20,-1l203,253r47,-42l277,142r-1,-19l259,63,208,9,134,,114,,93,1,73,2,51,3,30,4,9,6e" filled="f" strokeweight=".25397mm">
                    <v:path arrowok="t" o:connecttype="custom" o:connectlocs="0,1172;67,1179;109,1181;129,1180;203,1164;250,1122;277,1053;276,1034;259,974;208,920;134,911;114,911;93,912;73,913;51,914;30,915;9,917" o:connectangles="0,0,0,0,0,0,0,0,0,0,0,0,0,0,0,0,0"/>
                  </v:shape>
                </v:group>
                <v:group id="Group 331" o:spid="_x0000_s1044" style="position:absolute;left:2117;top:850;width:149;height:120" coordsize="149,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Unknown Shape" o:spid="_x0000_s1045" style="position:absolute;width:149;height:120;visibility:visible;mso-wrap-style:square;v-text-anchor:top" coordsize="149,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n08YA&#10;AADbAAAADwAAAGRycy9kb3ducmV2LnhtbESPQWsCMRSE74L/IbxCb5pVQdvVKKVikYKCtpQeH5vn&#10;7tbNy5qkGv31TaHQ4zAz3zCzRTSNOJPztWUFg34GgriwuuZSwfvbqvcAwgdkjY1lUnAlD4t5tzPD&#10;XNsL7+i8D6VIEPY5KqhCaHMpfVGRQd+3LXHyDtYZDEm6UmqHlwQ3jRxm2VgarDktVNjSc0XFcf9t&#10;FKwmHy/utd2cdnG7frzdxl+T+LlU6v4uPk1BBIrhP/zXXmsFowH8fkk/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n08YAAADbAAAADwAAAAAAAAAAAAAAAACYAgAAZHJz&#10;L2Rvd25yZXYueG1sUEsFBgAAAAAEAAQA9QAAAIsDAAAAAA==&#10;" path="m120,l,62r120,58l120,67r-19,l91,62r10,-9l120,53,120,xe" fillcolor="black" stroked="f">
                    <v:path arrowok="t" o:connecttype="custom" o:connectlocs="120,850;0,912;120,970;120,917;101,917;91,912;101,903;120,903;120,850" o:connectangles="0,0,0,0,0,0,0,0,0"/>
                  </v:shape>
                  <v:shape id="Unknown Shape" o:spid="_x0000_s1046" style="position:absolute;width:149;height:120;visibility:visible;mso-wrap-style:square;v-text-anchor:top" coordsize="149,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v5pMYA&#10;AADbAAAADwAAAGRycy9kb3ducmV2LnhtbESPQWsCMRSE7wX/Q3iCt5qtgtrVKEWxSKGCtpQeH5vn&#10;7rablzVJNfXXm4LQ4zAz3zCzRTSNOJHztWUFD/0MBHFhdc2lgve39f0EhA/IGhvLpOCXPCzmnbsZ&#10;5tqeeUenfShFgrDPUUEVQptL6YuKDPq+bYmTd7DOYEjSlVI7PCe4aeQgy0bSYM1pocKWlhUV3/sf&#10;o2A9/nh2L+3rcRe3m8fLZfQ1jp8rpXrd+DQFESiG//CtvdEKhgP4+5J+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v5pMYAAADbAAAADwAAAAAAAAAAAAAAAACYAgAAZHJz&#10;L2Rvd25yZXYueG1sUEsFBgAAAAAEAAQA9QAAAIsDAAAAAA==&#10;" path="m120,53r-19,l91,62r10,5l120,67r,-14xe" fillcolor="black" stroked="f">
                    <v:path arrowok="t" o:connecttype="custom" o:connectlocs="120,903;101,903;91,912;101,917;120,917;120,903" o:connectangles="0,0,0,0,0,0"/>
                  </v:shape>
                  <v:shape id="Unknown Shape" o:spid="_x0000_s1047" style="position:absolute;width:149;height:120;visibility:visible;mso-wrap-style:square;v-text-anchor:top" coordsize="149,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cP8YA&#10;AADbAAAADwAAAGRycy9kb3ducmV2LnhtbESPQWsCMRSE7wX/Q3hCbzVrBW1Xo5QWRQoKaik9PjbP&#10;3bWbl20SNfrrm0LB4zAz3zCTWTSNOJHztWUF/V4GgriwuuZSwcdu/vAEwgdkjY1lUnAhD7Np526C&#10;ubZn3tBpG0qRIOxzVFCF0OZS+qIig75nW+Lk7a0zGJJ0pdQOzwluGvmYZUNpsOa0UGFLrxUV39uj&#10;UTAffS7ce7v62cT18vl6HR5G8etNqftufBmDCBTDLfzfXmoFgwH8fUk/QE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cP8YAAADbAAAADwAAAAAAAAAAAAAAAACYAgAAZHJz&#10;L2Rvd25yZXYueG1sUEsFBgAAAAAEAAQA9QAAAIsDAAAAAA==&#10;" path="m139,53r-19,l120,67r19,l149,62,139,53xe" fillcolor="black" stroked="f">
                    <v:path arrowok="t" o:connecttype="custom" o:connectlocs="139,903;120,903;120,917;139,917;149,912;139,903" o:connectangles="0,0,0,0,0,0"/>
                  </v:shape>
                </v:group>
                <v:group id="Group 335" o:spid="_x0000_s1048" style="position:absolute;left:181;top:941;width:285;height:280" coordsize="285,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Unknown Shape" o:spid="_x0000_s1049" style="position:absolute;width:285;height:280;visibility:visible;mso-wrap-style:square;v-text-anchor:top" coordsize="285,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VQ/MQA&#10;AADbAAAADwAAAGRycy9kb3ducmV2LnhtbESPT4vCMBTE74LfITzBS1nT9R9LNYoIy64XQV0XvD2b&#10;Z1tsXkoTtX57Iwgeh5n5DTOdN6YUV6pdYVnBZy8GQZxaXXCm4G/3/fEFwnlkjaVlUnAnB/NZuzXF&#10;RNsbb+i69ZkIEHYJKsi9rxIpXZqTQdezFXHwTrY26IOsM6lrvAW4KWU/jsfSYMFhIceKljml5+3F&#10;KNhHkfl3O2+b+3A5vhx/osNqv1aq22kWExCeGv8Ov9q/WsFgBM8v4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lUPzEAAAA2wAAAA8AAAAAAAAAAAAAAAAAmAIAAGRycy9k&#10;b3ducmV2LnhtbFBLBQYAAAAABAAEAPUAAACJAwAAAAA=&#10;" path="m261,l238,2,215,3,193,4r-61,6l61,35,21,85,,157r4,18l11,192r9,20l30,232r57,45l122,280r19,l221,270r42,-8l285,257e" filled="f" strokeweight=".25397mm">
                    <v:path arrowok="t" o:connecttype="custom" o:connectlocs="261,941;238,943;215,944;193,945;132,951;61,976;21,1026;0,1098;4,1116;11,1133;20,1153;30,1173;87,1218;122,1221;141,1221;221,1211;263,1203;285,1198" o:connectangles="0,0,0,0,0,0,0,0,0,0,0,0,0,0,0,0,0,0"/>
                  </v:shape>
                </v:group>
                <v:group id="Group 337" o:spid="_x0000_s1050" style="position:absolute;left:466;top:1143;width:144;height:120" coordsize="14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Unknown Shape" o:spid="_x0000_s1051" style="position:absolute;width:144;height:120;visibility:visible;mso-wrap-style:square;v-text-anchor:top" coordsize="14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Jz0sQA&#10;AADbAAAADwAAAGRycy9kb3ducmV2LnhtbESP3UoDMRSE7wXfIRyhdzarhVq2TUsR1FKF0v/bw+Z0&#10;s7g5WZO0u/r0RhB6Ocx8M8xk1tlaXMiHyrGCh34GgrhwuuJSwW77cj8CESKyxtoxKfimALPp7c0E&#10;c+1aXtNlE0uRSjjkqMDE2ORShsKQxdB3DXHyTs5bjEn6UmqPbSq3tXzMsqG0WHFaMNjQs6Hic3O2&#10;CgZDszz/vO8+9m+ttl/+II+vcqVU766bj0FE6uI1/E8vdOKe4O9L+g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Cc9LEAAAA2wAAAA8AAAAAAAAAAAAAAAAAmAIAAGRycy9k&#10;b3ducmV2LnhtbFBLBQYAAAAABAAEAPUAAACJAwAAAAA=&#10;" path="m137,48r-94,l53,57r-5,5l27,65r7,55l137,48xe" fillcolor="black" stroked="f">
                    <v:path arrowok="t" o:connecttype="custom" o:connectlocs="137,1191;43,1191;53,1200;48,1205;27,1208;34,1263;137,1191" o:connectangles="0,0,0,0,0,0,0"/>
                  </v:shape>
                  <v:shape id="Unknown Shape" o:spid="_x0000_s1052" style="position:absolute;width:144;height:120;visibility:visible;mso-wrap-style:square;v-text-anchor:top" coordsize="14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FCO8QA&#10;AADbAAAADwAAAGRycy9kb3ducmV2LnhtbESP3UoDMRSE7wXfIRyhdzarhWK3TUsR1FKF0v/bw+Z0&#10;s7g5WZO0u/r0RhB6Ocx8M8xk1tlaXMiHyrGCh34GgrhwuuJSwW77cv8EIkRkjbVjUvBNAWbT25sJ&#10;5tq1vKbLJpYilXDIUYGJscmlDIUhi6HvGuLknZy3GJP0pdQe21Rua/mYZUNpseK0YLChZ0PF5+Zs&#10;FQyGZnn+ed997N9abb/8QR5f5Uqp3l03H4OI1MVr+J9e6MSN4O9L+g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RQjvEAAAA2wAAAA8AAAAAAAAAAAAAAAAAmAIAAGRycy9k&#10;b3ducmV2LnhtbFBLBQYAAAAABAAEAPUAAACJAwAAAAA=&#10;" path="m25,50l5,53,,62r5,5l27,65,25,50xe" fillcolor="black" stroked="f">
                    <v:path arrowok="t" o:connecttype="custom" o:connectlocs="25,1193;5,1196;0,1205;5,1210;27,1208;25,1193" o:connectangles="0,0,0,0,0,0"/>
                  </v:shape>
                  <v:shape id="Unknown Shape" o:spid="_x0000_s1053" style="position:absolute;width:144;height:120;visibility:visible;mso-wrap-style:square;v-text-anchor:top" coordsize="14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2Y28MA&#10;AADbAAAADwAAAGRycy9kb3ducmV2LnhtbERPW2vCMBR+F/YfwhF809QpMjqjjMEuTGGsc9vroTlr&#10;ypqTLom2+uvNg+Djx3dfrnvbiAP5UDtWMJ1kIIhLp2uuFOw+n8Z3IEJE1tg4JgVHCrBe3QyWmGvX&#10;8QcdiliJFMIhRwUmxjaXMpSGLIaJa4kT9+u8xZigr6T22KVw28jbLFtIizWnBoMtPRoq/4q9VTBb&#10;mLf9abPbfr102v77b/nzLN+VGg37h3sQkfp4FV/cr1rBPK1PX9IPkKs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2Y28MAAADbAAAADwAAAAAAAAAAAAAAAACYAgAAZHJzL2Rv&#10;d25yZXYueG1sUEsFBgAAAAAEAAQA9QAAAIgDAAAAAA==&#10;" path="m43,48l25,50r2,15l48,62r5,-5l43,48xe" fillcolor="black" stroked="f">
                    <v:path arrowok="t" o:connecttype="custom" o:connectlocs="43,1191;25,1193;27,1208;48,1205;53,1200;43,1191" o:connectangles="0,0,0,0,0,0"/>
                  </v:shape>
                  <v:shape id="Unknown Shape" o:spid="_x0000_s1054" style="position:absolute;width:144;height:120;visibility:visible;mso-wrap-style:square;v-text-anchor:top" coordsize="14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E9QMUA&#10;AADbAAAADwAAAGRycy9kb3ducmV2LnhtbESP3WoCMRSE74W+QzgF7zRrLVK2RimF/lAF0dp6e9gc&#10;N0s3J9skuqtP3whCL4eZ+YaZzjtbiyP5UDlWMBpmIIgLpysuFWw/XwYPIEJE1lg7JgUnCjCf3fSm&#10;mGvX8pqOm1iKBOGQowITY5NLGQpDFsPQNcTJ2ztvMSbpS6k9tglua3mXZRNpseK0YLChZ0PFz+Zg&#10;FYwn5uNwXmyXX2+ttr/+W+5e5Uqp/m339AgiUhf/w9f2u1ZwP4LLl/QD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IT1AxQAAANsAAAAPAAAAAAAAAAAAAAAAAJgCAABkcnMv&#10;ZG93bnJldi54bWxQSwUGAAAAAAQABAD1AAAAigMAAAAA&#10;" path="m19,r6,50l43,48r94,l144,43,19,xe" fillcolor="black" stroked="f">
                    <v:path arrowok="t" o:connecttype="custom" o:connectlocs="19,1143;25,1193;43,1191;137,1191;144,1186;19,1143" o:connectangles="0,0,0,0,0,0"/>
                  </v:shape>
                </v:group>
                <w10:wrap type="square"/>
              </v:group>
            </w:pict>
          </mc:Fallback>
        </mc:AlternateContent>
      </w:r>
      <w:r w:rsidRPr="00A73D32">
        <w:rPr>
          <w:rFonts w:ascii="Times New Roman" w:hAnsi="Times New Roman"/>
          <w:b/>
          <w:sz w:val="25"/>
          <w:szCs w:val="25"/>
          <w:lang w:val="nl-NL"/>
        </w:rPr>
        <w:t>[Đáp án A]</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sz w:val="25"/>
          <w:szCs w:val="25"/>
          <w:lang w:val="nl-NL"/>
        </w:rPr>
        <w:t>Trong 1chu kỳ dòng điện đổi chiều 2 ℓần</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rFonts w:eastAsia="Symbol"/>
          <w:sz w:val="25"/>
          <w:szCs w:val="25"/>
          <w:lang w:val="nl-NL"/>
        </w:rPr>
        <w:t xml:space="preserve"> </w:t>
      </w:r>
      <w:r w:rsidRPr="00A73D32">
        <w:rPr>
          <w:rFonts w:eastAsia="Symbol"/>
          <w:sz w:val="25"/>
          <w:szCs w:val="25"/>
          <w:lang w:val="nl-NL"/>
        </w:rPr>
        <w:sym w:font="Symbol" w:char="F0DE"/>
      </w:r>
      <w:r w:rsidRPr="00A73D32">
        <w:rPr>
          <w:rFonts w:eastAsia="Symbol"/>
          <w:sz w:val="25"/>
          <w:szCs w:val="25"/>
          <w:lang w:val="nl-NL"/>
        </w:rPr>
        <w:t xml:space="preserve"> </w:t>
      </w:r>
      <w:r w:rsidRPr="00A73D32">
        <w:rPr>
          <w:sz w:val="25"/>
          <w:szCs w:val="25"/>
          <w:lang w:val="nl-NL"/>
        </w:rPr>
        <w:t>1s dòng điện thực hiện 50 chu kỳ</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rFonts w:eastAsia="Symbol"/>
          <w:sz w:val="25"/>
          <w:szCs w:val="25"/>
          <w:lang w:val="nl-NL"/>
        </w:rPr>
        <w:t xml:space="preserve"> </w:t>
      </w:r>
      <w:r w:rsidRPr="00A73D32">
        <w:rPr>
          <w:rFonts w:eastAsia="Symbol"/>
          <w:sz w:val="25"/>
          <w:szCs w:val="25"/>
          <w:lang w:val="nl-NL"/>
        </w:rPr>
        <w:sym w:font="Symbol" w:char="F0DE"/>
      </w:r>
      <w:r w:rsidRPr="00A73D32">
        <w:rPr>
          <w:rFonts w:eastAsia="Symbol"/>
          <w:sz w:val="25"/>
          <w:szCs w:val="25"/>
          <w:lang w:val="nl-NL"/>
        </w:rPr>
        <w:t xml:space="preserve"> </w:t>
      </w:r>
      <w:r w:rsidRPr="00A73D32">
        <w:rPr>
          <w:sz w:val="25"/>
          <w:szCs w:val="25"/>
          <w:lang w:val="nl-NL"/>
        </w:rPr>
        <w:t>Số ℓần đổi chiều ℓà: 100 ℓần</w:t>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eastAsia="Century Gothic" w:hAnsi="Times New Roman"/>
          <w:b/>
          <w:bCs/>
          <w:sz w:val="25"/>
          <w:szCs w:val="25"/>
          <w:lang w:val="nl-NL"/>
        </w:rPr>
        <w:t xml:space="preserve"> </w:t>
      </w:r>
      <w:r w:rsidRPr="00A73D32">
        <w:rPr>
          <w:rFonts w:ascii="Times New Roman" w:eastAsia="Century Gothic" w:hAnsi="Times New Roman"/>
          <w:b/>
          <w:bCs/>
          <w:sz w:val="25"/>
          <w:szCs w:val="25"/>
          <w:lang w:val="nl-NL"/>
        </w:rPr>
        <w:sym w:font="Symbol" w:char="F0DE"/>
      </w:r>
      <w:r w:rsidRPr="00A73D32">
        <w:rPr>
          <w:rFonts w:ascii="Times New Roman" w:eastAsia="Century Gothic" w:hAnsi="Times New Roman"/>
          <w:b/>
          <w:bCs/>
          <w:sz w:val="25"/>
          <w:szCs w:val="25"/>
          <w:lang w:val="nl-NL"/>
        </w:rPr>
        <w:t xml:space="preserve"> </w:t>
      </w:r>
      <w:r w:rsidRPr="00A73D32">
        <w:rPr>
          <w:rFonts w:ascii="Times New Roman" w:eastAsia="Times New Roman" w:hAnsi="Times New Roman"/>
          <w:b/>
          <w:bCs/>
          <w:sz w:val="25"/>
          <w:szCs w:val="25"/>
          <w:lang w:val="nl-NL"/>
        </w:rPr>
        <w:t>Chọn đáp án A</w:t>
      </w:r>
    </w:p>
    <w:p w:rsidR="00B53269" w:rsidRPr="00A73D32" w:rsidRDefault="00B53269" w:rsidP="00B53269">
      <w:pPr>
        <w:tabs>
          <w:tab w:val="left" w:pos="330"/>
          <w:tab w:val="left" w:pos="2970"/>
          <w:tab w:val="left" w:pos="5390"/>
          <w:tab w:val="left" w:pos="7920"/>
        </w:tabs>
        <w:ind w:right="-28"/>
        <w:jc w:val="both"/>
        <w:rPr>
          <w:rFonts w:ascii="Times New Roman" w:hAnsi="Times New Roman"/>
          <w:sz w:val="25"/>
          <w:szCs w:val="25"/>
          <w:lang w:val="nl-NL"/>
        </w:rPr>
      </w:pP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bCs/>
          <w:sz w:val="25"/>
          <w:szCs w:val="25"/>
          <w:lang w:val="nl-NL"/>
        </w:rPr>
        <w:t xml:space="preserve">Ví dụ 5: </w:t>
      </w:r>
      <w:r w:rsidRPr="00A73D32">
        <w:rPr>
          <w:sz w:val="25"/>
          <w:szCs w:val="25"/>
          <w:lang w:val="nl-NL"/>
        </w:rPr>
        <w:t>Dòng điện có biểu thức i = 2cos100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A, trong một giây đầu tiên dòng điện đổi chiều bào nhiêu ℓần?</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bCs/>
          <w:sz w:val="25"/>
          <w:szCs w:val="25"/>
          <w:lang w:val="nl-NL"/>
        </w:rPr>
        <w:tab/>
      </w:r>
      <w:r w:rsidRPr="00A73D32">
        <w:rPr>
          <w:b/>
          <w:bCs/>
          <w:color w:val="FF0000"/>
          <w:sz w:val="20"/>
          <w:szCs w:val="25"/>
          <w:lang w:val="nl-NL"/>
        </w:rPr>
        <w:t xml:space="preserve">A. </w:t>
      </w:r>
      <w:r w:rsidRPr="00A73D32">
        <w:rPr>
          <w:sz w:val="25"/>
          <w:szCs w:val="25"/>
          <w:lang w:val="nl-NL"/>
        </w:rPr>
        <w:t xml:space="preserve">100 ℓần </w:t>
      </w:r>
      <w:r w:rsidRPr="00A73D32">
        <w:rPr>
          <w:sz w:val="25"/>
          <w:szCs w:val="25"/>
          <w:lang w:val="nl-NL"/>
        </w:rPr>
        <w:tab/>
      </w:r>
      <w:r w:rsidRPr="00A73D32">
        <w:rPr>
          <w:b/>
          <w:bCs/>
          <w:color w:val="FF0000"/>
          <w:sz w:val="20"/>
          <w:szCs w:val="25"/>
          <w:lang w:val="nl-NL"/>
        </w:rPr>
        <w:t xml:space="preserve">B. </w:t>
      </w:r>
      <w:r w:rsidRPr="00A73D32">
        <w:rPr>
          <w:sz w:val="25"/>
          <w:szCs w:val="25"/>
          <w:lang w:val="nl-NL"/>
        </w:rPr>
        <w:t xml:space="preserve">50 ℓần </w:t>
      </w:r>
      <w:r w:rsidRPr="00A73D32">
        <w:rPr>
          <w:sz w:val="25"/>
          <w:szCs w:val="25"/>
          <w:lang w:val="nl-NL"/>
        </w:rPr>
        <w:tab/>
      </w:r>
      <w:r w:rsidRPr="00A73D32">
        <w:rPr>
          <w:b/>
          <w:bCs/>
          <w:color w:val="FF0000"/>
          <w:sz w:val="20"/>
          <w:szCs w:val="25"/>
          <w:lang w:val="nl-NL"/>
        </w:rPr>
        <w:t xml:space="preserve">C. </w:t>
      </w:r>
      <w:r w:rsidRPr="00A73D32">
        <w:rPr>
          <w:sz w:val="25"/>
          <w:szCs w:val="25"/>
          <w:lang w:val="nl-NL"/>
        </w:rPr>
        <w:t xml:space="preserve">110 ℓần </w:t>
      </w:r>
      <w:r w:rsidRPr="00A73D32">
        <w:rPr>
          <w:sz w:val="25"/>
          <w:szCs w:val="25"/>
          <w:lang w:val="nl-NL"/>
        </w:rPr>
        <w:tab/>
      </w:r>
      <w:r w:rsidRPr="00A73D32">
        <w:rPr>
          <w:b/>
          <w:bCs/>
          <w:color w:val="FF0000"/>
          <w:sz w:val="20"/>
          <w:szCs w:val="25"/>
          <w:lang w:val="nl-NL"/>
        </w:rPr>
        <w:t xml:space="preserve">D. </w:t>
      </w:r>
      <w:r w:rsidRPr="00A73D32">
        <w:rPr>
          <w:sz w:val="25"/>
          <w:szCs w:val="25"/>
          <w:lang w:val="nl-NL"/>
        </w:rPr>
        <w:t>99 ℓần</w:t>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eastAsia="Times New Roman" w:hAnsi="Times New Roman"/>
          <w:b/>
          <w:bCs/>
          <w:sz w:val="25"/>
          <w:szCs w:val="25"/>
          <w:lang w:val="nl-NL"/>
        </w:rPr>
        <w:t>Hướng dẫn:</w:t>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hAnsi="Times New Roman"/>
          <w:b/>
          <w:sz w:val="25"/>
          <w:szCs w:val="25"/>
          <w:lang w:val="nl-NL"/>
        </w:rPr>
        <w:t>[Đáp án D]</w:t>
      </w:r>
    </w:p>
    <w:p w:rsidR="00B53269" w:rsidRPr="00A73D32" w:rsidRDefault="00B53269" w:rsidP="00B53269">
      <w:pPr>
        <w:pStyle w:val="BodyText"/>
        <w:tabs>
          <w:tab w:val="left" w:pos="330"/>
          <w:tab w:val="left" w:pos="1090"/>
          <w:tab w:val="left" w:pos="2970"/>
          <w:tab w:val="left" w:pos="5390"/>
          <w:tab w:val="left" w:pos="7920"/>
        </w:tabs>
        <w:ind w:right="-28"/>
        <w:jc w:val="both"/>
        <w:rPr>
          <w:sz w:val="25"/>
          <w:szCs w:val="25"/>
          <w:lang w:val="nl-NL"/>
        </w:rPr>
      </w:pPr>
      <w:r w:rsidRPr="00A73D32">
        <w:rPr>
          <w:sz w:val="25"/>
          <w:szCs w:val="25"/>
          <w:lang w:val="nl-NL"/>
        </w:rPr>
        <w:tab/>
        <w:t>- Chu kỳ đầu tiên dòng điện đổi chiều một ℓần</w:t>
      </w:r>
    </w:p>
    <w:p w:rsidR="00B53269" w:rsidRPr="00A73D32" w:rsidRDefault="00B53269" w:rsidP="00B53269">
      <w:pPr>
        <w:pStyle w:val="BodyText"/>
        <w:tabs>
          <w:tab w:val="left" w:pos="330"/>
          <w:tab w:val="left" w:pos="1047"/>
          <w:tab w:val="left" w:pos="2970"/>
          <w:tab w:val="left" w:pos="5390"/>
          <w:tab w:val="left" w:pos="7920"/>
        </w:tabs>
        <w:ind w:right="-28"/>
        <w:jc w:val="both"/>
        <w:rPr>
          <w:sz w:val="25"/>
          <w:szCs w:val="25"/>
          <w:lang w:val="nl-NL"/>
        </w:rPr>
      </w:pPr>
      <w:r w:rsidRPr="00A73D32">
        <w:rPr>
          <w:sz w:val="25"/>
          <w:szCs w:val="25"/>
          <w:lang w:val="nl-NL"/>
        </w:rPr>
        <w:tab/>
        <w:t>- Tính từ các chu kỳ sau dòng điện đổi chiều 2 ℓần trong một chu kỳ</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rFonts w:eastAsia="Symbol"/>
          <w:sz w:val="25"/>
          <w:szCs w:val="25"/>
          <w:lang w:val="nl-NL"/>
        </w:rPr>
        <w:t xml:space="preserve"> </w:t>
      </w:r>
      <w:r w:rsidRPr="00A73D32">
        <w:rPr>
          <w:rFonts w:eastAsia="Symbol"/>
          <w:sz w:val="25"/>
          <w:szCs w:val="25"/>
          <w:lang w:val="nl-NL"/>
        </w:rPr>
        <w:sym w:font="Symbol" w:char="F0DE"/>
      </w:r>
      <w:r w:rsidRPr="00A73D32">
        <w:rPr>
          <w:rFonts w:eastAsia="Symbol"/>
          <w:sz w:val="25"/>
          <w:szCs w:val="25"/>
          <w:lang w:val="nl-NL"/>
        </w:rPr>
        <w:t xml:space="preserve"> </w:t>
      </w:r>
      <w:r w:rsidRPr="00A73D32">
        <w:rPr>
          <w:sz w:val="25"/>
          <w:szCs w:val="25"/>
          <w:lang w:val="nl-NL"/>
        </w:rPr>
        <w:t>Số ℓần đổi chiều của dòng điện trong một giây đầu tiên ℓà: n = 2.f - 1 = 2.50 - 1 = 99 ℓần.</w:t>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eastAsia="Century Gothic" w:hAnsi="Times New Roman"/>
          <w:b/>
          <w:bCs/>
          <w:sz w:val="25"/>
          <w:szCs w:val="25"/>
          <w:lang w:val="nl-NL"/>
        </w:rPr>
        <w:t xml:space="preserve"> </w:t>
      </w:r>
      <w:r w:rsidRPr="00A73D32">
        <w:rPr>
          <w:rFonts w:ascii="Times New Roman" w:eastAsia="Century Gothic" w:hAnsi="Times New Roman"/>
          <w:b/>
          <w:bCs/>
          <w:sz w:val="25"/>
          <w:szCs w:val="25"/>
          <w:lang w:val="nl-NL"/>
        </w:rPr>
        <w:sym w:font="Symbol" w:char="F0DE"/>
      </w:r>
      <w:r w:rsidRPr="00A73D32">
        <w:rPr>
          <w:rFonts w:ascii="Times New Roman" w:eastAsia="Century Gothic" w:hAnsi="Times New Roman"/>
          <w:b/>
          <w:bCs/>
          <w:sz w:val="25"/>
          <w:szCs w:val="25"/>
          <w:lang w:val="nl-NL"/>
        </w:rPr>
        <w:t xml:space="preserve"> </w:t>
      </w:r>
      <w:r w:rsidRPr="00A73D32">
        <w:rPr>
          <w:rFonts w:ascii="Times New Roman" w:eastAsia="Times New Roman" w:hAnsi="Times New Roman"/>
          <w:b/>
          <w:bCs/>
          <w:sz w:val="25"/>
          <w:szCs w:val="25"/>
          <w:lang w:val="nl-NL"/>
        </w:rPr>
        <w:t>Chọn đáp án D</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bCs/>
          <w:sz w:val="25"/>
          <w:szCs w:val="25"/>
          <w:lang w:val="nl-NL"/>
        </w:rPr>
        <w:t xml:space="preserve">Ví dụ 6: </w:t>
      </w:r>
      <w:r w:rsidRPr="00A73D32">
        <w:rPr>
          <w:sz w:val="25"/>
          <w:szCs w:val="25"/>
          <w:lang w:val="nl-NL"/>
        </w:rPr>
        <w:t>Một mạch điện xoay chiều có phương trình dòng điện trong mạch ℓà i = 5cos(100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 </w:t>
      </w:r>
      <w:r w:rsidRPr="00A73D32">
        <w:rPr>
          <w:sz w:val="25"/>
          <w:szCs w:val="25"/>
          <w:lang w:val="nl-NL"/>
        </w:rPr>
        <w:fldChar w:fldCharType="begin"/>
      </w:r>
      <w:r w:rsidRPr="00A73D32">
        <w:rPr>
          <w:sz w:val="25"/>
          <w:szCs w:val="25"/>
          <w:lang w:val="nl-NL"/>
        </w:rPr>
        <w:instrText>eq \s\don1(\f(</w:instrText>
      </w:r>
      <w:r w:rsidRPr="00A73D32">
        <w:rPr>
          <w:sz w:val="25"/>
          <w:szCs w:val="25"/>
          <w:lang w:val="nl-NL"/>
        </w:rPr>
        <w:fldChar w:fldCharType="begin"/>
      </w:r>
      <w:r w:rsidRPr="00A73D32">
        <w:rPr>
          <w:sz w:val="25"/>
          <w:szCs w:val="25"/>
          <w:lang w:val="nl-NL"/>
        </w:rPr>
        <w:instrText>eq \l(\l(</w:instrText>
      </w:r>
      <w:r w:rsidRPr="00A73D32">
        <w:rPr>
          <w:sz w:val="25"/>
          <w:szCs w:val="25"/>
          <w:lang w:val="nl-NL"/>
        </w:rPr>
        <w:sym w:font="Symbol" w:char="F070"/>
      </w:r>
      <w:r w:rsidRPr="00A73D32">
        <w:rPr>
          <w:sz w:val="25"/>
          <w:szCs w:val="25"/>
          <w:lang w:val="nl-NL"/>
        </w:rPr>
        <w:instrText>))</w:instrText>
      </w:r>
      <w:r w:rsidRPr="00A73D32">
        <w:rPr>
          <w:sz w:val="25"/>
          <w:szCs w:val="25"/>
          <w:lang w:val="nl-NL"/>
        </w:rPr>
        <w:fldChar w:fldCharType="end"/>
      </w:r>
      <w:r w:rsidRPr="00A73D32">
        <w:rPr>
          <w:sz w:val="25"/>
          <w:szCs w:val="25"/>
          <w:lang w:val="nl-NL"/>
        </w:rPr>
        <w:instrText>,2))</w:instrText>
      </w:r>
      <w:r w:rsidRPr="00A73D32">
        <w:rPr>
          <w:sz w:val="25"/>
          <w:szCs w:val="25"/>
          <w:lang w:val="nl-NL"/>
        </w:rPr>
        <w:fldChar w:fldCharType="end"/>
      </w:r>
      <w:r w:rsidRPr="00A73D32">
        <w:rPr>
          <w:sz w:val="25"/>
          <w:szCs w:val="25"/>
          <w:lang w:val="nl-NL"/>
        </w:rPr>
        <w:t>) A. Xác định điện ℓượng chuyển qua mạch trong 1/6 chu kỳ đầu tiên</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sz w:val="25"/>
          <w:szCs w:val="25"/>
          <w:lang w:val="nl-NL"/>
        </w:rPr>
        <w:t>Hướng dẫn</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sz w:val="25"/>
          <w:szCs w:val="25"/>
          <w:lang w:val="nl-NL"/>
        </w:rPr>
        <w:t>[Đáp án D]</w:t>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eastAsia="Times New Roman" w:hAnsi="Times New Roman"/>
          <w:sz w:val="25"/>
          <w:szCs w:val="25"/>
          <w:lang w:val="nl-NL"/>
        </w:rPr>
        <w:t xml:space="preserve"> Ta có q = </w:t>
      </w:r>
      <w:r w:rsidRPr="00A73D32">
        <w:rPr>
          <w:rFonts w:ascii="Times New Roman" w:eastAsia="Times New Roman" w:hAnsi="Times New Roman"/>
          <w:position w:val="-32"/>
          <w:sz w:val="25"/>
          <w:szCs w:val="25"/>
          <w:lang w:val="nl-NL"/>
        </w:rPr>
        <w:object w:dxaOrig="520" w:dyaOrig="940">
          <v:shape id="_x0000_i1044" type="#_x0000_t75" style="width:26pt;height:47pt" o:ole="">
            <v:imagedata r:id="rId56" o:title=""/>
          </v:shape>
          <o:OLEObject Type="Embed" ProgID="Equation.3" ShapeID="_x0000_i1044" DrawAspect="Content" ObjectID="_1720526982" r:id="rId57"/>
        </w:object>
      </w:r>
      <w:r w:rsidRPr="00A73D32">
        <w:rPr>
          <w:rFonts w:ascii="Times New Roman" w:eastAsia="Times New Roman" w:hAnsi="Times New Roman"/>
          <w:sz w:val="25"/>
          <w:szCs w:val="25"/>
          <w:lang w:val="nl-NL"/>
        </w:rPr>
        <w:t xml:space="preserve">= </w:t>
      </w:r>
      <w:r w:rsidRPr="00A73D32">
        <w:rPr>
          <w:rFonts w:ascii="Times New Roman" w:eastAsia="Times New Roman" w:hAnsi="Times New Roman"/>
          <w:position w:val="-32"/>
          <w:sz w:val="25"/>
          <w:szCs w:val="25"/>
          <w:lang w:val="nl-NL"/>
        </w:rPr>
        <w:object w:dxaOrig="1980" w:dyaOrig="940">
          <v:shape id="_x0000_i1045" type="#_x0000_t75" style="width:99pt;height:47pt" o:ole="">
            <v:imagedata r:id="rId58" o:title=""/>
          </v:shape>
          <o:OLEObject Type="Embed" ProgID="Equation.3" ShapeID="_x0000_i1045" DrawAspect="Content" ObjectID="_1720526983" r:id="rId59"/>
        </w:object>
      </w:r>
      <w:r w:rsidRPr="00A73D32">
        <w:rPr>
          <w:rFonts w:ascii="Times New Roman" w:eastAsia="Times New Roman" w:hAnsi="Times New Roman"/>
          <w:sz w:val="25"/>
          <w:szCs w:val="25"/>
          <w:lang w:val="nl-NL"/>
        </w:rPr>
        <w:t xml:space="preserve"> = </w:t>
      </w:r>
      <w:r w:rsidRPr="00A73D32">
        <w:rPr>
          <w:rFonts w:ascii="Times New Roman" w:eastAsia="Times New Roman" w:hAnsi="Times New Roman"/>
          <w:sz w:val="25"/>
          <w:szCs w:val="25"/>
          <w:lang w:val="nl-NL"/>
        </w:rPr>
        <w:fldChar w:fldCharType="begin"/>
      </w:r>
      <w:r w:rsidRPr="00A73D32">
        <w:rPr>
          <w:rFonts w:ascii="Times New Roman" w:eastAsia="Times New Roman" w:hAnsi="Times New Roman"/>
          <w:sz w:val="25"/>
          <w:szCs w:val="25"/>
          <w:lang w:val="nl-NL"/>
        </w:rPr>
        <w:instrText>eq \s\don1(\f(5,</w:instrText>
      </w:r>
      <w:r w:rsidRPr="00A73D32">
        <w:rPr>
          <w:rFonts w:ascii="Times New Roman" w:eastAsia="Times New Roman" w:hAnsi="Times New Roman"/>
          <w:sz w:val="25"/>
          <w:szCs w:val="25"/>
          <w:lang w:val="nl-NL"/>
        </w:rPr>
        <w:fldChar w:fldCharType="begin"/>
      </w:r>
      <w:r w:rsidRPr="00A73D32">
        <w:rPr>
          <w:rFonts w:ascii="Times New Roman" w:eastAsia="Times New Roman" w:hAnsi="Times New Roman"/>
          <w:sz w:val="25"/>
          <w:szCs w:val="25"/>
          <w:lang w:val="nl-NL"/>
        </w:rPr>
        <w:instrText>eq \l(\l(100</w:instrText>
      </w:r>
      <w:r w:rsidRPr="00A73D32">
        <w:rPr>
          <w:rFonts w:ascii="Times New Roman" w:eastAsia="Times New Roman" w:hAnsi="Times New Roman"/>
          <w:sz w:val="25"/>
          <w:szCs w:val="25"/>
          <w:lang w:val="nl-NL"/>
        </w:rPr>
        <w:sym w:font="Symbol" w:char="F070"/>
      </w:r>
      <w:r w:rsidRPr="00A73D32">
        <w:rPr>
          <w:rFonts w:ascii="Times New Roman" w:eastAsia="Times New Roman" w:hAnsi="Times New Roman"/>
          <w:sz w:val="25"/>
          <w:szCs w:val="25"/>
          <w:lang w:val="nl-NL"/>
        </w:rPr>
        <w:instrText>))</w:instrText>
      </w:r>
      <w:r w:rsidRPr="00A73D32">
        <w:rPr>
          <w:rFonts w:ascii="Times New Roman" w:eastAsia="Times New Roman" w:hAnsi="Times New Roman"/>
          <w:sz w:val="25"/>
          <w:szCs w:val="25"/>
          <w:lang w:val="nl-NL"/>
        </w:rPr>
        <w:fldChar w:fldCharType="end"/>
      </w:r>
      <w:r w:rsidRPr="00A73D32">
        <w:rPr>
          <w:rFonts w:ascii="Times New Roman" w:eastAsia="Times New Roman" w:hAnsi="Times New Roman"/>
          <w:sz w:val="25"/>
          <w:szCs w:val="25"/>
          <w:lang w:val="nl-NL"/>
        </w:rPr>
        <w:instrText>))</w:instrText>
      </w:r>
      <w:r w:rsidRPr="00A73D32">
        <w:rPr>
          <w:rFonts w:ascii="Times New Roman" w:eastAsia="Times New Roman" w:hAnsi="Times New Roman"/>
          <w:sz w:val="25"/>
          <w:szCs w:val="25"/>
          <w:lang w:val="nl-NL"/>
        </w:rPr>
        <w:fldChar w:fldCharType="end"/>
      </w:r>
      <w:r w:rsidRPr="00A73D32">
        <w:rPr>
          <w:rFonts w:ascii="Times New Roman" w:eastAsia="Times New Roman" w:hAnsi="Times New Roman"/>
          <w:sz w:val="25"/>
          <w:szCs w:val="25"/>
          <w:lang w:val="nl-NL"/>
        </w:rPr>
        <w:t xml:space="preserve"> sin(100</w:t>
      </w:r>
      <w:r w:rsidRPr="00A73D32">
        <w:rPr>
          <w:rFonts w:ascii="Times New Roman" w:eastAsia="Times New Roman" w:hAnsi="Times New Roman"/>
          <w:sz w:val="25"/>
          <w:szCs w:val="25"/>
          <w:lang w:val="nl-NL"/>
        </w:rPr>
        <w:sym w:font="Symbol" w:char="F070"/>
      </w:r>
      <w:r w:rsidRPr="00A73D32">
        <w:rPr>
          <w:rFonts w:ascii="Times New Roman" w:eastAsia="Times New Roman" w:hAnsi="Times New Roman"/>
          <w:sz w:val="25"/>
          <w:szCs w:val="25"/>
          <w:lang w:val="nl-NL"/>
        </w:rPr>
        <w:t xml:space="preserve">t - </w:t>
      </w:r>
      <w:r w:rsidRPr="00A73D32">
        <w:rPr>
          <w:rFonts w:ascii="Times New Roman" w:eastAsia="Times New Roman" w:hAnsi="Times New Roman"/>
          <w:sz w:val="25"/>
          <w:szCs w:val="25"/>
          <w:lang w:val="nl-NL"/>
        </w:rPr>
        <w:fldChar w:fldCharType="begin"/>
      </w:r>
      <w:r w:rsidRPr="00A73D32">
        <w:rPr>
          <w:rFonts w:ascii="Times New Roman" w:eastAsia="Times New Roman" w:hAnsi="Times New Roman"/>
          <w:sz w:val="25"/>
          <w:szCs w:val="25"/>
          <w:lang w:val="nl-NL"/>
        </w:rPr>
        <w:instrText>eq \s\don1(\f(</w:instrText>
      </w:r>
      <w:r w:rsidRPr="00A73D32">
        <w:rPr>
          <w:rFonts w:ascii="Times New Roman" w:eastAsia="Times New Roman" w:hAnsi="Times New Roman"/>
          <w:sz w:val="25"/>
          <w:szCs w:val="25"/>
          <w:lang w:val="nl-NL"/>
        </w:rPr>
        <w:fldChar w:fldCharType="begin"/>
      </w:r>
      <w:r w:rsidRPr="00A73D32">
        <w:rPr>
          <w:rFonts w:ascii="Times New Roman" w:eastAsia="Times New Roman" w:hAnsi="Times New Roman"/>
          <w:sz w:val="25"/>
          <w:szCs w:val="25"/>
          <w:lang w:val="nl-NL"/>
        </w:rPr>
        <w:instrText>eq \l(\l(</w:instrText>
      </w:r>
      <w:r w:rsidRPr="00A73D32">
        <w:rPr>
          <w:rFonts w:ascii="Times New Roman" w:eastAsia="Times New Roman" w:hAnsi="Times New Roman"/>
          <w:sz w:val="25"/>
          <w:szCs w:val="25"/>
          <w:lang w:val="nl-NL"/>
        </w:rPr>
        <w:sym w:font="Symbol" w:char="F070"/>
      </w:r>
      <w:r w:rsidRPr="00A73D32">
        <w:rPr>
          <w:rFonts w:ascii="Times New Roman" w:eastAsia="Times New Roman" w:hAnsi="Times New Roman"/>
          <w:sz w:val="25"/>
          <w:szCs w:val="25"/>
          <w:lang w:val="nl-NL"/>
        </w:rPr>
        <w:instrText>))</w:instrText>
      </w:r>
      <w:r w:rsidRPr="00A73D32">
        <w:rPr>
          <w:rFonts w:ascii="Times New Roman" w:eastAsia="Times New Roman" w:hAnsi="Times New Roman"/>
          <w:sz w:val="25"/>
          <w:szCs w:val="25"/>
          <w:lang w:val="nl-NL"/>
        </w:rPr>
        <w:fldChar w:fldCharType="end"/>
      </w:r>
      <w:r w:rsidRPr="00A73D32">
        <w:rPr>
          <w:rFonts w:ascii="Times New Roman" w:eastAsia="Times New Roman" w:hAnsi="Times New Roman"/>
          <w:sz w:val="25"/>
          <w:szCs w:val="25"/>
          <w:lang w:val="nl-NL"/>
        </w:rPr>
        <w:instrText>,2))</w:instrText>
      </w:r>
      <w:r w:rsidRPr="00A73D32">
        <w:rPr>
          <w:rFonts w:ascii="Times New Roman" w:eastAsia="Times New Roman" w:hAnsi="Times New Roman"/>
          <w:sz w:val="25"/>
          <w:szCs w:val="25"/>
          <w:lang w:val="nl-NL"/>
        </w:rPr>
        <w:fldChar w:fldCharType="end"/>
      </w:r>
      <w:r w:rsidRPr="00A73D32">
        <w:rPr>
          <w:rFonts w:ascii="Times New Roman" w:eastAsia="Times New Roman" w:hAnsi="Times New Roman"/>
          <w:sz w:val="25"/>
          <w:szCs w:val="25"/>
          <w:lang w:val="nl-NL"/>
        </w:rPr>
        <w:t>)</w:t>
      </w:r>
      <w:r w:rsidRPr="00A73D32">
        <w:rPr>
          <w:rFonts w:ascii="Times New Roman" w:eastAsia="Times New Roman" w:hAnsi="Times New Roman"/>
          <w:position w:val="-42"/>
          <w:sz w:val="25"/>
          <w:szCs w:val="25"/>
          <w:lang w:val="nl-NL"/>
        </w:rPr>
        <w:object w:dxaOrig="279" w:dyaOrig="960">
          <v:shape id="_x0000_i1046" type="#_x0000_t75" style="width:14pt;height:48pt" o:ole="">
            <v:imagedata r:id="rId60" o:title=""/>
          </v:shape>
          <o:OLEObject Type="Embed" ProgID="Equation.3" ShapeID="_x0000_i1046" DrawAspect="Content" ObjectID="_1720526984" r:id="rId61"/>
        </w:object>
      </w:r>
      <w:r w:rsidRPr="00A73D32">
        <w:rPr>
          <w:rFonts w:ascii="Times New Roman" w:eastAsia="Times New Roman" w:hAnsi="Times New Roman"/>
          <w:sz w:val="25"/>
          <w:szCs w:val="25"/>
          <w:lang w:val="nl-NL"/>
        </w:rPr>
        <w:t xml:space="preserve"> = </w:t>
      </w:r>
      <w:r w:rsidRPr="00A73D32">
        <w:rPr>
          <w:rFonts w:ascii="Times New Roman" w:eastAsia="Times New Roman" w:hAnsi="Times New Roman"/>
          <w:sz w:val="25"/>
          <w:szCs w:val="25"/>
          <w:lang w:val="nl-NL"/>
        </w:rPr>
        <w:fldChar w:fldCharType="begin"/>
      </w:r>
      <w:r w:rsidRPr="00A73D32">
        <w:rPr>
          <w:rFonts w:ascii="Times New Roman" w:eastAsia="Times New Roman" w:hAnsi="Times New Roman"/>
          <w:sz w:val="25"/>
          <w:szCs w:val="25"/>
          <w:lang w:val="nl-NL"/>
        </w:rPr>
        <w:instrText>eq \s\don1(\f(5,</w:instrText>
      </w:r>
      <w:r w:rsidRPr="00A73D32">
        <w:rPr>
          <w:rFonts w:ascii="Times New Roman" w:eastAsia="Times New Roman" w:hAnsi="Times New Roman"/>
          <w:sz w:val="25"/>
          <w:szCs w:val="25"/>
          <w:lang w:val="nl-NL"/>
        </w:rPr>
        <w:fldChar w:fldCharType="begin"/>
      </w:r>
      <w:r w:rsidRPr="00A73D32">
        <w:rPr>
          <w:rFonts w:ascii="Times New Roman" w:eastAsia="Times New Roman" w:hAnsi="Times New Roman"/>
          <w:sz w:val="25"/>
          <w:szCs w:val="25"/>
          <w:lang w:val="nl-NL"/>
        </w:rPr>
        <w:instrText>eq \l(\l(100</w:instrText>
      </w:r>
      <w:r w:rsidRPr="00A73D32">
        <w:rPr>
          <w:rFonts w:ascii="Times New Roman" w:eastAsia="Times New Roman" w:hAnsi="Times New Roman"/>
          <w:sz w:val="25"/>
          <w:szCs w:val="25"/>
          <w:lang w:val="nl-NL"/>
        </w:rPr>
        <w:sym w:font="Symbol" w:char="F070"/>
      </w:r>
      <w:r w:rsidRPr="00A73D32">
        <w:rPr>
          <w:rFonts w:ascii="Times New Roman" w:eastAsia="Times New Roman" w:hAnsi="Times New Roman"/>
          <w:sz w:val="25"/>
          <w:szCs w:val="25"/>
          <w:lang w:val="nl-NL"/>
        </w:rPr>
        <w:instrText>))</w:instrText>
      </w:r>
      <w:r w:rsidRPr="00A73D32">
        <w:rPr>
          <w:rFonts w:ascii="Times New Roman" w:eastAsia="Times New Roman" w:hAnsi="Times New Roman"/>
          <w:sz w:val="25"/>
          <w:szCs w:val="25"/>
          <w:lang w:val="nl-NL"/>
        </w:rPr>
        <w:fldChar w:fldCharType="end"/>
      </w:r>
      <w:r w:rsidRPr="00A73D32">
        <w:rPr>
          <w:rFonts w:ascii="Times New Roman" w:eastAsia="Times New Roman" w:hAnsi="Times New Roman"/>
          <w:sz w:val="25"/>
          <w:szCs w:val="25"/>
          <w:lang w:val="nl-NL"/>
        </w:rPr>
        <w:instrText>))</w:instrText>
      </w:r>
      <w:r w:rsidRPr="00A73D32">
        <w:rPr>
          <w:rFonts w:ascii="Times New Roman" w:eastAsia="Times New Roman" w:hAnsi="Times New Roman"/>
          <w:sz w:val="25"/>
          <w:szCs w:val="25"/>
          <w:lang w:val="nl-NL"/>
        </w:rPr>
        <w:fldChar w:fldCharType="end"/>
      </w:r>
      <w:r w:rsidRPr="00A73D32">
        <w:rPr>
          <w:rFonts w:ascii="Times New Roman" w:eastAsia="Times New Roman" w:hAnsi="Times New Roman"/>
          <w:sz w:val="25"/>
          <w:szCs w:val="25"/>
          <w:lang w:val="nl-NL"/>
        </w:rPr>
        <w:t xml:space="preserve">. </w:t>
      </w:r>
      <w:r w:rsidRPr="00A73D32">
        <w:rPr>
          <w:rFonts w:ascii="Times New Roman" w:eastAsia="Times New Roman" w:hAnsi="Times New Roman"/>
          <w:sz w:val="25"/>
          <w:szCs w:val="25"/>
          <w:lang w:val="nl-NL"/>
        </w:rPr>
        <w:fldChar w:fldCharType="begin"/>
      </w:r>
      <w:r w:rsidRPr="00A73D32">
        <w:rPr>
          <w:rFonts w:ascii="Times New Roman" w:eastAsia="Times New Roman" w:hAnsi="Times New Roman"/>
          <w:sz w:val="25"/>
          <w:szCs w:val="25"/>
          <w:lang w:val="nl-NL"/>
        </w:rPr>
        <w:instrText>eq \s\don1(\f(1,2))</w:instrText>
      </w:r>
      <w:r w:rsidRPr="00A73D32">
        <w:rPr>
          <w:rFonts w:ascii="Times New Roman" w:eastAsia="Times New Roman" w:hAnsi="Times New Roman"/>
          <w:sz w:val="25"/>
          <w:szCs w:val="25"/>
          <w:lang w:val="nl-NL"/>
        </w:rPr>
        <w:fldChar w:fldCharType="end"/>
      </w:r>
      <w:r w:rsidRPr="00A73D32">
        <w:rPr>
          <w:rFonts w:ascii="Times New Roman" w:eastAsia="Times New Roman" w:hAnsi="Times New Roman"/>
          <w:sz w:val="25"/>
          <w:szCs w:val="25"/>
          <w:lang w:val="nl-NL"/>
        </w:rPr>
        <w:t xml:space="preserve"> = </w:t>
      </w:r>
      <w:r w:rsidRPr="00A73D32">
        <w:rPr>
          <w:rFonts w:ascii="Times New Roman" w:eastAsia="Times New Roman" w:hAnsi="Times New Roman"/>
          <w:sz w:val="25"/>
          <w:szCs w:val="25"/>
          <w:lang w:val="nl-NL"/>
        </w:rPr>
        <w:fldChar w:fldCharType="begin"/>
      </w:r>
      <w:r w:rsidRPr="00A73D32">
        <w:rPr>
          <w:rFonts w:ascii="Times New Roman" w:eastAsia="Times New Roman" w:hAnsi="Times New Roman"/>
          <w:sz w:val="25"/>
          <w:szCs w:val="25"/>
          <w:lang w:val="nl-NL"/>
        </w:rPr>
        <w:instrText>eq \s\don1(\f(1,</w:instrText>
      </w:r>
      <w:r w:rsidRPr="00A73D32">
        <w:rPr>
          <w:rFonts w:ascii="Times New Roman" w:eastAsia="Times New Roman" w:hAnsi="Times New Roman"/>
          <w:sz w:val="25"/>
          <w:szCs w:val="25"/>
          <w:lang w:val="nl-NL"/>
        </w:rPr>
        <w:fldChar w:fldCharType="begin"/>
      </w:r>
      <w:r w:rsidRPr="00A73D32">
        <w:rPr>
          <w:rFonts w:ascii="Times New Roman" w:eastAsia="Times New Roman" w:hAnsi="Times New Roman"/>
          <w:sz w:val="25"/>
          <w:szCs w:val="25"/>
          <w:lang w:val="nl-NL"/>
        </w:rPr>
        <w:instrText>eq \l(\l(40</w:instrText>
      </w:r>
      <w:r w:rsidRPr="00A73D32">
        <w:rPr>
          <w:rFonts w:ascii="Times New Roman" w:eastAsia="Times New Roman" w:hAnsi="Times New Roman"/>
          <w:sz w:val="25"/>
          <w:szCs w:val="25"/>
          <w:lang w:val="nl-NL"/>
        </w:rPr>
        <w:sym w:font="Symbol" w:char="F070"/>
      </w:r>
      <w:r w:rsidRPr="00A73D32">
        <w:rPr>
          <w:rFonts w:ascii="Times New Roman" w:eastAsia="Times New Roman" w:hAnsi="Times New Roman"/>
          <w:sz w:val="25"/>
          <w:szCs w:val="25"/>
          <w:lang w:val="nl-NL"/>
        </w:rPr>
        <w:instrText>))</w:instrText>
      </w:r>
      <w:r w:rsidRPr="00A73D32">
        <w:rPr>
          <w:rFonts w:ascii="Times New Roman" w:eastAsia="Times New Roman" w:hAnsi="Times New Roman"/>
          <w:sz w:val="25"/>
          <w:szCs w:val="25"/>
          <w:lang w:val="nl-NL"/>
        </w:rPr>
        <w:fldChar w:fldCharType="end"/>
      </w:r>
      <w:r w:rsidRPr="00A73D32">
        <w:rPr>
          <w:rFonts w:ascii="Times New Roman" w:eastAsia="Times New Roman" w:hAnsi="Times New Roman"/>
          <w:sz w:val="25"/>
          <w:szCs w:val="25"/>
          <w:lang w:val="nl-NL"/>
        </w:rPr>
        <w:instrText>))</w:instrText>
      </w:r>
      <w:r w:rsidRPr="00A73D32">
        <w:rPr>
          <w:rFonts w:ascii="Times New Roman" w:eastAsia="Times New Roman" w:hAnsi="Times New Roman"/>
          <w:sz w:val="25"/>
          <w:szCs w:val="25"/>
          <w:lang w:val="nl-NL"/>
        </w:rPr>
        <w:fldChar w:fldCharType="end"/>
      </w:r>
      <w:r w:rsidRPr="00A73D32">
        <w:rPr>
          <w:rFonts w:ascii="Times New Roman" w:eastAsia="Times New Roman" w:hAnsi="Times New Roman"/>
          <w:sz w:val="25"/>
          <w:szCs w:val="25"/>
          <w:lang w:val="nl-NL"/>
        </w:rPr>
        <w:t xml:space="preserve"> C</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bCs/>
          <w:sz w:val="25"/>
          <w:szCs w:val="25"/>
          <w:lang w:val="nl-NL"/>
        </w:rPr>
        <w:t xml:space="preserve">Ví dụ 7: </w:t>
      </w:r>
      <w:r w:rsidRPr="00A73D32">
        <w:rPr>
          <w:sz w:val="25"/>
          <w:szCs w:val="25"/>
          <w:lang w:val="nl-NL"/>
        </w:rPr>
        <w:t>Mạch điện có giá trị hiệu dụng U = 220 V, tần số dòng điện ℓà 50Hz, đèn chỉ sáng khi |u| ≥ 110</w: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t xml:space="preserve"> V. Hãy tính thời gian đèn sáng trong một chu kỳ?</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sz w:val="25"/>
          <w:szCs w:val="25"/>
          <w:lang w:val="nl-NL"/>
        </w:rPr>
        <w:tab/>
      </w:r>
      <w:r w:rsidRPr="00A73D32">
        <w:rPr>
          <w:b/>
          <w:color w:val="FF0000"/>
          <w:sz w:val="20"/>
          <w:szCs w:val="25"/>
          <w:lang w:val="nl-NL"/>
        </w:rPr>
        <w:t xml:space="preserve">A. </w:t>
      </w:r>
      <w:r w:rsidRPr="00A73D32">
        <w:rPr>
          <w:sz w:val="25"/>
          <w:szCs w:val="25"/>
          <w:lang w:val="nl-NL"/>
        </w:rPr>
        <w:t xml:space="preserve">1/75s </w:t>
      </w:r>
      <w:r w:rsidRPr="00A73D32">
        <w:rPr>
          <w:sz w:val="25"/>
          <w:szCs w:val="25"/>
          <w:lang w:val="nl-NL"/>
        </w:rPr>
        <w:tab/>
      </w:r>
      <w:r w:rsidRPr="00A73D32">
        <w:rPr>
          <w:b/>
          <w:color w:val="FF0000"/>
          <w:sz w:val="20"/>
          <w:szCs w:val="25"/>
          <w:lang w:val="nl-NL"/>
        </w:rPr>
        <w:t xml:space="preserve">B. </w:t>
      </w:r>
      <w:r w:rsidRPr="00A73D32">
        <w:rPr>
          <w:sz w:val="25"/>
          <w:szCs w:val="25"/>
          <w:lang w:val="nl-NL"/>
        </w:rPr>
        <w:t xml:space="preserve">1/50s </w:t>
      </w:r>
      <w:r w:rsidRPr="00A73D32">
        <w:rPr>
          <w:sz w:val="25"/>
          <w:szCs w:val="25"/>
          <w:lang w:val="nl-NL"/>
        </w:rPr>
        <w:tab/>
      </w:r>
      <w:r w:rsidRPr="00A73D32">
        <w:rPr>
          <w:b/>
          <w:color w:val="FF0000"/>
          <w:sz w:val="20"/>
          <w:szCs w:val="25"/>
          <w:lang w:val="nl-NL"/>
        </w:rPr>
        <w:t xml:space="preserve">C. </w:t>
      </w:r>
      <w:r w:rsidRPr="00A73D32">
        <w:rPr>
          <w:sz w:val="25"/>
          <w:szCs w:val="25"/>
          <w:lang w:val="nl-NL"/>
        </w:rPr>
        <w:t xml:space="preserve">1/150s </w:t>
      </w:r>
      <w:r w:rsidRPr="00A73D32">
        <w:rPr>
          <w:sz w:val="25"/>
          <w:szCs w:val="25"/>
          <w:lang w:val="nl-NL"/>
        </w:rPr>
        <w:tab/>
      </w:r>
      <w:r w:rsidRPr="00A73D32">
        <w:rPr>
          <w:b/>
          <w:color w:val="FF0000"/>
          <w:sz w:val="20"/>
          <w:szCs w:val="25"/>
          <w:lang w:val="nl-NL"/>
        </w:rPr>
        <w:t xml:space="preserve">D. </w:t>
      </w:r>
      <w:r w:rsidRPr="00A73D32">
        <w:rPr>
          <w:sz w:val="25"/>
          <w:szCs w:val="25"/>
          <w:lang w:val="nl-NL"/>
        </w:rPr>
        <w:t>1/100s</w:t>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hAnsi="Times New Roman"/>
          <w:noProof/>
          <w:sz w:val="25"/>
          <w:szCs w:val="25"/>
          <w:lang w:val="en-US"/>
        </w:rPr>
        <w:drawing>
          <wp:anchor distT="0" distB="0" distL="114300" distR="114300" simplePos="0" relativeHeight="251662336" behindDoc="0" locked="0" layoutInCell="1" allowOverlap="1" wp14:anchorId="40894458" wp14:editId="6D0FBD35">
            <wp:simplePos x="0" y="0"/>
            <wp:positionH relativeFrom="column">
              <wp:posOffset>3841750</wp:posOffset>
            </wp:positionH>
            <wp:positionV relativeFrom="paragraph">
              <wp:posOffset>167005</wp:posOffset>
            </wp:positionV>
            <wp:extent cx="2933700" cy="1556385"/>
            <wp:effectExtent l="0" t="0" r="0" b="571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62">
                      <a:lum contrast="40000"/>
                      <a:extLst>
                        <a:ext uri="{28A0092B-C50C-407E-A947-70E740481C1C}">
                          <a14:useLocalDpi xmlns:a14="http://schemas.microsoft.com/office/drawing/2010/main" val="0"/>
                        </a:ext>
                      </a:extLst>
                    </a:blip>
                    <a:srcRect/>
                    <a:stretch>
                      <a:fillRect/>
                    </a:stretch>
                  </pic:blipFill>
                  <pic:spPr bwMode="auto">
                    <a:xfrm>
                      <a:off x="0" y="0"/>
                      <a:ext cx="2933700" cy="1556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3D32">
        <w:rPr>
          <w:rFonts w:ascii="Times New Roman" w:eastAsia="Times New Roman" w:hAnsi="Times New Roman"/>
          <w:b/>
          <w:bCs/>
          <w:sz w:val="25"/>
          <w:szCs w:val="25"/>
          <w:lang w:val="nl-NL"/>
        </w:rPr>
        <w:t>Hướng dẫn:</w:t>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hAnsi="Times New Roman"/>
          <w:b/>
          <w:sz w:val="25"/>
          <w:szCs w:val="25"/>
          <w:lang w:val="nl-NL"/>
        </w:rPr>
        <w:t>[Đáp án A]</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sz w:val="25"/>
          <w:szCs w:val="25"/>
          <w:lang w:val="nl-NL"/>
        </w:rPr>
        <w:t xml:space="preserve"> Ta có: cos</w:t>
      </w:r>
      <w:r w:rsidRPr="00A73D32">
        <w:rPr>
          <w:sz w:val="25"/>
          <w:szCs w:val="25"/>
          <w:lang w:val="nl-NL"/>
        </w:rPr>
        <w:sym w:font="Symbol" w:char="F061"/>
      </w:r>
      <w:r w:rsidRPr="00A73D32">
        <w:rPr>
          <w:sz w:val="25"/>
          <w:szCs w:val="25"/>
          <w:lang w:val="nl-NL"/>
        </w:rPr>
        <w:t xml:space="preserve"> = </w:t>
      </w:r>
      <w:r w:rsidRPr="00A73D32">
        <w:rPr>
          <w:position w:val="-30"/>
          <w:sz w:val="25"/>
          <w:szCs w:val="25"/>
          <w:lang w:val="nl-NL"/>
        </w:rPr>
        <w:object w:dxaOrig="400" w:dyaOrig="680">
          <v:shape id="_x0000_i1047" type="#_x0000_t75" style="width:20pt;height:34pt" o:ole="">
            <v:imagedata r:id="rId63" o:title=""/>
          </v:shape>
          <o:OLEObject Type="Embed" ProgID="Equation.3" ShapeID="_x0000_i1047" DrawAspect="Content" ObjectID="_1720526985" r:id="rId64"/>
        </w:object>
      </w:r>
      <w:r w:rsidRPr="00A73D32">
        <w:rPr>
          <w:sz w:val="25"/>
          <w:szCs w:val="25"/>
          <w:lang w:val="nl-NL"/>
        </w:rPr>
        <w:t xml:space="preserve">= </w:t>
      </w:r>
      <w:r w:rsidRPr="00A73D32">
        <w:rPr>
          <w:sz w:val="25"/>
          <w:szCs w:val="25"/>
          <w:lang w:val="nl-NL"/>
        </w:rPr>
        <w:fldChar w:fldCharType="begin"/>
      </w:r>
      <w:r w:rsidRPr="00A73D32">
        <w:rPr>
          <w:sz w:val="25"/>
          <w:szCs w:val="25"/>
          <w:lang w:val="nl-NL"/>
        </w:rPr>
        <w:instrText>eq \s\don1(\f(110</w:instrTex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instrText>,220</w:instrTex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instrText>))</w:instrText>
      </w:r>
      <w:r w:rsidRPr="00A73D32">
        <w:rPr>
          <w:sz w:val="25"/>
          <w:szCs w:val="25"/>
          <w:lang w:val="nl-NL"/>
        </w:rPr>
        <w:fldChar w:fldCharType="end"/>
      </w:r>
      <w:r w:rsidRPr="00A73D32">
        <w:rPr>
          <w:sz w:val="25"/>
          <w:szCs w:val="25"/>
          <w:lang w:val="nl-NL"/>
        </w:rPr>
        <w:t xml:space="preserve"> = </w:t>
      </w:r>
      <w:r w:rsidRPr="00A73D32">
        <w:rPr>
          <w:sz w:val="25"/>
          <w:szCs w:val="25"/>
          <w:lang w:val="nl-NL"/>
        </w:rPr>
        <w:fldChar w:fldCharType="begin"/>
      </w:r>
      <w:r w:rsidRPr="00A73D32">
        <w:rPr>
          <w:sz w:val="25"/>
          <w:szCs w:val="25"/>
          <w:lang w:val="nl-NL"/>
        </w:rPr>
        <w:instrText>eq \s\don1(\f(1,2))</w:instrText>
      </w:r>
      <w:r w:rsidRPr="00A73D32">
        <w:rPr>
          <w:sz w:val="25"/>
          <w:szCs w:val="25"/>
          <w:lang w:val="nl-NL"/>
        </w:rPr>
        <w:fldChar w:fldCharType="end"/>
      </w:r>
      <w:r w:rsidRPr="00A73D32">
        <w:rPr>
          <w:sz w:val="25"/>
          <w:szCs w:val="25"/>
          <w:lang w:val="nl-NL"/>
        </w:rPr>
        <w:t xml:space="preserve"> </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sz w:val="25"/>
          <w:szCs w:val="25"/>
          <w:lang w:val="nl-NL"/>
        </w:rPr>
        <w:t xml:space="preserve"> </w:t>
      </w:r>
      <w:r w:rsidRPr="00A73D32">
        <w:rPr>
          <w:sz w:val="25"/>
          <w:szCs w:val="25"/>
          <w:lang w:val="nl-NL"/>
        </w:rPr>
        <w:sym w:font="Symbol" w:char="F0DE"/>
      </w:r>
      <w:r w:rsidRPr="00A73D32">
        <w:rPr>
          <w:sz w:val="25"/>
          <w:szCs w:val="25"/>
          <w:lang w:val="nl-NL"/>
        </w:rPr>
        <w:t xml:space="preserve"> </w:t>
      </w:r>
      <w:r w:rsidRPr="00A73D32">
        <w:rPr>
          <w:sz w:val="25"/>
          <w:szCs w:val="25"/>
          <w:lang w:val="nl-NL"/>
        </w:rPr>
        <w:sym w:font="Symbol" w:char="F061"/>
      </w:r>
      <w:r w:rsidRPr="00A73D32">
        <w:rPr>
          <w:sz w:val="25"/>
          <w:szCs w:val="25"/>
          <w:lang w:val="nl-NL"/>
        </w:rPr>
        <w:t xml:space="preserve"> = </w:t>
      </w:r>
      <w:r w:rsidRPr="00A73D32">
        <w:rPr>
          <w:sz w:val="25"/>
          <w:szCs w:val="25"/>
          <w:lang w:val="nl-NL"/>
        </w:rPr>
        <w:fldChar w:fldCharType="begin"/>
      </w:r>
      <w:r w:rsidRPr="00A73D32">
        <w:rPr>
          <w:sz w:val="25"/>
          <w:szCs w:val="25"/>
          <w:lang w:val="nl-NL"/>
        </w:rPr>
        <w:instrText>eq \s\don1(\f(</w:instrText>
      </w:r>
      <w:r w:rsidRPr="00A73D32">
        <w:rPr>
          <w:sz w:val="25"/>
          <w:szCs w:val="25"/>
          <w:lang w:val="nl-NL"/>
        </w:rPr>
        <w:fldChar w:fldCharType="begin"/>
      </w:r>
      <w:r w:rsidRPr="00A73D32">
        <w:rPr>
          <w:sz w:val="25"/>
          <w:szCs w:val="25"/>
          <w:lang w:val="nl-NL"/>
        </w:rPr>
        <w:instrText>eq \l(\l(</w:instrText>
      </w:r>
      <w:r w:rsidRPr="00A73D32">
        <w:rPr>
          <w:sz w:val="25"/>
          <w:szCs w:val="25"/>
          <w:lang w:val="nl-NL"/>
        </w:rPr>
        <w:sym w:font="Symbol" w:char="F070"/>
      </w:r>
      <w:r w:rsidRPr="00A73D32">
        <w:rPr>
          <w:sz w:val="25"/>
          <w:szCs w:val="25"/>
          <w:lang w:val="nl-NL"/>
        </w:rPr>
        <w:instrText>))</w:instrText>
      </w:r>
      <w:r w:rsidRPr="00A73D32">
        <w:rPr>
          <w:sz w:val="25"/>
          <w:szCs w:val="25"/>
          <w:lang w:val="nl-NL"/>
        </w:rPr>
        <w:fldChar w:fldCharType="end"/>
      </w:r>
      <w:r w:rsidRPr="00A73D32">
        <w:rPr>
          <w:sz w:val="25"/>
          <w:szCs w:val="25"/>
          <w:lang w:val="nl-NL"/>
        </w:rPr>
        <w:instrText>,3))</w:instrText>
      </w:r>
      <w:r w:rsidRPr="00A73D32">
        <w:rPr>
          <w:sz w:val="25"/>
          <w:szCs w:val="25"/>
          <w:lang w:val="nl-NL"/>
        </w:rPr>
        <w:fldChar w:fldCharType="end"/>
      </w:r>
      <w:r w:rsidRPr="00A73D32">
        <w:rPr>
          <w:sz w:val="25"/>
          <w:szCs w:val="25"/>
          <w:lang w:val="nl-NL"/>
        </w:rPr>
        <w:t xml:space="preserve"> </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sz w:val="25"/>
          <w:szCs w:val="25"/>
          <w:lang w:val="nl-NL"/>
        </w:rPr>
        <w:t xml:space="preserve"> </w:t>
      </w:r>
      <w:r w:rsidRPr="00A73D32">
        <w:rPr>
          <w:sz w:val="25"/>
          <w:szCs w:val="25"/>
          <w:lang w:val="nl-NL"/>
        </w:rPr>
        <w:sym w:font="Symbol" w:char="F0DE"/>
      </w:r>
      <w:r w:rsidRPr="00A73D32">
        <w:rPr>
          <w:sz w:val="25"/>
          <w:szCs w:val="25"/>
          <w:lang w:val="nl-NL"/>
        </w:rPr>
        <w:t xml:space="preserve"> </w:t>
      </w:r>
      <w:r w:rsidRPr="00A73D32">
        <w:rPr>
          <w:sz w:val="25"/>
          <w:szCs w:val="25"/>
          <w:lang w:val="nl-NL"/>
        </w:rPr>
        <w:sym w:font="Symbol" w:char="F06A"/>
      </w:r>
      <w:r w:rsidRPr="00A73D32">
        <w:rPr>
          <w:sz w:val="25"/>
          <w:szCs w:val="25"/>
          <w:vertAlign w:val="subscript"/>
          <w:lang w:val="nl-NL"/>
        </w:rPr>
        <w:t>s</w:t>
      </w:r>
      <w:r w:rsidRPr="00A73D32">
        <w:rPr>
          <w:sz w:val="25"/>
          <w:szCs w:val="25"/>
          <w:lang w:val="nl-NL"/>
        </w:rPr>
        <w:t xml:space="preserve"> = 4.</w:t>
      </w:r>
      <w:r w:rsidRPr="00A73D32">
        <w:rPr>
          <w:sz w:val="25"/>
          <w:szCs w:val="25"/>
          <w:lang w:val="nl-NL"/>
        </w:rPr>
        <w:sym w:font="Symbol" w:char="F061"/>
      </w:r>
      <w:r w:rsidRPr="00A73D32">
        <w:rPr>
          <w:sz w:val="25"/>
          <w:szCs w:val="25"/>
          <w:lang w:val="nl-NL"/>
        </w:rPr>
        <w:t xml:space="preserve">= </w:t>
      </w:r>
      <w:r w:rsidRPr="00A73D32">
        <w:rPr>
          <w:sz w:val="25"/>
          <w:szCs w:val="25"/>
          <w:lang w:val="nl-NL"/>
        </w:rPr>
        <w:fldChar w:fldCharType="begin"/>
      </w:r>
      <w:r w:rsidRPr="00A73D32">
        <w:rPr>
          <w:sz w:val="25"/>
          <w:szCs w:val="25"/>
          <w:lang w:val="nl-NL"/>
        </w:rPr>
        <w:instrText>eq \s\don1(\f(</w:instrText>
      </w:r>
      <w:r w:rsidRPr="00A73D32">
        <w:rPr>
          <w:sz w:val="25"/>
          <w:szCs w:val="25"/>
          <w:lang w:val="nl-NL"/>
        </w:rPr>
        <w:fldChar w:fldCharType="begin"/>
      </w:r>
      <w:r w:rsidRPr="00A73D32">
        <w:rPr>
          <w:sz w:val="25"/>
          <w:szCs w:val="25"/>
          <w:lang w:val="nl-NL"/>
        </w:rPr>
        <w:instrText>eq \l(\l(4</w:instrText>
      </w:r>
      <w:r w:rsidRPr="00A73D32">
        <w:rPr>
          <w:sz w:val="25"/>
          <w:szCs w:val="25"/>
          <w:lang w:val="nl-NL"/>
        </w:rPr>
        <w:sym w:font="Symbol" w:char="F070"/>
      </w:r>
      <w:r w:rsidRPr="00A73D32">
        <w:rPr>
          <w:sz w:val="25"/>
          <w:szCs w:val="25"/>
          <w:lang w:val="nl-NL"/>
        </w:rPr>
        <w:instrText>))</w:instrText>
      </w:r>
      <w:r w:rsidRPr="00A73D32">
        <w:rPr>
          <w:sz w:val="25"/>
          <w:szCs w:val="25"/>
          <w:lang w:val="nl-NL"/>
        </w:rPr>
        <w:fldChar w:fldCharType="end"/>
      </w:r>
      <w:r w:rsidRPr="00A73D32">
        <w:rPr>
          <w:sz w:val="25"/>
          <w:szCs w:val="25"/>
          <w:lang w:val="nl-NL"/>
        </w:rPr>
        <w:instrText>,3))</w:instrText>
      </w:r>
      <w:r w:rsidRPr="00A73D32">
        <w:rPr>
          <w:sz w:val="25"/>
          <w:szCs w:val="25"/>
          <w:lang w:val="nl-NL"/>
        </w:rPr>
        <w:fldChar w:fldCharType="end"/>
      </w:r>
      <w:r w:rsidRPr="00A73D32">
        <w:rPr>
          <w:sz w:val="25"/>
          <w:szCs w:val="25"/>
          <w:lang w:val="nl-NL"/>
        </w:rPr>
        <w:t xml:space="preserve"> </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sz w:val="25"/>
          <w:szCs w:val="25"/>
          <w:lang w:val="nl-NL"/>
        </w:rPr>
        <w:t xml:space="preserve"> t</w:t>
      </w:r>
      <w:r w:rsidRPr="00A73D32">
        <w:rPr>
          <w:sz w:val="25"/>
          <w:szCs w:val="25"/>
          <w:vertAlign w:val="subscript"/>
          <w:lang w:val="nl-NL"/>
        </w:rPr>
        <w:t>s</w:t>
      </w:r>
      <w:r w:rsidRPr="00A73D32">
        <w:rPr>
          <w:sz w:val="25"/>
          <w:szCs w:val="25"/>
          <w:lang w:val="nl-NL"/>
        </w:rPr>
        <w:t xml:space="preserve">= </w:t>
      </w:r>
      <w:r w:rsidRPr="00A73D32">
        <w:rPr>
          <w:position w:val="-24"/>
          <w:sz w:val="25"/>
          <w:szCs w:val="25"/>
          <w:lang w:val="nl-NL"/>
        </w:rPr>
        <w:object w:dxaOrig="1939" w:dyaOrig="620">
          <v:shape id="_x0000_i1048" type="#_x0000_t75" style="width:97pt;height:31pt" o:ole="">
            <v:imagedata r:id="rId65" o:title=""/>
          </v:shape>
          <o:OLEObject Type="Embed" ProgID="Equation.3" ShapeID="_x0000_i1048" DrawAspect="Content" ObjectID="_1720526986" r:id="rId66"/>
        </w:object>
      </w:r>
      <w:r w:rsidRPr="00A73D32">
        <w:rPr>
          <w:sz w:val="25"/>
          <w:szCs w:val="25"/>
          <w:lang w:val="nl-NL"/>
        </w:rPr>
        <w:t xml:space="preserve"> = </w:t>
      </w:r>
      <w:r w:rsidRPr="00A73D32">
        <w:rPr>
          <w:sz w:val="25"/>
          <w:szCs w:val="25"/>
          <w:lang w:val="nl-NL"/>
        </w:rPr>
        <w:fldChar w:fldCharType="begin"/>
      </w:r>
      <w:r w:rsidRPr="00A73D32">
        <w:rPr>
          <w:sz w:val="25"/>
          <w:szCs w:val="25"/>
          <w:lang w:val="nl-NL"/>
        </w:rPr>
        <w:instrText>eq \s\don1(\f(1,75))</w:instrText>
      </w:r>
      <w:r w:rsidRPr="00A73D32">
        <w:rPr>
          <w:sz w:val="25"/>
          <w:szCs w:val="25"/>
          <w:lang w:val="nl-NL"/>
        </w:rPr>
        <w:fldChar w:fldCharType="end"/>
      </w:r>
      <w:r w:rsidRPr="00A73D32">
        <w:rPr>
          <w:sz w:val="25"/>
          <w:szCs w:val="25"/>
          <w:lang w:val="nl-NL"/>
        </w:rPr>
        <w:t xml:space="preserve"> s</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bCs/>
          <w:sz w:val="25"/>
          <w:szCs w:val="25"/>
          <w:lang w:val="nl-NL"/>
        </w:rPr>
        <w:t xml:space="preserve">Ví dụ 8: </w:t>
      </w:r>
      <w:r w:rsidRPr="00A73D32">
        <w:rPr>
          <w:sz w:val="25"/>
          <w:szCs w:val="25"/>
          <w:lang w:val="nl-NL"/>
        </w:rPr>
        <w:t xml:space="preserve">Mạch điện X chỉ có tụ điện C, biết C = </w:t>
      </w:r>
      <w:r w:rsidRPr="00A73D32">
        <w:rPr>
          <w:position w:val="-24"/>
          <w:sz w:val="25"/>
          <w:szCs w:val="25"/>
          <w:lang w:val="nl-NL"/>
        </w:rPr>
        <w:object w:dxaOrig="520" w:dyaOrig="660">
          <v:shape id="_x0000_i1049" type="#_x0000_t75" style="width:26pt;height:33pt" o:ole="">
            <v:imagedata r:id="rId67" o:title=""/>
          </v:shape>
          <o:OLEObject Type="Embed" ProgID="Equation.3" ShapeID="_x0000_i1049" DrawAspect="Content" ObjectID="_1720526987" r:id="rId68"/>
        </w:object>
      </w:r>
      <w:r w:rsidRPr="00A73D32">
        <w:rPr>
          <w:sz w:val="25"/>
          <w:szCs w:val="25"/>
          <w:vertAlign w:val="superscript"/>
          <w:lang w:val="nl-NL"/>
        </w:rPr>
        <w:t xml:space="preserve"> </w:t>
      </w:r>
      <w:r w:rsidRPr="00A73D32">
        <w:rPr>
          <w:sz w:val="25"/>
          <w:szCs w:val="25"/>
          <w:lang w:val="nl-NL"/>
        </w:rPr>
        <w:t xml:space="preserve">F, mắc mạch điện trên vào mạng điện có phương </w:t>
      </w:r>
      <w:r w:rsidRPr="00A73D32">
        <w:rPr>
          <w:sz w:val="25"/>
          <w:szCs w:val="25"/>
          <w:lang w:val="nl-NL"/>
        </w:rPr>
        <w:lastRenderedPageBreak/>
        <w:t>trình u = 100</w: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t>cos(100</w:t>
      </w:r>
      <w:r w:rsidRPr="00A73D32">
        <w:rPr>
          <w:sz w:val="25"/>
          <w:szCs w:val="25"/>
          <w:lang w:val="nl-NL"/>
        </w:rPr>
        <w:sym w:font="Symbol" w:char="F070"/>
      </w:r>
      <w:r w:rsidRPr="00A73D32">
        <w:rPr>
          <w:sz w:val="25"/>
          <w:szCs w:val="25"/>
          <w:lang w:val="nl-NL"/>
        </w:rPr>
        <w:t xml:space="preserve">t + </w:t>
      </w:r>
      <w:r w:rsidRPr="00A73D32">
        <w:rPr>
          <w:sz w:val="25"/>
          <w:szCs w:val="25"/>
          <w:lang w:val="nl-NL"/>
        </w:rPr>
        <w:fldChar w:fldCharType="begin"/>
      </w:r>
      <w:r w:rsidRPr="00A73D32">
        <w:rPr>
          <w:sz w:val="25"/>
          <w:szCs w:val="25"/>
          <w:lang w:val="nl-NL"/>
        </w:rPr>
        <w:instrText>eq \s\don1(\f(</w:instrText>
      </w:r>
      <w:r w:rsidRPr="00A73D32">
        <w:rPr>
          <w:sz w:val="25"/>
          <w:szCs w:val="25"/>
          <w:lang w:val="nl-NL"/>
        </w:rPr>
        <w:fldChar w:fldCharType="begin"/>
      </w:r>
      <w:r w:rsidRPr="00A73D32">
        <w:rPr>
          <w:sz w:val="25"/>
          <w:szCs w:val="25"/>
          <w:lang w:val="nl-NL"/>
        </w:rPr>
        <w:instrText>eq \l(\l(</w:instrText>
      </w:r>
      <w:r w:rsidRPr="00A73D32">
        <w:rPr>
          <w:sz w:val="25"/>
          <w:szCs w:val="25"/>
          <w:lang w:val="nl-NL"/>
        </w:rPr>
        <w:sym w:font="Symbol" w:char="F070"/>
      </w:r>
      <w:r w:rsidRPr="00A73D32">
        <w:rPr>
          <w:sz w:val="25"/>
          <w:szCs w:val="25"/>
          <w:lang w:val="nl-NL"/>
        </w:rPr>
        <w:instrText>))</w:instrText>
      </w:r>
      <w:r w:rsidRPr="00A73D32">
        <w:rPr>
          <w:sz w:val="25"/>
          <w:szCs w:val="25"/>
          <w:lang w:val="nl-NL"/>
        </w:rPr>
        <w:fldChar w:fldCharType="end"/>
      </w:r>
      <w:r w:rsidRPr="00A73D32">
        <w:rPr>
          <w:sz w:val="25"/>
          <w:szCs w:val="25"/>
          <w:lang w:val="nl-NL"/>
        </w:rPr>
        <w:instrText>,6))</w:instrText>
      </w:r>
      <w:r w:rsidRPr="00A73D32">
        <w:rPr>
          <w:sz w:val="25"/>
          <w:szCs w:val="25"/>
          <w:lang w:val="nl-NL"/>
        </w:rPr>
        <w:fldChar w:fldCharType="end"/>
      </w:r>
      <w:r w:rsidRPr="00A73D32">
        <w:rPr>
          <w:sz w:val="25"/>
          <w:szCs w:val="25"/>
          <w:lang w:val="nl-NL"/>
        </w:rPr>
        <w:t>) V. Xác định phương trình dòng điện trong mạch.</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b/>
          <w:bCs/>
          <w:sz w:val="25"/>
          <w:szCs w:val="25"/>
          <w:lang w:val="nl-NL"/>
        </w:rPr>
        <w:tab/>
      </w:r>
      <w:r w:rsidRPr="00A73D32">
        <w:rPr>
          <w:b/>
          <w:bCs/>
          <w:color w:val="FF0000"/>
          <w:sz w:val="20"/>
          <w:szCs w:val="25"/>
          <w:lang w:val="nl-NL"/>
        </w:rPr>
        <w:t xml:space="preserve">A. </w:t>
      </w:r>
      <w:r w:rsidRPr="00A73D32">
        <w:rPr>
          <w:sz w:val="25"/>
          <w:szCs w:val="25"/>
          <w:lang w:val="nl-NL"/>
        </w:rPr>
        <w:t xml:space="preserve">i = </w: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t>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 </w:t>
      </w:r>
      <w:r w:rsidRPr="00A73D32">
        <w:rPr>
          <w:sz w:val="25"/>
          <w:szCs w:val="25"/>
          <w:lang w:val="nl-NL"/>
        </w:rPr>
        <w:fldChar w:fldCharType="begin"/>
      </w:r>
      <w:r w:rsidRPr="00A73D32">
        <w:rPr>
          <w:sz w:val="25"/>
          <w:szCs w:val="25"/>
          <w:lang w:val="nl-NL"/>
        </w:rPr>
        <w:instrText>eq \s\don1(\f(</w:instrText>
      </w:r>
      <w:r w:rsidRPr="00A73D32">
        <w:rPr>
          <w:sz w:val="25"/>
          <w:szCs w:val="25"/>
          <w:lang w:val="nl-NL"/>
        </w:rPr>
        <w:fldChar w:fldCharType="begin"/>
      </w:r>
      <w:r w:rsidRPr="00A73D32">
        <w:rPr>
          <w:sz w:val="25"/>
          <w:szCs w:val="25"/>
          <w:lang w:val="nl-NL"/>
        </w:rPr>
        <w:instrText>eq \l(\l(2</w:instrText>
      </w:r>
      <w:r w:rsidRPr="00A73D32">
        <w:rPr>
          <w:sz w:val="25"/>
          <w:szCs w:val="25"/>
          <w:lang w:val="nl-NL"/>
        </w:rPr>
        <w:sym w:font="Symbol" w:char="F070"/>
      </w:r>
      <w:r w:rsidRPr="00A73D32">
        <w:rPr>
          <w:sz w:val="25"/>
          <w:szCs w:val="25"/>
          <w:lang w:val="nl-NL"/>
        </w:rPr>
        <w:instrText>))</w:instrText>
      </w:r>
      <w:r w:rsidRPr="00A73D32">
        <w:rPr>
          <w:sz w:val="25"/>
          <w:szCs w:val="25"/>
          <w:lang w:val="nl-NL"/>
        </w:rPr>
        <w:fldChar w:fldCharType="end"/>
      </w:r>
      <w:r w:rsidRPr="00A73D32">
        <w:rPr>
          <w:sz w:val="25"/>
          <w:szCs w:val="25"/>
          <w:lang w:val="nl-NL"/>
        </w:rPr>
        <w:instrText>,3))</w:instrText>
      </w:r>
      <w:r w:rsidRPr="00A73D32">
        <w:rPr>
          <w:sz w:val="25"/>
          <w:szCs w:val="25"/>
          <w:lang w:val="nl-NL"/>
        </w:rPr>
        <w:fldChar w:fldCharType="end"/>
      </w:r>
      <w:r w:rsidRPr="00A73D32">
        <w:rPr>
          <w:sz w:val="25"/>
          <w:szCs w:val="25"/>
          <w:lang w:val="nl-NL"/>
        </w:rPr>
        <w:t xml:space="preserve">) A </w:t>
      </w:r>
      <w:r w:rsidRPr="00A73D32">
        <w:rPr>
          <w:sz w:val="25"/>
          <w:szCs w:val="25"/>
          <w:lang w:val="nl-NL"/>
        </w:rPr>
        <w:tab/>
      </w:r>
      <w:r w:rsidRPr="00A73D32">
        <w:rPr>
          <w:b/>
          <w:bCs/>
          <w:color w:val="FF0000"/>
          <w:sz w:val="20"/>
          <w:szCs w:val="25"/>
          <w:lang w:val="nl-NL"/>
        </w:rPr>
        <w:t xml:space="preserve">B. </w:t>
      </w:r>
      <w:r w:rsidRPr="00A73D32">
        <w:rPr>
          <w:sz w:val="25"/>
          <w:szCs w:val="25"/>
          <w:lang w:val="nl-NL"/>
        </w:rPr>
        <w:t xml:space="preserve">i = </w: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t>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 </w:t>
      </w:r>
      <w:r w:rsidRPr="00A73D32">
        <w:rPr>
          <w:sz w:val="25"/>
          <w:szCs w:val="25"/>
          <w:lang w:val="nl-NL"/>
        </w:rPr>
        <w:fldChar w:fldCharType="begin"/>
      </w:r>
      <w:r w:rsidRPr="00A73D32">
        <w:rPr>
          <w:sz w:val="25"/>
          <w:szCs w:val="25"/>
          <w:lang w:val="nl-NL"/>
        </w:rPr>
        <w:instrText>eq \s\don1(\f(</w:instrText>
      </w:r>
      <w:r w:rsidRPr="00A73D32">
        <w:rPr>
          <w:sz w:val="25"/>
          <w:szCs w:val="25"/>
          <w:lang w:val="nl-NL"/>
        </w:rPr>
        <w:fldChar w:fldCharType="begin"/>
      </w:r>
      <w:r w:rsidRPr="00A73D32">
        <w:rPr>
          <w:sz w:val="25"/>
          <w:szCs w:val="25"/>
          <w:lang w:val="nl-NL"/>
        </w:rPr>
        <w:instrText>eq \l(\l(</w:instrText>
      </w:r>
      <w:r w:rsidRPr="00A73D32">
        <w:rPr>
          <w:sz w:val="25"/>
          <w:szCs w:val="25"/>
          <w:lang w:val="nl-NL"/>
        </w:rPr>
        <w:sym w:font="Symbol" w:char="F070"/>
      </w:r>
      <w:r w:rsidRPr="00A73D32">
        <w:rPr>
          <w:sz w:val="25"/>
          <w:szCs w:val="25"/>
          <w:lang w:val="nl-NL"/>
        </w:rPr>
        <w:instrText>))</w:instrText>
      </w:r>
      <w:r w:rsidRPr="00A73D32">
        <w:rPr>
          <w:sz w:val="25"/>
          <w:szCs w:val="25"/>
          <w:lang w:val="nl-NL"/>
        </w:rPr>
        <w:fldChar w:fldCharType="end"/>
      </w:r>
      <w:r w:rsidRPr="00A73D32">
        <w:rPr>
          <w:sz w:val="25"/>
          <w:szCs w:val="25"/>
          <w:lang w:val="nl-NL"/>
        </w:rPr>
        <w:instrText>,6))</w:instrText>
      </w:r>
      <w:r w:rsidRPr="00A73D32">
        <w:rPr>
          <w:sz w:val="25"/>
          <w:szCs w:val="25"/>
          <w:lang w:val="nl-NL"/>
        </w:rPr>
        <w:fldChar w:fldCharType="end"/>
      </w:r>
      <w:r w:rsidRPr="00A73D32">
        <w:rPr>
          <w:sz w:val="25"/>
          <w:szCs w:val="25"/>
          <w:lang w:val="nl-NL"/>
        </w:rPr>
        <w:t xml:space="preserve"> ) A</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b/>
          <w:bCs/>
          <w:sz w:val="25"/>
          <w:szCs w:val="25"/>
          <w:lang w:val="nl-NL"/>
        </w:rPr>
        <w:tab/>
      </w:r>
      <w:r w:rsidRPr="00A73D32">
        <w:rPr>
          <w:b/>
          <w:bCs/>
          <w:color w:val="FF0000"/>
          <w:sz w:val="20"/>
          <w:szCs w:val="25"/>
          <w:lang w:val="nl-NL"/>
        </w:rPr>
        <w:t xml:space="preserve">C. </w:t>
      </w:r>
      <w:r w:rsidRPr="00A73D32">
        <w:rPr>
          <w:sz w:val="25"/>
          <w:szCs w:val="25"/>
          <w:lang w:val="nl-NL"/>
        </w:rPr>
        <w:t>i = 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 </w:t>
      </w:r>
      <w:r w:rsidRPr="00A73D32">
        <w:rPr>
          <w:sz w:val="25"/>
          <w:szCs w:val="25"/>
          <w:lang w:val="nl-NL"/>
        </w:rPr>
        <w:fldChar w:fldCharType="begin"/>
      </w:r>
      <w:r w:rsidRPr="00A73D32">
        <w:rPr>
          <w:sz w:val="25"/>
          <w:szCs w:val="25"/>
          <w:lang w:val="nl-NL"/>
        </w:rPr>
        <w:instrText>eq \s\don1(\f(</w:instrText>
      </w:r>
      <w:r w:rsidRPr="00A73D32">
        <w:rPr>
          <w:sz w:val="25"/>
          <w:szCs w:val="25"/>
          <w:lang w:val="nl-NL"/>
        </w:rPr>
        <w:fldChar w:fldCharType="begin"/>
      </w:r>
      <w:r w:rsidRPr="00A73D32">
        <w:rPr>
          <w:sz w:val="25"/>
          <w:szCs w:val="25"/>
          <w:lang w:val="nl-NL"/>
        </w:rPr>
        <w:instrText>eq \l(\l(2</w:instrText>
      </w:r>
      <w:r w:rsidRPr="00A73D32">
        <w:rPr>
          <w:sz w:val="25"/>
          <w:szCs w:val="25"/>
          <w:lang w:val="nl-NL"/>
        </w:rPr>
        <w:sym w:font="Symbol" w:char="F070"/>
      </w:r>
      <w:r w:rsidRPr="00A73D32">
        <w:rPr>
          <w:sz w:val="25"/>
          <w:szCs w:val="25"/>
          <w:lang w:val="nl-NL"/>
        </w:rPr>
        <w:instrText>))</w:instrText>
      </w:r>
      <w:r w:rsidRPr="00A73D32">
        <w:rPr>
          <w:sz w:val="25"/>
          <w:szCs w:val="25"/>
          <w:lang w:val="nl-NL"/>
        </w:rPr>
        <w:fldChar w:fldCharType="end"/>
      </w:r>
      <w:r w:rsidRPr="00A73D32">
        <w:rPr>
          <w:sz w:val="25"/>
          <w:szCs w:val="25"/>
          <w:lang w:val="nl-NL"/>
        </w:rPr>
        <w:instrText>,3))</w:instrText>
      </w:r>
      <w:r w:rsidRPr="00A73D32">
        <w:rPr>
          <w:sz w:val="25"/>
          <w:szCs w:val="25"/>
          <w:lang w:val="nl-NL"/>
        </w:rPr>
        <w:fldChar w:fldCharType="end"/>
      </w:r>
      <w:r w:rsidRPr="00A73D32">
        <w:rPr>
          <w:sz w:val="25"/>
          <w:szCs w:val="25"/>
          <w:lang w:val="nl-NL"/>
        </w:rPr>
        <w:t xml:space="preserve">) A </w:t>
      </w:r>
      <w:r w:rsidRPr="00A73D32">
        <w:rPr>
          <w:sz w:val="25"/>
          <w:szCs w:val="25"/>
          <w:lang w:val="nl-NL"/>
        </w:rPr>
        <w:tab/>
      </w:r>
      <w:r w:rsidRPr="00A73D32">
        <w:rPr>
          <w:sz w:val="25"/>
          <w:szCs w:val="25"/>
          <w:lang w:val="nl-NL"/>
        </w:rPr>
        <w:tab/>
      </w:r>
      <w:r w:rsidRPr="00A73D32">
        <w:rPr>
          <w:b/>
          <w:bCs/>
          <w:color w:val="FF0000"/>
          <w:sz w:val="20"/>
          <w:szCs w:val="25"/>
          <w:lang w:val="nl-NL"/>
        </w:rPr>
        <w:t xml:space="preserve">D. </w:t>
      </w:r>
      <w:r w:rsidRPr="00A73D32">
        <w:rPr>
          <w:sz w:val="25"/>
          <w:szCs w:val="25"/>
          <w:lang w:val="nl-NL"/>
        </w:rPr>
        <w:t>i = 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 </w:t>
      </w:r>
      <w:r w:rsidRPr="00A73D32">
        <w:rPr>
          <w:sz w:val="25"/>
          <w:szCs w:val="25"/>
          <w:lang w:val="nl-NL"/>
        </w:rPr>
        <w:fldChar w:fldCharType="begin"/>
      </w:r>
      <w:r w:rsidRPr="00A73D32">
        <w:rPr>
          <w:sz w:val="25"/>
          <w:szCs w:val="25"/>
          <w:lang w:val="nl-NL"/>
        </w:rPr>
        <w:instrText>eq \s\don1(\f(</w:instrText>
      </w:r>
      <w:r w:rsidRPr="00A73D32">
        <w:rPr>
          <w:sz w:val="25"/>
          <w:szCs w:val="25"/>
          <w:lang w:val="nl-NL"/>
        </w:rPr>
        <w:fldChar w:fldCharType="begin"/>
      </w:r>
      <w:r w:rsidRPr="00A73D32">
        <w:rPr>
          <w:sz w:val="25"/>
          <w:szCs w:val="25"/>
          <w:lang w:val="nl-NL"/>
        </w:rPr>
        <w:instrText>eq \l(\l(</w:instrText>
      </w:r>
      <w:r w:rsidRPr="00A73D32">
        <w:rPr>
          <w:sz w:val="25"/>
          <w:szCs w:val="25"/>
          <w:lang w:val="nl-NL"/>
        </w:rPr>
        <w:sym w:font="Symbol" w:char="F070"/>
      </w:r>
      <w:r w:rsidRPr="00A73D32">
        <w:rPr>
          <w:sz w:val="25"/>
          <w:szCs w:val="25"/>
          <w:lang w:val="nl-NL"/>
        </w:rPr>
        <w:instrText>))</w:instrText>
      </w:r>
      <w:r w:rsidRPr="00A73D32">
        <w:rPr>
          <w:sz w:val="25"/>
          <w:szCs w:val="25"/>
          <w:lang w:val="nl-NL"/>
        </w:rPr>
        <w:fldChar w:fldCharType="end"/>
      </w:r>
      <w:r w:rsidRPr="00A73D32">
        <w:rPr>
          <w:sz w:val="25"/>
          <w:szCs w:val="25"/>
          <w:lang w:val="nl-NL"/>
        </w:rPr>
        <w:instrText>,6))</w:instrText>
      </w:r>
      <w:r w:rsidRPr="00A73D32">
        <w:rPr>
          <w:sz w:val="25"/>
          <w:szCs w:val="25"/>
          <w:lang w:val="nl-NL"/>
        </w:rPr>
        <w:fldChar w:fldCharType="end"/>
      </w:r>
      <w:r w:rsidRPr="00A73D32">
        <w:rPr>
          <w:sz w:val="25"/>
          <w:szCs w:val="25"/>
          <w:lang w:val="nl-NL"/>
        </w:rPr>
        <w:t>) A</w:t>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eastAsia="Times New Roman" w:hAnsi="Times New Roman"/>
          <w:b/>
          <w:bCs/>
          <w:sz w:val="25"/>
          <w:szCs w:val="25"/>
          <w:lang w:val="nl-NL"/>
        </w:rPr>
        <w:t>Hướng dẫn:</w:t>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hAnsi="Times New Roman"/>
          <w:b/>
          <w:sz w:val="25"/>
          <w:szCs w:val="25"/>
          <w:lang w:val="nl-NL"/>
        </w:rPr>
        <w:t>[Đáp án A]</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sz w:val="25"/>
          <w:szCs w:val="25"/>
          <w:lang w:val="nl-NL"/>
        </w:rPr>
        <w:t xml:space="preserve"> Phương trình dòng điện có dạng: i = I</w:t>
      </w:r>
      <w:r w:rsidRPr="00A73D32">
        <w:rPr>
          <w:sz w:val="25"/>
          <w:szCs w:val="25"/>
          <w:vertAlign w:val="subscript"/>
          <w:lang w:val="nl-NL"/>
        </w:rPr>
        <w:t>0</w:t>
      </w:r>
      <w:r w:rsidRPr="00A73D32">
        <w:rPr>
          <w:sz w:val="25"/>
          <w:szCs w:val="25"/>
          <w:lang w:val="nl-NL"/>
        </w:rPr>
        <w:t>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 </w:t>
      </w:r>
      <w:r w:rsidRPr="00A73D32">
        <w:rPr>
          <w:sz w:val="25"/>
          <w:szCs w:val="25"/>
          <w:lang w:val="nl-NL"/>
        </w:rPr>
        <w:fldChar w:fldCharType="begin"/>
      </w:r>
      <w:r w:rsidRPr="00A73D32">
        <w:rPr>
          <w:sz w:val="25"/>
          <w:szCs w:val="25"/>
          <w:lang w:val="nl-NL"/>
        </w:rPr>
        <w:instrText>eq \s\don1(\f(</w:instrText>
      </w:r>
      <w:r w:rsidRPr="00A73D32">
        <w:rPr>
          <w:sz w:val="25"/>
          <w:szCs w:val="25"/>
          <w:lang w:val="nl-NL"/>
        </w:rPr>
        <w:fldChar w:fldCharType="begin"/>
      </w:r>
      <w:r w:rsidRPr="00A73D32">
        <w:rPr>
          <w:sz w:val="25"/>
          <w:szCs w:val="25"/>
          <w:lang w:val="nl-NL"/>
        </w:rPr>
        <w:instrText>eq \l(\l(</w:instrText>
      </w:r>
      <w:r w:rsidRPr="00A73D32">
        <w:rPr>
          <w:sz w:val="25"/>
          <w:szCs w:val="25"/>
          <w:lang w:val="nl-NL"/>
        </w:rPr>
        <w:sym w:font="Symbol" w:char="F070"/>
      </w:r>
      <w:r w:rsidRPr="00A73D32">
        <w:rPr>
          <w:sz w:val="25"/>
          <w:szCs w:val="25"/>
          <w:lang w:val="nl-NL"/>
        </w:rPr>
        <w:instrText>))</w:instrText>
      </w:r>
      <w:r w:rsidRPr="00A73D32">
        <w:rPr>
          <w:sz w:val="25"/>
          <w:szCs w:val="25"/>
          <w:lang w:val="nl-NL"/>
        </w:rPr>
        <w:fldChar w:fldCharType="end"/>
      </w:r>
      <w:r w:rsidRPr="00A73D32">
        <w:rPr>
          <w:sz w:val="25"/>
          <w:szCs w:val="25"/>
          <w:lang w:val="nl-NL"/>
        </w:rPr>
        <w:instrText>,6))</w:instrText>
      </w:r>
      <w:r w:rsidRPr="00A73D32">
        <w:rPr>
          <w:sz w:val="25"/>
          <w:szCs w:val="25"/>
          <w:lang w:val="nl-NL"/>
        </w:rPr>
        <w:fldChar w:fldCharType="end"/>
      </w:r>
      <w:r w:rsidRPr="00A73D32">
        <w:rPr>
          <w:sz w:val="25"/>
          <w:szCs w:val="25"/>
          <w:lang w:val="nl-NL"/>
        </w:rPr>
        <w:t xml:space="preserve"> + </w:t>
      </w:r>
      <w:r w:rsidRPr="00A73D32">
        <w:rPr>
          <w:sz w:val="25"/>
          <w:szCs w:val="25"/>
          <w:lang w:val="nl-NL"/>
        </w:rPr>
        <w:fldChar w:fldCharType="begin"/>
      </w:r>
      <w:r w:rsidRPr="00A73D32">
        <w:rPr>
          <w:sz w:val="25"/>
          <w:szCs w:val="25"/>
          <w:lang w:val="nl-NL"/>
        </w:rPr>
        <w:instrText>eq \s\don1(\f(</w:instrText>
      </w:r>
      <w:r w:rsidRPr="00A73D32">
        <w:rPr>
          <w:sz w:val="25"/>
          <w:szCs w:val="25"/>
          <w:lang w:val="nl-NL"/>
        </w:rPr>
        <w:fldChar w:fldCharType="begin"/>
      </w:r>
      <w:r w:rsidRPr="00A73D32">
        <w:rPr>
          <w:sz w:val="25"/>
          <w:szCs w:val="25"/>
          <w:lang w:val="nl-NL"/>
        </w:rPr>
        <w:instrText>eq \l(\l(</w:instrText>
      </w:r>
      <w:r w:rsidRPr="00A73D32">
        <w:rPr>
          <w:sz w:val="25"/>
          <w:szCs w:val="25"/>
          <w:lang w:val="nl-NL"/>
        </w:rPr>
        <w:sym w:font="Symbol" w:char="F070"/>
      </w:r>
      <w:r w:rsidRPr="00A73D32">
        <w:rPr>
          <w:sz w:val="25"/>
          <w:szCs w:val="25"/>
          <w:lang w:val="nl-NL"/>
        </w:rPr>
        <w:instrText>))</w:instrText>
      </w:r>
      <w:r w:rsidRPr="00A73D32">
        <w:rPr>
          <w:sz w:val="25"/>
          <w:szCs w:val="25"/>
          <w:lang w:val="nl-NL"/>
        </w:rPr>
        <w:fldChar w:fldCharType="end"/>
      </w:r>
      <w:r w:rsidRPr="00A73D32">
        <w:rPr>
          <w:sz w:val="25"/>
          <w:szCs w:val="25"/>
          <w:lang w:val="nl-NL"/>
        </w:rPr>
        <w:instrText>,2))</w:instrText>
      </w:r>
      <w:r w:rsidRPr="00A73D32">
        <w:rPr>
          <w:sz w:val="25"/>
          <w:szCs w:val="25"/>
          <w:lang w:val="nl-NL"/>
        </w:rPr>
        <w:fldChar w:fldCharType="end"/>
      </w:r>
      <w:r w:rsidRPr="00A73D32">
        <w:rPr>
          <w:sz w:val="25"/>
          <w:szCs w:val="25"/>
          <w:lang w:val="nl-NL"/>
        </w:rPr>
        <w:t>) A</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sz w:val="25"/>
          <w:szCs w:val="25"/>
          <w:lang w:val="nl-NL"/>
        </w:rPr>
        <w:t xml:space="preserve"> Trong đó: </w:t>
      </w:r>
      <w:r w:rsidRPr="00A73D32">
        <w:rPr>
          <w:position w:val="-88"/>
          <w:sz w:val="25"/>
          <w:szCs w:val="25"/>
          <w:lang w:val="nl-NL"/>
        </w:rPr>
        <w:object w:dxaOrig="2320" w:dyaOrig="1880">
          <v:shape id="_x0000_i1050" type="#_x0000_t75" style="width:116pt;height:94pt" o:ole="">
            <v:imagedata r:id="rId69" o:title=""/>
          </v:shape>
          <o:OLEObject Type="Embed" ProgID="Equation.3" ShapeID="_x0000_i1050" DrawAspect="Content" ObjectID="_1720526988" r:id="rId70"/>
        </w:object>
      </w:r>
      <w:r w:rsidRPr="00A73D32">
        <w:rPr>
          <w:sz w:val="25"/>
          <w:szCs w:val="25"/>
          <w:lang w:val="nl-NL"/>
        </w:rPr>
        <w:t xml:space="preserve">  </w:t>
      </w:r>
      <w:r w:rsidRPr="00A73D32">
        <w:rPr>
          <w:sz w:val="25"/>
          <w:szCs w:val="25"/>
          <w:lang w:val="nl-NL"/>
        </w:rPr>
        <w:sym w:font="Symbol" w:char="F0DE"/>
      </w:r>
      <w:r w:rsidRPr="00A73D32">
        <w:rPr>
          <w:sz w:val="25"/>
          <w:szCs w:val="25"/>
          <w:lang w:val="nl-NL"/>
        </w:rPr>
        <w:t xml:space="preserve"> I</w:t>
      </w:r>
      <w:r w:rsidRPr="00A73D32">
        <w:rPr>
          <w:sz w:val="25"/>
          <w:szCs w:val="25"/>
          <w:vertAlign w:val="subscript"/>
          <w:lang w:val="nl-NL"/>
        </w:rPr>
        <w:t>0</w:t>
      </w:r>
      <w:r w:rsidRPr="00A73D32">
        <w:rPr>
          <w:sz w:val="25"/>
          <w:szCs w:val="25"/>
          <w:lang w:val="nl-NL"/>
        </w:rPr>
        <w:t xml:space="preserve">= </w:t>
      </w:r>
      <w:r w:rsidRPr="00A73D32">
        <w:rPr>
          <w:sz w:val="25"/>
          <w:szCs w:val="25"/>
          <w:lang w:val="nl-NL"/>
        </w:rPr>
        <w:fldChar w:fldCharType="begin"/>
      </w:r>
      <w:r w:rsidRPr="00A73D32">
        <w:rPr>
          <w:sz w:val="25"/>
          <w:szCs w:val="25"/>
          <w:lang w:val="nl-NL"/>
        </w:rPr>
        <w:instrText>eq \s\don1(\f(100</w:instrTex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instrText>,100))</w:instrText>
      </w:r>
      <w:r w:rsidRPr="00A73D32">
        <w:rPr>
          <w:sz w:val="25"/>
          <w:szCs w:val="25"/>
          <w:lang w:val="nl-NL"/>
        </w:rPr>
        <w:fldChar w:fldCharType="end"/>
      </w:r>
      <w:r w:rsidRPr="00A73D32">
        <w:rPr>
          <w:sz w:val="25"/>
          <w:szCs w:val="25"/>
          <w:lang w:val="nl-NL"/>
        </w:rPr>
        <w:t xml:space="preserve"> = </w: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t xml:space="preserve"> A</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rFonts w:eastAsia="Symbol"/>
          <w:sz w:val="25"/>
          <w:szCs w:val="25"/>
          <w:lang w:val="nl-NL"/>
        </w:rPr>
        <w:t xml:space="preserve"> </w:t>
      </w:r>
      <w:r w:rsidRPr="00A73D32">
        <w:rPr>
          <w:rFonts w:eastAsia="Symbol"/>
          <w:sz w:val="25"/>
          <w:szCs w:val="25"/>
          <w:lang w:val="nl-NL"/>
        </w:rPr>
        <w:sym w:font="Symbol" w:char="F0DE"/>
      </w:r>
      <w:r w:rsidRPr="00A73D32">
        <w:rPr>
          <w:rFonts w:eastAsia="Symbol"/>
          <w:sz w:val="25"/>
          <w:szCs w:val="25"/>
          <w:lang w:val="nl-NL"/>
        </w:rPr>
        <w:t xml:space="preserve"> </w:t>
      </w:r>
      <w:r w:rsidRPr="00A73D32">
        <w:rPr>
          <w:sz w:val="25"/>
          <w:szCs w:val="25"/>
          <w:lang w:val="nl-NL"/>
        </w:rPr>
        <w:t xml:space="preserve">Phương trình có dạng: i = </w: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t>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 </w:t>
      </w:r>
      <w:r w:rsidRPr="00A73D32">
        <w:rPr>
          <w:sz w:val="25"/>
          <w:szCs w:val="25"/>
          <w:lang w:val="nl-NL"/>
        </w:rPr>
        <w:fldChar w:fldCharType="begin"/>
      </w:r>
      <w:r w:rsidRPr="00A73D32">
        <w:rPr>
          <w:sz w:val="25"/>
          <w:szCs w:val="25"/>
          <w:lang w:val="nl-NL"/>
        </w:rPr>
        <w:instrText>eq \s\don1(\f(</w:instrText>
      </w:r>
      <w:r w:rsidRPr="00A73D32">
        <w:rPr>
          <w:sz w:val="25"/>
          <w:szCs w:val="25"/>
          <w:lang w:val="nl-NL"/>
        </w:rPr>
        <w:fldChar w:fldCharType="begin"/>
      </w:r>
      <w:r w:rsidRPr="00A73D32">
        <w:rPr>
          <w:sz w:val="25"/>
          <w:szCs w:val="25"/>
          <w:lang w:val="nl-NL"/>
        </w:rPr>
        <w:instrText>eq \l(\l(2</w:instrText>
      </w:r>
      <w:r w:rsidRPr="00A73D32">
        <w:rPr>
          <w:sz w:val="25"/>
          <w:szCs w:val="25"/>
          <w:lang w:val="nl-NL"/>
        </w:rPr>
        <w:sym w:font="Symbol" w:char="F070"/>
      </w:r>
      <w:r w:rsidRPr="00A73D32">
        <w:rPr>
          <w:sz w:val="25"/>
          <w:szCs w:val="25"/>
          <w:lang w:val="nl-NL"/>
        </w:rPr>
        <w:instrText>))</w:instrText>
      </w:r>
      <w:r w:rsidRPr="00A73D32">
        <w:rPr>
          <w:sz w:val="25"/>
          <w:szCs w:val="25"/>
          <w:lang w:val="nl-NL"/>
        </w:rPr>
        <w:fldChar w:fldCharType="end"/>
      </w:r>
      <w:r w:rsidRPr="00A73D32">
        <w:rPr>
          <w:sz w:val="25"/>
          <w:szCs w:val="25"/>
          <w:lang w:val="nl-NL"/>
        </w:rPr>
        <w:instrText>,3))</w:instrText>
      </w:r>
      <w:r w:rsidRPr="00A73D32">
        <w:rPr>
          <w:sz w:val="25"/>
          <w:szCs w:val="25"/>
          <w:lang w:val="nl-NL"/>
        </w:rPr>
        <w:fldChar w:fldCharType="end"/>
      </w:r>
      <w:r w:rsidRPr="00A73D32">
        <w:rPr>
          <w:sz w:val="25"/>
          <w:szCs w:val="25"/>
          <w:lang w:val="nl-NL"/>
        </w:rPr>
        <w:t>) A</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bCs/>
          <w:sz w:val="25"/>
          <w:szCs w:val="25"/>
          <w:lang w:val="nl-NL"/>
        </w:rPr>
        <w:t xml:space="preserve">Ví dụ 9: </w:t>
      </w:r>
      <w:r w:rsidRPr="00A73D32">
        <w:rPr>
          <w:sz w:val="25"/>
          <w:szCs w:val="25"/>
          <w:lang w:val="nl-NL"/>
        </w:rPr>
        <w:t>Mạch điện X chỉ có một phần tử có phương trình dòng điện và hiệu điện thế ℓần ℓượt như sau: i = 2</w: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t>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w:t>
      </w:r>
      <w:r w:rsidRPr="00A73D32">
        <w:rPr>
          <w:sz w:val="25"/>
          <w:szCs w:val="25"/>
          <w:lang w:val="nl-NL"/>
        </w:rPr>
        <w:fldChar w:fldCharType="begin"/>
      </w:r>
      <w:r w:rsidRPr="00A73D32">
        <w:rPr>
          <w:sz w:val="25"/>
          <w:szCs w:val="25"/>
          <w:lang w:val="nl-NL"/>
        </w:rPr>
        <w:instrText>eq \s\don1(\f(</w:instrText>
      </w:r>
      <w:r w:rsidRPr="00A73D32">
        <w:rPr>
          <w:sz w:val="25"/>
          <w:szCs w:val="25"/>
          <w:lang w:val="nl-NL"/>
        </w:rPr>
        <w:fldChar w:fldCharType="begin"/>
      </w:r>
      <w:r w:rsidRPr="00A73D32">
        <w:rPr>
          <w:sz w:val="25"/>
          <w:szCs w:val="25"/>
          <w:lang w:val="nl-NL"/>
        </w:rPr>
        <w:instrText>eq \l(\l(</w:instrText>
      </w:r>
      <w:r w:rsidRPr="00A73D32">
        <w:rPr>
          <w:sz w:val="25"/>
          <w:szCs w:val="25"/>
          <w:lang w:val="nl-NL"/>
        </w:rPr>
        <w:sym w:font="Symbol" w:char="F070"/>
      </w:r>
      <w:r w:rsidRPr="00A73D32">
        <w:rPr>
          <w:sz w:val="25"/>
          <w:szCs w:val="25"/>
          <w:lang w:val="nl-NL"/>
        </w:rPr>
        <w:instrText>))</w:instrText>
      </w:r>
      <w:r w:rsidRPr="00A73D32">
        <w:rPr>
          <w:sz w:val="25"/>
          <w:szCs w:val="25"/>
          <w:lang w:val="nl-NL"/>
        </w:rPr>
        <w:fldChar w:fldCharType="end"/>
      </w:r>
      <w:r w:rsidRPr="00A73D32">
        <w:rPr>
          <w:sz w:val="25"/>
          <w:szCs w:val="25"/>
          <w:lang w:val="nl-NL"/>
        </w:rPr>
        <w:instrText>,6))</w:instrText>
      </w:r>
      <w:r w:rsidRPr="00A73D32">
        <w:rPr>
          <w:sz w:val="25"/>
          <w:szCs w:val="25"/>
          <w:lang w:val="nl-NL"/>
        </w:rPr>
        <w:fldChar w:fldCharType="end"/>
      </w:r>
      <w:r w:rsidRPr="00A73D32">
        <w:rPr>
          <w:sz w:val="25"/>
          <w:szCs w:val="25"/>
          <w:lang w:val="nl-NL"/>
        </w:rPr>
        <w:t>) A và u = 200</w: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t>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w:t>
      </w:r>
      <w:r w:rsidRPr="00A73D32">
        <w:rPr>
          <w:sz w:val="25"/>
          <w:szCs w:val="25"/>
          <w:lang w:val="nl-NL"/>
        </w:rPr>
        <w:fldChar w:fldCharType="begin"/>
      </w:r>
      <w:r w:rsidRPr="00A73D32">
        <w:rPr>
          <w:sz w:val="25"/>
          <w:szCs w:val="25"/>
          <w:lang w:val="nl-NL"/>
        </w:rPr>
        <w:instrText>eq \s\don1(\f(</w:instrText>
      </w:r>
      <w:r w:rsidRPr="00A73D32">
        <w:rPr>
          <w:sz w:val="25"/>
          <w:szCs w:val="25"/>
          <w:lang w:val="nl-NL"/>
        </w:rPr>
        <w:fldChar w:fldCharType="begin"/>
      </w:r>
      <w:r w:rsidRPr="00A73D32">
        <w:rPr>
          <w:sz w:val="25"/>
          <w:szCs w:val="25"/>
          <w:lang w:val="nl-NL"/>
        </w:rPr>
        <w:instrText>eq \l(\l(</w:instrText>
      </w:r>
      <w:r w:rsidRPr="00A73D32">
        <w:rPr>
          <w:sz w:val="25"/>
          <w:szCs w:val="25"/>
          <w:lang w:val="nl-NL"/>
        </w:rPr>
        <w:sym w:font="Symbol" w:char="F070"/>
      </w:r>
      <w:r w:rsidRPr="00A73D32">
        <w:rPr>
          <w:sz w:val="25"/>
          <w:szCs w:val="25"/>
          <w:lang w:val="nl-NL"/>
        </w:rPr>
        <w:instrText>))</w:instrText>
      </w:r>
      <w:r w:rsidRPr="00A73D32">
        <w:rPr>
          <w:sz w:val="25"/>
          <w:szCs w:val="25"/>
          <w:lang w:val="nl-NL"/>
        </w:rPr>
        <w:fldChar w:fldCharType="end"/>
      </w:r>
      <w:r w:rsidRPr="00A73D32">
        <w:rPr>
          <w:sz w:val="25"/>
          <w:szCs w:val="25"/>
          <w:lang w:val="nl-NL"/>
        </w:rPr>
        <w:instrText>,6))</w:instrText>
      </w:r>
      <w:r w:rsidRPr="00A73D32">
        <w:rPr>
          <w:sz w:val="25"/>
          <w:szCs w:val="25"/>
          <w:lang w:val="nl-NL"/>
        </w:rPr>
        <w:fldChar w:fldCharType="end"/>
      </w:r>
      <w:r w:rsidRPr="00A73D32">
        <w:rPr>
          <w:sz w:val="25"/>
          <w:szCs w:val="25"/>
          <w:lang w:val="nl-NL"/>
        </w:rPr>
        <w:t>) V. Hãy xác định đó ℓà phần tử gì và độ ℓớn ℓà bao nhiêu?</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b/>
          <w:bCs/>
          <w:sz w:val="25"/>
          <w:szCs w:val="25"/>
          <w:lang w:val="nl-NL"/>
        </w:rPr>
        <w:tab/>
      </w:r>
      <w:r w:rsidRPr="00A73D32">
        <w:rPr>
          <w:b/>
          <w:bCs/>
          <w:color w:val="FF0000"/>
          <w:sz w:val="20"/>
          <w:szCs w:val="25"/>
          <w:lang w:val="nl-NL"/>
        </w:rPr>
        <w:t xml:space="preserve">A. </w:t>
      </w:r>
      <w:r w:rsidRPr="00A73D32">
        <w:rPr>
          <w:sz w:val="25"/>
          <w:szCs w:val="25"/>
          <w:lang w:val="nl-NL"/>
        </w:rPr>
        <w:t>Z</w:t>
      </w:r>
      <w:r w:rsidRPr="00A73D32">
        <w:rPr>
          <w:sz w:val="25"/>
          <w:szCs w:val="25"/>
          <w:vertAlign w:val="subscript"/>
          <w:lang w:val="nl-NL"/>
        </w:rPr>
        <w:t xml:space="preserve">L </w:t>
      </w:r>
      <w:r w:rsidRPr="00A73D32">
        <w:rPr>
          <w:sz w:val="25"/>
          <w:szCs w:val="25"/>
          <w:lang w:val="nl-NL"/>
        </w:rPr>
        <w:t xml:space="preserve">= 100 Ω </w:t>
      </w:r>
      <w:r w:rsidRPr="00A73D32">
        <w:rPr>
          <w:sz w:val="25"/>
          <w:szCs w:val="25"/>
          <w:lang w:val="nl-NL"/>
        </w:rPr>
        <w:tab/>
      </w:r>
      <w:r w:rsidRPr="00A73D32">
        <w:rPr>
          <w:b/>
          <w:bCs/>
          <w:color w:val="FF0000"/>
          <w:sz w:val="20"/>
          <w:szCs w:val="25"/>
          <w:lang w:val="nl-NL"/>
        </w:rPr>
        <w:t xml:space="preserve">B. </w:t>
      </w:r>
      <w:r w:rsidRPr="00A73D32">
        <w:rPr>
          <w:sz w:val="25"/>
          <w:szCs w:val="25"/>
          <w:lang w:val="nl-NL"/>
        </w:rPr>
        <w:t>Z</w:t>
      </w:r>
      <w:r w:rsidRPr="00A73D32">
        <w:rPr>
          <w:sz w:val="25"/>
          <w:szCs w:val="25"/>
          <w:vertAlign w:val="subscript"/>
          <w:lang w:val="nl-NL"/>
        </w:rPr>
        <w:t>c</w:t>
      </w:r>
      <w:r w:rsidRPr="00A73D32">
        <w:rPr>
          <w:sz w:val="25"/>
          <w:szCs w:val="25"/>
          <w:lang w:val="nl-NL"/>
        </w:rPr>
        <w:t xml:space="preserve">= 100 Ω </w:t>
      </w:r>
      <w:r w:rsidRPr="00A73D32">
        <w:rPr>
          <w:sz w:val="25"/>
          <w:szCs w:val="25"/>
          <w:lang w:val="nl-NL"/>
        </w:rPr>
        <w:tab/>
      </w:r>
      <w:r w:rsidRPr="00A73D32">
        <w:rPr>
          <w:b/>
          <w:bCs/>
          <w:color w:val="FF0000"/>
          <w:sz w:val="20"/>
          <w:szCs w:val="25"/>
          <w:lang w:val="nl-NL"/>
        </w:rPr>
        <w:t xml:space="preserve">C. </w:t>
      </w:r>
      <w:r w:rsidRPr="00A73D32">
        <w:rPr>
          <w:sz w:val="25"/>
          <w:szCs w:val="25"/>
          <w:lang w:val="nl-NL"/>
        </w:rPr>
        <w:t xml:space="preserve">R = 100 Ω </w:t>
      </w:r>
      <w:r w:rsidRPr="00A73D32">
        <w:rPr>
          <w:sz w:val="25"/>
          <w:szCs w:val="25"/>
          <w:lang w:val="nl-NL"/>
        </w:rPr>
        <w:tab/>
      </w:r>
      <w:r w:rsidRPr="00A73D32">
        <w:rPr>
          <w:b/>
          <w:bCs/>
          <w:color w:val="FF0000"/>
          <w:sz w:val="20"/>
          <w:szCs w:val="25"/>
          <w:lang w:val="nl-NL"/>
        </w:rPr>
        <w:t xml:space="preserve">D. </w:t>
      </w:r>
      <w:r w:rsidRPr="00A73D32">
        <w:rPr>
          <w:sz w:val="25"/>
          <w:szCs w:val="25"/>
          <w:lang w:val="nl-NL"/>
        </w:rPr>
        <w:t>R = 100</w: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t xml:space="preserve"> Ω</w:t>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eastAsia="Times New Roman" w:hAnsi="Times New Roman"/>
          <w:b/>
          <w:bCs/>
          <w:sz w:val="25"/>
          <w:szCs w:val="25"/>
          <w:lang w:val="nl-NL"/>
        </w:rPr>
        <w:t>Hướng dẫn:</w:t>
      </w:r>
    </w:p>
    <w:p w:rsidR="00B53269" w:rsidRPr="00A73D32" w:rsidRDefault="00B53269" w:rsidP="00B53269">
      <w:pPr>
        <w:tabs>
          <w:tab w:val="left" w:pos="330"/>
          <w:tab w:val="left" w:pos="2970"/>
          <w:tab w:val="left" w:pos="5390"/>
          <w:tab w:val="left" w:pos="7920"/>
        </w:tabs>
        <w:jc w:val="both"/>
        <w:rPr>
          <w:rFonts w:ascii="Times New Roman" w:eastAsia="Times New Roman" w:hAnsi="Times New Roman"/>
          <w:sz w:val="25"/>
          <w:szCs w:val="25"/>
          <w:lang w:val="nl-NL"/>
        </w:rPr>
      </w:pPr>
      <w:r w:rsidRPr="00A73D32">
        <w:rPr>
          <w:rFonts w:ascii="Times New Roman" w:hAnsi="Times New Roman"/>
          <w:b/>
          <w:sz w:val="25"/>
          <w:szCs w:val="25"/>
          <w:lang w:val="nl-NL"/>
        </w:rPr>
        <w:t>[ Đáp án C]</w:t>
      </w:r>
    </w:p>
    <w:p w:rsidR="00B53269" w:rsidRPr="00A73D32" w:rsidRDefault="00B53269" w:rsidP="00B53269">
      <w:pPr>
        <w:pStyle w:val="BodyText"/>
        <w:tabs>
          <w:tab w:val="left" w:pos="330"/>
          <w:tab w:val="left" w:pos="2970"/>
          <w:tab w:val="left" w:pos="5390"/>
          <w:tab w:val="left" w:pos="7920"/>
        </w:tabs>
        <w:jc w:val="both"/>
        <w:rPr>
          <w:sz w:val="25"/>
          <w:szCs w:val="25"/>
          <w:lang w:val="nl-NL"/>
        </w:rPr>
      </w:pPr>
      <w:r w:rsidRPr="00A73D32">
        <w:rPr>
          <w:sz w:val="25"/>
          <w:szCs w:val="25"/>
          <w:lang w:val="nl-NL"/>
        </w:rPr>
        <w:t xml:space="preserve"> Vì u và i cùng pha nên đây ℓà R, R = </w:t>
      </w:r>
      <w:r w:rsidRPr="00A73D32">
        <w:rPr>
          <w:position w:val="-30"/>
          <w:sz w:val="25"/>
          <w:szCs w:val="25"/>
          <w:lang w:val="nl-NL"/>
        </w:rPr>
        <w:object w:dxaOrig="400" w:dyaOrig="680">
          <v:shape id="_x0000_i1051" type="#_x0000_t75" style="width:20pt;height:34pt" o:ole="">
            <v:imagedata r:id="rId71" o:title=""/>
          </v:shape>
          <o:OLEObject Type="Embed" ProgID="Equation.3" ShapeID="_x0000_i1051" DrawAspect="Content" ObjectID="_1720526989" r:id="rId72"/>
        </w:object>
      </w:r>
      <w:r w:rsidRPr="00A73D32">
        <w:rPr>
          <w:sz w:val="25"/>
          <w:szCs w:val="25"/>
          <w:lang w:val="nl-NL"/>
        </w:rPr>
        <w:t xml:space="preserve"> = 100 Ω</w:t>
      </w:r>
    </w:p>
    <w:p w:rsidR="00B53269" w:rsidRPr="00A73D32" w:rsidRDefault="00B53269" w:rsidP="00B53269">
      <w:pPr>
        <w:pStyle w:val="BodyText"/>
        <w:tabs>
          <w:tab w:val="left" w:pos="330"/>
          <w:tab w:val="left" w:pos="2970"/>
          <w:tab w:val="left" w:pos="5390"/>
          <w:tab w:val="left" w:pos="7920"/>
        </w:tabs>
        <w:jc w:val="both"/>
        <w:rPr>
          <w:sz w:val="25"/>
          <w:szCs w:val="25"/>
          <w:lang w:val="nl-NL"/>
        </w:rPr>
      </w:pPr>
      <w:r w:rsidRPr="00A73D32">
        <w:rPr>
          <w:b/>
          <w:bCs/>
          <w:sz w:val="25"/>
          <w:szCs w:val="25"/>
          <w:lang w:val="nl-NL"/>
        </w:rPr>
        <w:t xml:space="preserve">Ví dụ 10: </w:t>
      </w:r>
      <w:r w:rsidRPr="00A73D32">
        <w:rPr>
          <w:sz w:val="25"/>
          <w:szCs w:val="25"/>
          <w:lang w:val="nl-NL"/>
        </w:rPr>
        <w:t xml:space="preserve">Một đoạn mạch chỉ có L: L = </w:t>
      </w:r>
      <w:r w:rsidRPr="00A73D32">
        <w:rPr>
          <w:sz w:val="25"/>
          <w:szCs w:val="25"/>
          <w:lang w:val="nl-NL"/>
        </w:rPr>
        <w:fldChar w:fldCharType="begin"/>
      </w:r>
      <w:r w:rsidRPr="00A73D32">
        <w:rPr>
          <w:sz w:val="25"/>
          <w:szCs w:val="25"/>
          <w:lang w:val="nl-NL"/>
        </w:rPr>
        <w:instrText>eq \s\don1(\f(1,</w:instrText>
      </w:r>
      <w:r w:rsidRPr="00A73D32">
        <w:rPr>
          <w:sz w:val="25"/>
          <w:szCs w:val="25"/>
          <w:lang w:val="nl-NL"/>
        </w:rPr>
        <w:fldChar w:fldCharType="begin"/>
      </w:r>
      <w:r w:rsidRPr="00A73D32">
        <w:rPr>
          <w:sz w:val="25"/>
          <w:szCs w:val="25"/>
          <w:lang w:val="nl-NL"/>
        </w:rPr>
        <w:instrText>eq \l(\l(</w:instrText>
      </w:r>
      <w:r w:rsidRPr="00A73D32">
        <w:rPr>
          <w:sz w:val="25"/>
          <w:szCs w:val="25"/>
          <w:lang w:val="nl-NL"/>
        </w:rPr>
        <w:sym w:font="Symbol" w:char="F070"/>
      </w:r>
      <w:r w:rsidRPr="00A73D32">
        <w:rPr>
          <w:sz w:val="25"/>
          <w:szCs w:val="25"/>
          <w:lang w:val="nl-NL"/>
        </w:rPr>
        <w:instrText>))</w:instrText>
      </w:r>
      <w:r w:rsidRPr="00A73D32">
        <w:rPr>
          <w:sz w:val="25"/>
          <w:szCs w:val="25"/>
          <w:lang w:val="nl-NL"/>
        </w:rPr>
        <w:fldChar w:fldCharType="end"/>
      </w:r>
      <w:r w:rsidRPr="00A73D32">
        <w:rPr>
          <w:sz w:val="25"/>
          <w:szCs w:val="25"/>
          <w:lang w:val="nl-NL"/>
        </w:rPr>
        <w:instrText>))</w:instrText>
      </w:r>
      <w:r w:rsidRPr="00A73D32">
        <w:rPr>
          <w:sz w:val="25"/>
          <w:szCs w:val="25"/>
          <w:lang w:val="nl-NL"/>
        </w:rPr>
        <w:fldChar w:fldCharType="end"/>
      </w:r>
      <w:r w:rsidRPr="00A73D32">
        <w:rPr>
          <w:sz w:val="25"/>
          <w:szCs w:val="25"/>
          <w:lang w:val="nl-NL"/>
        </w:rPr>
        <w:t xml:space="preserve"> H mắc vào mạng điện và có phương trình i = 2cos(100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 </w:t>
      </w:r>
      <w:r w:rsidRPr="00A73D32">
        <w:rPr>
          <w:sz w:val="25"/>
          <w:szCs w:val="25"/>
          <w:lang w:val="nl-NL"/>
        </w:rPr>
        <w:fldChar w:fldCharType="begin"/>
      </w:r>
      <w:r w:rsidRPr="00A73D32">
        <w:rPr>
          <w:sz w:val="25"/>
          <w:szCs w:val="25"/>
          <w:lang w:val="nl-NL"/>
        </w:rPr>
        <w:instrText>eq \s\don1(\f(</w:instrText>
      </w:r>
      <w:r w:rsidRPr="00A73D32">
        <w:rPr>
          <w:sz w:val="25"/>
          <w:szCs w:val="25"/>
          <w:lang w:val="nl-NL"/>
        </w:rPr>
        <w:fldChar w:fldCharType="begin"/>
      </w:r>
      <w:r w:rsidRPr="00A73D32">
        <w:rPr>
          <w:sz w:val="25"/>
          <w:szCs w:val="25"/>
          <w:lang w:val="nl-NL"/>
        </w:rPr>
        <w:instrText>eq \l(\l(</w:instrText>
      </w:r>
      <w:r w:rsidRPr="00A73D32">
        <w:rPr>
          <w:sz w:val="25"/>
          <w:szCs w:val="25"/>
          <w:lang w:val="nl-NL"/>
        </w:rPr>
        <w:sym w:font="Symbol" w:char="F070"/>
      </w:r>
      <w:r w:rsidRPr="00A73D32">
        <w:rPr>
          <w:sz w:val="25"/>
          <w:szCs w:val="25"/>
          <w:lang w:val="nl-NL"/>
        </w:rPr>
        <w:instrText>))</w:instrText>
      </w:r>
      <w:r w:rsidRPr="00A73D32">
        <w:rPr>
          <w:sz w:val="25"/>
          <w:szCs w:val="25"/>
          <w:lang w:val="nl-NL"/>
        </w:rPr>
        <w:fldChar w:fldCharType="end"/>
      </w:r>
      <w:r w:rsidRPr="00A73D32">
        <w:rPr>
          <w:sz w:val="25"/>
          <w:szCs w:val="25"/>
          <w:lang w:val="nl-NL"/>
        </w:rPr>
        <w:instrText>,6))</w:instrText>
      </w:r>
      <w:r w:rsidRPr="00A73D32">
        <w:rPr>
          <w:sz w:val="25"/>
          <w:szCs w:val="25"/>
          <w:lang w:val="nl-NL"/>
        </w:rPr>
        <w:fldChar w:fldCharType="end"/>
      </w:r>
      <w:r w:rsidRPr="00A73D32">
        <w:rPr>
          <w:sz w:val="25"/>
          <w:szCs w:val="25"/>
          <w:lang w:val="nl-NL"/>
        </w:rPr>
        <w:t>) A, hãy viết</w:t>
      </w:r>
      <w:r w:rsidRPr="00A73D32">
        <w:rPr>
          <w:rFonts w:eastAsia="Symbol"/>
          <w:sz w:val="25"/>
          <w:szCs w:val="25"/>
          <w:lang w:val="nl-NL"/>
        </w:rPr>
        <w:t xml:space="preserve"> </w:t>
      </w:r>
      <w:r w:rsidRPr="00A73D32">
        <w:rPr>
          <w:sz w:val="25"/>
          <w:szCs w:val="25"/>
          <w:lang w:val="nl-NL"/>
        </w:rPr>
        <w:t>phương trình hiệu điện thế hai đầu mạch điện?</w:t>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hAnsi="Times New Roman"/>
          <w:b/>
          <w:bCs/>
          <w:sz w:val="25"/>
          <w:szCs w:val="25"/>
          <w:lang w:val="nl-NL"/>
        </w:rPr>
        <w:t xml:space="preserve"> </w:t>
      </w:r>
      <w:r w:rsidRPr="00A73D32">
        <w:rPr>
          <w:rFonts w:ascii="Times New Roman" w:hAnsi="Times New Roman"/>
          <w:b/>
          <w:bCs/>
          <w:sz w:val="25"/>
          <w:szCs w:val="25"/>
          <w:lang w:val="nl-NL"/>
        </w:rPr>
        <w:tab/>
      </w:r>
      <w:r w:rsidRPr="00A73D32">
        <w:rPr>
          <w:rFonts w:ascii="Times New Roman" w:hAnsi="Times New Roman"/>
          <w:b/>
          <w:bCs/>
          <w:color w:val="FF0000"/>
          <w:sz w:val="20"/>
          <w:szCs w:val="25"/>
          <w:lang w:val="nl-NL"/>
        </w:rPr>
        <w:t xml:space="preserve">A. </w:t>
      </w:r>
      <w:r w:rsidRPr="00A73D32">
        <w:rPr>
          <w:rFonts w:ascii="Times New Roman" w:hAnsi="Times New Roman"/>
          <w:sz w:val="25"/>
          <w:szCs w:val="25"/>
          <w:lang w:val="nl-NL"/>
        </w:rPr>
        <w:t>u</w:t>
      </w:r>
      <w:r w:rsidRPr="00A73D32">
        <w:rPr>
          <w:rFonts w:ascii="Times New Roman" w:hAnsi="Times New Roman"/>
          <w:sz w:val="25"/>
          <w:szCs w:val="25"/>
          <w:vertAlign w:val="subscript"/>
          <w:lang w:val="nl-NL"/>
        </w:rPr>
        <w:t xml:space="preserve">L </w:t>
      </w:r>
      <w:r w:rsidRPr="00A73D32">
        <w:rPr>
          <w:rFonts w:ascii="Times New Roman" w:hAnsi="Times New Roman"/>
          <w:sz w:val="25"/>
          <w:szCs w:val="25"/>
          <w:lang w:val="nl-NL"/>
        </w:rPr>
        <w:t>= 200 cos(100</w:t>
      </w:r>
      <w:r w:rsidRPr="00A73D32">
        <w:rPr>
          <w:rFonts w:ascii="Times New Roman" w:hAnsi="Times New Roman"/>
          <w:sz w:val="25"/>
          <w:szCs w:val="25"/>
          <w:lang w:val="nl-NL"/>
        </w:rPr>
        <w:sym w:font="Symbol" w:char="F070"/>
      </w:r>
      <w:r w:rsidRPr="00A73D32">
        <w:rPr>
          <w:rFonts w:ascii="Times New Roman" w:eastAsia="Symbol" w:hAnsi="Times New Roman"/>
          <w:sz w:val="25"/>
          <w:szCs w:val="25"/>
          <w:lang w:val="nl-NL"/>
        </w:rPr>
        <w:t>t</w:t>
      </w:r>
      <w:r w:rsidRPr="00A73D32">
        <w:rPr>
          <w:rFonts w:ascii="Times New Roman" w:hAnsi="Times New Roman"/>
          <w:sz w:val="25"/>
          <w:szCs w:val="25"/>
          <w:lang w:val="nl-NL"/>
        </w:rPr>
        <w:t xml:space="preserve"> + </w:t>
      </w:r>
      <w:r w:rsidRPr="00A73D32">
        <w:rPr>
          <w:rFonts w:ascii="Times New Roman" w:hAnsi="Times New Roman"/>
          <w:sz w:val="25"/>
          <w:szCs w:val="25"/>
          <w:lang w:val="nl-NL"/>
        </w:rPr>
        <w:fldChar w:fldCharType="begin"/>
      </w:r>
      <w:r w:rsidRPr="00A73D32">
        <w:rPr>
          <w:rFonts w:ascii="Times New Roman" w:hAnsi="Times New Roman"/>
          <w:sz w:val="25"/>
          <w:szCs w:val="25"/>
          <w:lang w:val="nl-NL"/>
        </w:rPr>
        <w:instrText>eq \s\don1(\f(</w:instrText>
      </w:r>
      <w:r w:rsidRPr="00A73D32">
        <w:rPr>
          <w:rFonts w:ascii="Times New Roman" w:hAnsi="Times New Roman"/>
          <w:sz w:val="25"/>
          <w:szCs w:val="25"/>
          <w:lang w:val="nl-NL"/>
        </w:rPr>
        <w:fldChar w:fldCharType="begin"/>
      </w:r>
      <w:r w:rsidRPr="00A73D32">
        <w:rPr>
          <w:rFonts w:ascii="Times New Roman" w:hAnsi="Times New Roman"/>
          <w:sz w:val="25"/>
          <w:szCs w:val="25"/>
          <w:lang w:val="nl-NL"/>
        </w:rPr>
        <w:instrText>eq \l(\l(2</w:instrText>
      </w:r>
      <w:r w:rsidRPr="00A73D32">
        <w:rPr>
          <w:rFonts w:ascii="Times New Roman" w:hAnsi="Times New Roman"/>
          <w:sz w:val="25"/>
          <w:szCs w:val="25"/>
          <w:lang w:val="nl-NL"/>
        </w:rPr>
        <w:sym w:font="Symbol" w:char="F070"/>
      </w:r>
      <w:r w:rsidRPr="00A73D32">
        <w:rPr>
          <w:rFonts w:ascii="Times New Roman" w:hAnsi="Times New Roman"/>
          <w:sz w:val="25"/>
          <w:szCs w:val="25"/>
          <w:lang w:val="nl-NL"/>
        </w:rPr>
        <w:instrText>))</w:instrText>
      </w:r>
      <w:r w:rsidRPr="00A73D32">
        <w:rPr>
          <w:rFonts w:ascii="Times New Roman" w:hAnsi="Times New Roman"/>
          <w:sz w:val="25"/>
          <w:szCs w:val="25"/>
          <w:lang w:val="nl-NL"/>
        </w:rPr>
        <w:fldChar w:fldCharType="end"/>
      </w:r>
      <w:r w:rsidRPr="00A73D32">
        <w:rPr>
          <w:rFonts w:ascii="Times New Roman" w:hAnsi="Times New Roman"/>
          <w:sz w:val="25"/>
          <w:szCs w:val="25"/>
          <w:lang w:val="nl-NL"/>
        </w:rPr>
        <w:instrText>,3))</w:instrText>
      </w:r>
      <w:r w:rsidRPr="00A73D32">
        <w:rPr>
          <w:rFonts w:ascii="Times New Roman" w:hAnsi="Times New Roman"/>
          <w:sz w:val="25"/>
          <w:szCs w:val="25"/>
          <w:lang w:val="nl-NL"/>
        </w:rPr>
        <w:fldChar w:fldCharType="end"/>
      </w:r>
      <w:r w:rsidRPr="00A73D32">
        <w:rPr>
          <w:rFonts w:ascii="Times New Roman" w:hAnsi="Times New Roman"/>
          <w:sz w:val="25"/>
          <w:szCs w:val="25"/>
          <w:lang w:val="nl-NL"/>
        </w:rPr>
        <w:t xml:space="preserve">) V </w:t>
      </w:r>
      <w:r w:rsidRPr="00A73D32">
        <w:rPr>
          <w:rFonts w:ascii="Times New Roman" w:hAnsi="Times New Roman"/>
          <w:sz w:val="25"/>
          <w:szCs w:val="25"/>
          <w:lang w:val="nl-NL"/>
        </w:rPr>
        <w:tab/>
      </w:r>
      <w:r w:rsidRPr="00A73D32">
        <w:rPr>
          <w:rFonts w:ascii="Times New Roman" w:hAnsi="Times New Roman"/>
          <w:b/>
          <w:bCs/>
          <w:color w:val="FF0000"/>
          <w:sz w:val="20"/>
          <w:szCs w:val="25"/>
          <w:lang w:val="nl-NL"/>
        </w:rPr>
        <w:t xml:space="preserve">B. </w:t>
      </w:r>
      <w:r w:rsidRPr="00A73D32">
        <w:rPr>
          <w:rFonts w:ascii="Times New Roman" w:hAnsi="Times New Roman"/>
          <w:sz w:val="25"/>
          <w:szCs w:val="25"/>
          <w:lang w:val="nl-NL"/>
        </w:rPr>
        <w:t>u</w:t>
      </w:r>
      <w:r w:rsidRPr="00A73D32">
        <w:rPr>
          <w:rFonts w:ascii="Times New Roman" w:hAnsi="Times New Roman"/>
          <w:sz w:val="25"/>
          <w:szCs w:val="25"/>
          <w:vertAlign w:val="subscript"/>
          <w:lang w:val="nl-NL"/>
        </w:rPr>
        <w:t xml:space="preserve">L </w:t>
      </w:r>
      <w:r w:rsidRPr="00A73D32">
        <w:rPr>
          <w:rFonts w:ascii="Times New Roman" w:hAnsi="Times New Roman"/>
          <w:sz w:val="25"/>
          <w:szCs w:val="25"/>
          <w:lang w:val="nl-NL"/>
        </w:rPr>
        <w:t>= 200 cos(100</w:t>
      </w:r>
      <w:r w:rsidRPr="00A73D32">
        <w:rPr>
          <w:rFonts w:ascii="Times New Roman" w:hAnsi="Times New Roman"/>
          <w:sz w:val="25"/>
          <w:szCs w:val="25"/>
          <w:lang w:val="nl-NL"/>
        </w:rPr>
        <w:sym w:font="Symbol" w:char="F070"/>
      </w:r>
      <w:r w:rsidRPr="00A73D32">
        <w:rPr>
          <w:rFonts w:ascii="Times New Roman" w:eastAsia="Symbol" w:hAnsi="Times New Roman"/>
          <w:sz w:val="25"/>
          <w:szCs w:val="25"/>
          <w:lang w:val="nl-NL"/>
        </w:rPr>
        <w:t>t</w:t>
      </w:r>
      <w:r w:rsidRPr="00A73D32">
        <w:rPr>
          <w:rFonts w:ascii="Times New Roman" w:hAnsi="Times New Roman"/>
          <w:sz w:val="25"/>
          <w:szCs w:val="25"/>
          <w:lang w:val="nl-NL"/>
        </w:rPr>
        <w:t xml:space="preserve"> + </w:t>
      </w:r>
      <w:r w:rsidRPr="00A73D32">
        <w:rPr>
          <w:rFonts w:ascii="Times New Roman" w:hAnsi="Times New Roman"/>
          <w:sz w:val="25"/>
          <w:szCs w:val="25"/>
          <w:lang w:val="nl-NL"/>
        </w:rPr>
        <w:fldChar w:fldCharType="begin"/>
      </w:r>
      <w:r w:rsidRPr="00A73D32">
        <w:rPr>
          <w:rFonts w:ascii="Times New Roman" w:hAnsi="Times New Roman"/>
          <w:sz w:val="25"/>
          <w:szCs w:val="25"/>
          <w:lang w:val="nl-NL"/>
        </w:rPr>
        <w:instrText>eq \s\don1(\f(</w:instrText>
      </w:r>
      <w:r w:rsidRPr="00A73D32">
        <w:rPr>
          <w:rFonts w:ascii="Times New Roman" w:hAnsi="Times New Roman"/>
          <w:sz w:val="25"/>
          <w:szCs w:val="25"/>
          <w:lang w:val="nl-NL"/>
        </w:rPr>
        <w:fldChar w:fldCharType="begin"/>
      </w:r>
      <w:r w:rsidRPr="00A73D32">
        <w:rPr>
          <w:rFonts w:ascii="Times New Roman" w:hAnsi="Times New Roman"/>
          <w:sz w:val="25"/>
          <w:szCs w:val="25"/>
          <w:lang w:val="nl-NL"/>
        </w:rPr>
        <w:instrText>eq \l(\l(</w:instrText>
      </w:r>
      <w:r w:rsidRPr="00A73D32">
        <w:rPr>
          <w:rFonts w:ascii="Times New Roman" w:hAnsi="Times New Roman"/>
          <w:sz w:val="25"/>
          <w:szCs w:val="25"/>
          <w:lang w:val="nl-NL"/>
        </w:rPr>
        <w:sym w:font="Symbol" w:char="F070"/>
      </w:r>
      <w:r w:rsidRPr="00A73D32">
        <w:rPr>
          <w:rFonts w:ascii="Times New Roman" w:hAnsi="Times New Roman"/>
          <w:sz w:val="25"/>
          <w:szCs w:val="25"/>
          <w:lang w:val="nl-NL"/>
        </w:rPr>
        <w:instrText>))</w:instrText>
      </w:r>
      <w:r w:rsidRPr="00A73D32">
        <w:rPr>
          <w:rFonts w:ascii="Times New Roman" w:hAnsi="Times New Roman"/>
          <w:sz w:val="25"/>
          <w:szCs w:val="25"/>
          <w:lang w:val="nl-NL"/>
        </w:rPr>
        <w:fldChar w:fldCharType="end"/>
      </w:r>
      <w:r w:rsidRPr="00A73D32">
        <w:rPr>
          <w:rFonts w:ascii="Times New Roman" w:hAnsi="Times New Roman"/>
          <w:sz w:val="25"/>
          <w:szCs w:val="25"/>
          <w:lang w:val="nl-NL"/>
        </w:rPr>
        <w:instrText>,6))</w:instrText>
      </w:r>
      <w:r w:rsidRPr="00A73D32">
        <w:rPr>
          <w:rFonts w:ascii="Times New Roman" w:hAnsi="Times New Roman"/>
          <w:sz w:val="25"/>
          <w:szCs w:val="25"/>
          <w:lang w:val="nl-NL"/>
        </w:rPr>
        <w:fldChar w:fldCharType="end"/>
      </w:r>
      <w:r w:rsidRPr="00A73D32">
        <w:rPr>
          <w:rFonts w:ascii="Times New Roman" w:hAnsi="Times New Roman"/>
          <w:sz w:val="25"/>
          <w:szCs w:val="25"/>
          <w:lang w:val="nl-NL"/>
        </w:rPr>
        <w:t>) V</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b/>
          <w:bCs/>
          <w:sz w:val="25"/>
          <w:szCs w:val="25"/>
          <w:lang w:val="nl-NL"/>
        </w:rPr>
        <w:tab/>
      </w:r>
      <w:r w:rsidRPr="00A73D32">
        <w:rPr>
          <w:b/>
          <w:bCs/>
          <w:color w:val="FF0000"/>
          <w:sz w:val="20"/>
          <w:szCs w:val="25"/>
          <w:lang w:val="nl-NL"/>
        </w:rPr>
        <w:t xml:space="preserve">C. </w:t>
      </w:r>
      <w:r w:rsidRPr="00A73D32">
        <w:rPr>
          <w:sz w:val="25"/>
          <w:szCs w:val="25"/>
          <w:lang w:val="nl-NL"/>
        </w:rPr>
        <w:t>u</w:t>
      </w:r>
      <w:r w:rsidRPr="00A73D32">
        <w:rPr>
          <w:sz w:val="25"/>
          <w:szCs w:val="25"/>
          <w:vertAlign w:val="subscript"/>
          <w:lang w:val="nl-NL"/>
        </w:rPr>
        <w:t xml:space="preserve">L </w:t>
      </w:r>
      <w:r w:rsidRPr="00A73D32">
        <w:rPr>
          <w:sz w:val="25"/>
          <w:szCs w:val="25"/>
          <w:lang w:val="nl-NL"/>
        </w:rPr>
        <w:t>= 200</w: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t>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w:t>
      </w:r>
      <w:r w:rsidRPr="00A73D32">
        <w:rPr>
          <w:sz w:val="25"/>
          <w:szCs w:val="25"/>
          <w:lang w:val="nl-NL"/>
        </w:rPr>
        <w:fldChar w:fldCharType="begin"/>
      </w:r>
      <w:r w:rsidRPr="00A73D32">
        <w:rPr>
          <w:sz w:val="25"/>
          <w:szCs w:val="25"/>
          <w:lang w:val="nl-NL"/>
        </w:rPr>
        <w:instrText>eq \s\don1(\f(</w:instrText>
      </w:r>
      <w:r w:rsidRPr="00A73D32">
        <w:rPr>
          <w:sz w:val="25"/>
          <w:szCs w:val="25"/>
          <w:lang w:val="nl-NL"/>
        </w:rPr>
        <w:fldChar w:fldCharType="begin"/>
      </w:r>
      <w:r w:rsidRPr="00A73D32">
        <w:rPr>
          <w:sz w:val="25"/>
          <w:szCs w:val="25"/>
          <w:lang w:val="nl-NL"/>
        </w:rPr>
        <w:instrText>eq \l(\l(2</w:instrText>
      </w:r>
      <w:r w:rsidRPr="00A73D32">
        <w:rPr>
          <w:sz w:val="25"/>
          <w:szCs w:val="25"/>
          <w:lang w:val="nl-NL"/>
        </w:rPr>
        <w:sym w:font="Symbol" w:char="F070"/>
      </w:r>
      <w:r w:rsidRPr="00A73D32">
        <w:rPr>
          <w:sz w:val="25"/>
          <w:szCs w:val="25"/>
          <w:lang w:val="nl-NL"/>
        </w:rPr>
        <w:instrText>))</w:instrText>
      </w:r>
      <w:r w:rsidRPr="00A73D32">
        <w:rPr>
          <w:sz w:val="25"/>
          <w:szCs w:val="25"/>
          <w:lang w:val="nl-NL"/>
        </w:rPr>
        <w:fldChar w:fldCharType="end"/>
      </w:r>
      <w:r w:rsidRPr="00A73D32">
        <w:rPr>
          <w:sz w:val="25"/>
          <w:szCs w:val="25"/>
          <w:lang w:val="nl-NL"/>
        </w:rPr>
        <w:instrText>,3))</w:instrText>
      </w:r>
      <w:r w:rsidRPr="00A73D32">
        <w:rPr>
          <w:sz w:val="25"/>
          <w:szCs w:val="25"/>
          <w:lang w:val="nl-NL"/>
        </w:rPr>
        <w:fldChar w:fldCharType="end"/>
      </w:r>
      <w:r w:rsidRPr="00A73D32">
        <w:rPr>
          <w:sz w:val="25"/>
          <w:szCs w:val="25"/>
          <w:lang w:val="nl-NL"/>
        </w:rPr>
        <w:t>) V</w:t>
      </w:r>
      <w:r w:rsidRPr="00A73D32">
        <w:rPr>
          <w:sz w:val="25"/>
          <w:szCs w:val="25"/>
          <w:lang w:val="nl-NL"/>
        </w:rPr>
        <w:tab/>
      </w:r>
      <w:r w:rsidRPr="00A73D32">
        <w:rPr>
          <w:b/>
          <w:color w:val="FF0000"/>
          <w:sz w:val="20"/>
          <w:szCs w:val="25"/>
          <w:lang w:val="nl-NL"/>
        </w:rPr>
        <w:t xml:space="preserve">D. </w:t>
      </w:r>
      <w:r w:rsidRPr="00A73D32">
        <w:rPr>
          <w:sz w:val="25"/>
          <w:szCs w:val="25"/>
          <w:lang w:val="nl-NL"/>
        </w:rPr>
        <w:t>u</w:t>
      </w:r>
      <w:r w:rsidRPr="00A73D32">
        <w:rPr>
          <w:sz w:val="25"/>
          <w:szCs w:val="25"/>
          <w:vertAlign w:val="subscript"/>
          <w:lang w:val="nl-NL"/>
        </w:rPr>
        <w:t>L</w:t>
      </w:r>
      <w:r w:rsidRPr="00A73D32">
        <w:rPr>
          <w:sz w:val="25"/>
          <w:szCs w:val="25"/>
          <w:lang w:val="nl-NL"/>
        </w:rPr>
        <w:t>= 200</w: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t>cos(100</w:t>
      </w:r>
      <w:r w:rsidRPr="00A73D32">
        <w:rPr>
          <w:sz w:val="25"/>
          <w:szCs w:val="25"/>
          <w:lang w:val="nl-NL"/>
        </w:rPr>
        <w:sym w:font="Symbol" w:char="F070"/>
      </w:r>
      <w:r w:rsidRPr="00A73D32">
        <w:rPr>
          <w:sz w:val="25"/>
          <w:szCs w:val="25"/>
          <w:lang w:val="nl-NL"/>
        </w:rPr>
        <w:t xml:space="preserve">t+ </w:t>
      </w:r>
      <w:r w:rsidRPr="00A73D32">
        <w:rPr>
          <w:sz w:val="25"/>
          <w:szCs w:val="25"/>
          <w:lang w:val="nl-NL"/>
        </w:rPr>
        <w:fldChar w:fldCharType="begin"/>
      </w:r>
      <w:r w:rsidRPr="00A73D32">
        <w:rPr>
          <w:sz w:val="25"/>
          <w:szCs w:val="25"/>
          <w:lang w:val="nl-NL"/>
        </w:rPr>
        <w:instrText>eq \s\don1(\f(</w:instrText>
      </w:r>
      <w:r w:rsidRPr="00A73D32">
        <w:rPr>
          <w:sz w:val="25"/>
          <w:szCs w:val="25"/>
          <w:lang w:val="nl-NL"/>
        </w:rPr>
        <w:fldChar w:fldCharType="begin"/>
      </w:r>
      <w:r w:rsidRPr="00A73D32">
        <w:rPr>
          <w:sz w:val="25"/>
          <w:szCs w:val="25"/>
          <w:lang w:val="nl-NL"/>
        </w:rPr>
        <w:instrText>eq \l(\l(</w:instrText>
      </w:r>
      <w:r w:rsidRPr="00A73D32">
        <w:rPr>
          <w:sz w:val="25"/>
          <w:szCs w:val="25"/>
          <w:lang w:val="nl-NL"/>
        </w:rPr>
        <w:sym w:font="Symbol" w:char="F070"/>
      </w:r>
      <w:r w:rsidRPr="00A73D32">
        <w:rPr>
          <w:sz w:val="25"/>
          <w:szCs w:val="25"/>
          <w:lang w:val="nl-NL"/>
        </w:rPr>
        <w:instrText>))</w:instrText>
      </w:r>
      <w:r w:rsidRPr="00A73D32">
        <w:rPr>
          <w:sz w:val="25"/>
          <w:szCs w:val="25"/>
          <w:lang w:val="nl-NL"/>
        </w:rPr>
        <w:fldChar w:fldCharType="end"/>
      </w:r>
      <w:r w:rsidRPr="00A73D32">
        <w:rPr>
          <w:sz w:val="25"/>
          <w:szCs w:val="25"/>
          <w:lang w:val="nl-NL"/>
        </w:rPr>
        <w:instrText>,6))</w:instrText>
      </w:r>
      <w:r w:rsidRPr="00A73D32">
        <w:rPr>
          <w:sz w:val="25"/>
          <w:szCs w:val="25"/>
          <w:lang w:val="nl-NL"/>
        </w:rPr>
        <w:fldChar w:fldCharType="end"/>
      </w:r>
      <w:r w:rsidRPr="00A73D32">
        <w:rPr>
          <w:sz w:val="25"/>
          <w:szCs w:val="25"/>
          <w:lang w:val="nl-NL"/>
        </w:rPr>
        <w:t>) V</w:t>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eastAsia="Times New Roman" w:hAnsi="Times New Roman"/>
          <w:b/>
          <w:bCs/>
          <w:sz w:val="25"/>
          <w:szCs w:val="25"/>
          <w:lang w:val="nl-NL"/>
        </w:rPr>
        <w:t>Hướng dẫn:</w:t>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hAnsi="Times New Roman"/>
          <w:b/>
          <w:sz w:val="25"/>
          <w:szCs w:val="25"/>
          <w:lang w:val="nl-NL"/>
        </w:rPr>
        <w:t>[Đáp án A]</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sz w:val="25"/>
          <w:szCs w:val="25"/>
          <w:lang w:val="nl-NL"/>
        </w:rPr>
        <w:t xml:space="preserve"> </w:t>
      </w:r>
      <w:r w:rsidRPr="00A73D32">
        <w:rPr>
          <w:sz w:val="25"/>
          <w:szCs w:val="25"/>
          <w:lang w:val="nl-NL"/>
        </w:rPr>
        <w:tab/>
        <w:t>u</w:t>
      </w:r>
      <w:r w:rsidRPr="00A73D32">
        <w:rPr>
          <w:sz w:val="25"/>
          <w:szCs w:val="25"/>
          <w:vertAlign w:val="subscript"/>
          <w:lang w:val="nl-NL"/>
        </w:rPr>
        <w:t xml:space="preserve">L </w:t>
      </w:r>
      <w:r w:rsidRPr="00A73D32">
        <w:rPr>
          <w:sz w:val="25"/>
          <w:szCs w:val="25"/>
          <w:lang w:val="nl-NL"/>
        </w:rPr>
        <w:t>có dạng: u = U</w:t>
      </w:r>
      <w:r w:rsidRPr="00A73D32">
        <w:rPr>
          <w:sz w:val="25"/>
          <w:szCs w:val="25"/>
          <w:vertAlign w:val="subscript"/>
          <w:lang w:val="nl-NL"/>
        </w:rPr>
        <w:t>0L</w:t>
      </w:r>
      <w:r w:rsidRPr="00A73D32">
        <w:rPr>
          <w:sz w:val="25"/>
          <w:szCs w:val="25"/>
          <w:lang w:val="nl-NL"/>
        </w:rPr>
        <w:t>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 </w:t>
      </w:r>
      <w:r w:rsidRPr="00A73D32">
        <w:rPr>
          <w:sz w:val="25"/>
          <w:szCs w:val="25"/>
          <w:lang w:val="nl-NL"/>
        </w:rPr>
        <w:fldChar w:fldCharType="begin"/>
      </w:r>
      <w:r w:rsidRPr="00A73D32">
        <w:rPr>
          <w:sz w:val="25"/>
          <w:szCs w:val="25"/>
          <w:lang w:val="nl-NL"/>
        </w:rPr>
        <w:instrText>eq \l(\f(</w:instrText>
      </w:r>
      <w:r w:rsidRPr="00A73D32">
        <w:rPr>
          <w:sz w:val="25"/>
          <w:szCs w:val="25"/>
          <w:lang w:val="nl-NL"/>
        </w:rPr>
        <w:sym w:font="Symbol" w:char="F070"/>
      </w:r>
      <w:r w:rsidRPr="00A73D32">
        <w:rPr>
          <w:sz w:val="25"/>
          <w:szCs w:val="25"/>
          <w:lang w:val="nl-NL"/>
        </w:rPr>
        <w:instrText>,6))</w:instrText>
      </w:r>
      <w:r w:rsidRPr="00A73D32">
        <w:rPr>
          <w:sz w:val="25"/>
          <w:szCs w:val="25"/>
          <w:lang w:val="nl-NL"/>
        </w:rPr>
        <w:fldChar w:fldCharType="end"/>
      </w:r>
      <w:r w:rsidRPr="00A73D32">
        <w:rPr>
          <w:sz w:val="25"/>
          <w:szCs w:val="25"/>
          <w:lang w:val="nl-NL"/>
        </w:rPr>
        <w:t xml:space="preserve"> + </w:t>
      </w:r>
      <w:r w:rsidRPr="00A73D32">
        <w:rPr>
          <w:sz w:val="25"/>
          <w:szCs w:val="25"/>
          <w:lang w:val="nl-NL"/>
        </w:rPr>
        <w:fldChar w:fldCharType="begin"/>
      </w:r>
      <w:r w:rsidRPr="00A73D32">
        <w:rPr>
          <w:sz w:val="25"/>
          <w:szCs w:val="25"/>
          <w:lang w:val="nl-NL"/>
        </w:rPr>
        <w:instrText>eq \l(\f(</w:instrText>
      </w:r>
      <w:r w:rsidRPr="00A73D32">
        <w:rPr>
          <w:sz w:val="25"/>
          <w:szCs w:val="25"/>
          <w:lang w:val="nl-NL"/>
        </w:rPr>
        <w:sym w:font="Symbol" w:char="F070"/>
      </w:r>
      <w:r w:rsidRPr="00A73D32">
        <w:rPr>
          <w:sz w:val="25"/>
          <w:szCs w:val="25"/>
          <w:lang w:val="nl-NL"/>
        </w:rPr>
        <w:instrText>,2))</w:instrText>
      </w:r>
      <w:r w:rsidRPr="00A73D32">
        <w:rPr>
          <w:sz w:val="25"/>
          <w:szCs w:val="25"/>
          <w:lang w:val="nl-NL"/>
        </w:rPr>
        <w:fldChar w:fldCharType="end"/>
      </w:r>
      <w:r w:rsidRPr="00A73D32">
        <w:rPr>
          <w:sz w:val="25"/>
          <w:szCs w:val="25"/>
          <w:lang w:val="nl-NL"/>
        </w:rPr>
        <w:t>) V</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sz w:val="25"/>
          <w:szCs w:val="25"/>
          <w:lang w:val="nl-NL"/>
        </w:rPr>
        <w:t xml:space="preserve"> </w:t>
      </w:r>
      <w:r w:rsidRPr="00A73D32">
        <w:rPr>
          <w:sz w:val="25"/>
          <w:szCs w:val="25"/>
          <w:lang w:val="nl-NL"/>
        </w:rPr>
        <w:tab/>
        <w:t xml:space="preserve">Trong đó: </w:t>
      </w:r>
      <w:r w:rsidRPr="00A73D32">
        <w:rPr>
          <w:position w:val="-50"/>
          <w:sz w:val="25"/>
          <w:szCs w:val="25"/>
          <w:lang w:val="nl-NL"/>
        </w:rPr>
        <w:object w:dxaOrig="2940" w:dyaOrig="1120">
          <v:shape id="_x0000_i1052" type="#_x0000_t75" style="width:147pt;height:56pt" o:ole="">
            <v:imagedata r:id="rId73" o:title=""/>
          </v:shape>
          <o:OLEObject Type="Embed" ProgID="Equation.3" ShapeID="_x0000_i1052" DrawAspect="Content" ObjectID="_1720526990" r:id="rId74"/>
        </w:object>
      </w:r>
      <w:r w:rsidRPr="00A73D32">
        <w:rPr>
          <w:sz w:val="25"/>
          <w:szCs w:val="25"/>
          <w:lang w:val="nl-NL"/>
        </w:rPr>
        <w:t xml:space="preserve">  </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rFonts w:eastAsia="Symbol"/>
          <w:sz w:val="25"/>
          <w:szCs w:val="25"/>
          <w:lang w:val="nl-NL"/>
        </w:rPr>
        <w:t xml:space="preserve"> </w:t>
      </w:r>
      <w:r w:rsidRPr="00A73D32">
        <w:rPr>
          <w:rFonts w:eastAsia="Symbol"/>
          <w:sz w:val="25"/>
          <w:szCs w:val="25"/>
          <w:lang w:val="nl-NL"/>
        </w:rPr>
        <w:tab/>
        <w:t xml:space="preserve"> </w:t>
      </w:r>
      <w:r w:rsidRPr="00A73D32">
        <w:rPr>
          <w:rFonts w:eastAsia="Symbol"/>
          <w:sz w:val="25"/>
          <w:szCs w:val="25"/>
          <w:lang w:val="nl-NL"/>
        </w:rPr>
        <w:sym w:font="Symbol" w:char="F0DE"/>
      </w:r>
      <w:r w:rsidRPr="00A73D32">
        <w:rPr>
          <w:rFonts w:eastAsia="Symbol"/>
          <w:sz w:val="25"/>
          <w:szCs w:val="25"/>
          <w:lang w:val="nl-NL"/>
        </w:rPr>
        <w:t xml:space="preserve"> u</w:t>
      </w:r>
      <w:r w:rsidRPr="00A73D32">
        <w:rPr>
          <w:rFonts w:eastAsia="Symbol"/>
          <w:sz w:val="25"/>
          <w:szCs w:val="25"/>
          <w:vertAlign w:val="subscript"/>
          <w:lang w:val="nl-NL"/>
        </w:rPr>
        <w:t xml:space="preserve">L </w:t>
      </w:r>
      <w:r w:rsidRPr="00A73D32">
        <w:rPr>
          <w:rFonts w:eastAsia="Symbol"/>
          <w:sz w:val="25"/>
          <w:szCs w:val="25"/>
          <w:lang w:val="nl-NL"/>
        </w:rPr>
        <w:t>=</w:t>
      </w:r>
      <w:r w:rsidRPr="00A73D32">
        <w:rPr>
          <w:sz w:val="25"/>
          <w:szCs w:val="25"/>
          <w:lang w:val="nl-NL"/>
        </w:rPr>
        <w:t xml:space="preserve"> 200cos(100</w:t>
      </w:r>
      <w:r w:rsidRPr="00A73D32">
        <w:rPr>
          <w:rFonts w:eastAsia="Symbol"/>
          <w:sz w:val="25"/>
          <w:szCs w:val="25"/>
          <w:lang w:val="nl-NL"/>
        </w:rPr>
        <w:sym w:font="Symbol" w:char="F070"/>
      </w:r>
      <w:r w:rsidRPr="00A73D32">
        <w:rPr>
          <w:rFonts w:eastAsia="Symbol"/>
          <w:sz w:val="25"/>
          <w:szCs w:val="25"/>
          <w:lang w:val="nl-NL"/>
        </w:rPr>
        <w:t>t</w:t>
      </w:r>
      <w:r w:rsidRPr="00A73D32">
        <w:rPr>
          <w:sz w:val="25"/>
          <w:szCs w:val="25"/>
          <w:lang w:val="nl-NL"/>
        </w:rPr>
        <w:t xml:space="preserve"> + </w:t>
      </w:r>
      <w:r w:rsidRPr="00A73D32">
        <w:rPr>
          <w:sz w:val="25"/>
          <w:szCs w:val="25"/>
          <w:lang w:val="nl-NL"/>
        </w:rPr>
        <w:fldChar w:fldCharType="begin"/>
      </w:r>
      <w:r w:rsidRPr="00A73D32">
        <w:rPr>
          <w:sz w:val="25"/>
          <w:szCs w:val="25"/>
          <w:lang w:val="nl-NL"/>
        </w:rPr>
        <w:instrText xml:space="preserve"> eq \f(2</w:instrText>
      </w:r>
      <w:r w:rsidRPr="00A73D32">
        <w:rPr>
          <w:sz w:val="25"/>
          <w:szCs w:val="25"/>
          <w:lang w:val="nl-NL"/>
        </w:rPr>
        <w:sym w:font="Symbol" w:char="F070"/>
      </w:r>
      <w:r w:rsidRPr="00A73D32">
        <w:rPr>
          <w:sz w:val="25"/>
          <w:szCs w:val="25"/>
          <w:lang w:val="nl-NL"/>
        </w:rPr>
        <w:instrText xml:space="preserve">,3) </w:instrText>
      </w:r>
      <w:r w:rsidRPr="00A73D32">
        <w:rPr>
          <w:sz w:val="25"/>
          <w:szCs w:val="25"/>
          <w:lang w:val="nl-NL"/>
        </w:rPr>
        <w:fldChar w:fldCharType="end"/>
      </w:r>
      <w:r w:rsidRPr="00A73D32">
        <w:rPr>
          <w:sz w:val="25"/>
          <w:szCs w:val="25"/>
          <w:lang w:val="nl-NL"/>
        </w:rPr>
        <w:t xml:space="preserve">) V </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bCs/>
          <w:sz w:val="25"/>
          <w:szCs w:val="25"/>
          <w:lang w:val="nl-NL"/>
        </w:rPr>
        <w:t xml:space="preserve">Ví dụ 11: </w:t>
      </w:r>
      <w:r w:rsidRPr="00A73D32">
        <w:rPr>
          <w:sz w:val="25"/>
          <w:szCs w:val="25"/>
          <w:lang w:val="nl-NL"/>
        </w:rPr>
        <w:t xml:space="preserve">Cho một cuộn dây có điện trở thuần 40 </w:t>
      </w:r>
      <w:r w:rsidRPr="00A73D32">
        <w:rPr>
          <w:sz w:val="25"/>
          <w:szCs w:val="25"/>
          <w:lang w:val="nl-NL"/>
        </w:rPr>
        <w:sym w:font="Symbol" w:char="F057"/>
      </w:r>
      <w:r w:rsidRPr="00A73D32">
        <w:rPr>
          <w:sz w:val="25"/>
          <w:szCs w:val="25"/>
          <w:lang w:val="nl-NL"/>
        </w:rPr>
        <w:t xml:space="preserve"> và có độ tự cảm 0,4/</w:t>
      </w:r>
      <w:r w:rsidRPr="00A73D32">
        <w:rPr>
          <w:sz w:val="25"/>
          <w:szCs w:val="25"/>
          <w:lang w:val="nl-NL"/>
        </w:rPr>
        <w:sym w:font="Symbol" w:char="F070"/>
      </w:r>
      <w:r w:rsidRPr="00A73D32">
        <w:rPr>
          <w:sz w:val="25"/>
          <w:szCs w:val="25"/>
          <w:lang w:val="nl-NL"/>
        </w:rPr>
        <w:t xml:space="preserve"> (H). Đặt vào hai đầu cuộn dây điện áp xoay chiều có biểu thức: u = U</w:t>
      </w:r>
      <w:r w:rsidRPr="00A73D32">
        <w:rPr>
          <w:sz w:val="25"/>
          <w:szCs w:val="25"/>
          <w:vertAlign w:val="subscript"/>
          <w:lang w:val="nl-NL"/>
        </w:rPr>
        <w:t>0</w:t>
      </w:r>
      <w:r w:rsidRPr="00A73D32">
        <w:rPr>
          <w:sz w:val="25"/>
          <w:szCs w:val="25"/>
          <w:lang w:val="nl-NL"/>
        </w:rPr>
        <w:t>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 </w:t>
      </w:r>
      <w:r w:rsidRPr="00A73D32">
        <w:rPr>
          <w:sz w:val="25"/>
          <w:szCs w:val="25"/>
          <w:lang w:val="nl-NL"/>
        </w:rPr>
        <w:fldChar w:fldCharType="begin"/>
      </w:r>
      <w:r w:rsidRPr="00A73D32">
        <w:rPr>
          <w:sz w:val="25"/>
          <w:szCs w:val="25"/>
          <w:lang w:val="nl-NL"/>
        </w:rPr>
        <w:instrText>eq \l(\f(</w:instrText>
      </w:r>
      <w:r w:rsidRPr="00A73D32">
        <w:rPr>
          <w:sz w:val="25"/>
          <w:szCs w:val="25"/>
          <w:lang w:val="nl-NL"/>
        </w:rPr>
        <w:sym w:font="Symbol" w:char="F070"/>
      </w:r>
      <w:r w:rsidRPr="00A73D32">
        <w:rPr>
          <w:sz w:val="25"/>
          <w:szCs w:val="25"/>
          <w:lang w:val="nl-NL"/>
        </w:rPr>
        <w:instrText>,2))</w:instrText>
      </w:r>
      <w:r w:rsidRPr="00A73D32">
        <w:rPr>
          <w:sz w:val="25"/>
          <w:szCs w:val="25"/>
          <w:lang w:val="nl-NL"/>
        </w:rPr>
        <w:fldChar w:fldCharType="end"/>
      </w:r>
      <w:r w:rsidRPr="00A73D32">
        <w:rPr>
          <w:sz w:val="25"/>
          <w:szCs w:val="25"/>
          <w:lang w:val="nl-NL"/>
        </w:rPr>
        <w:t>) (V). Khi t = 0,1 (s) dòng điện có giá trị 2,75</w: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t xml:space="preserve"> (A). Giá trị của U</w:t>
      </w:r>
      <w:r w:rsidRPr="00A73D32">
        <w:rPr>
          <w:sz w:val="25"/>
          <w:szCs w:val="25"/>
          <w:vertAlign w:val="subscript"/>
          <w:lang w:val="nl-NL"/>
        </w:rPr>
        <w:t>0</w:t>
      </w:r>
      <w:r w:rsidRPr="00A73D32">
        <w:rPr>
          <w:sz w:val="25"/>
          <w:szCs w:val="25"/>
          <w:lang w:val="nl-NL"/>
        </w:rPr>
        <w:t xml:space="preserve"> ℓà</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sz w:val="25"/>
          <w:szCs w:val="25"/>
          <w:lang w:val="nl-NL"/>
        </w:rPr>
        <w:t xml:space="preserve"> </w:t>
      </w:r>
      <w:r w:rsidRPr="00A73D32">
        <w:rPr>
          <w:b/>
          <w:sz w:val="25"/>
          <w:szCs w:val="25"/>
          <w:lang w:val="nl-NL"/>
        </w:rPr>
        <w:tab/>
      </w:r>
      <w:r w:rsidRPr="00A73D32">
        <w:rPr>
          <w:b/>
          <w:color w:val="FF0000"/>
          <w:sz w:val="20"/>
          <w:szCs w:val="25"/>
          <w:lang w:val="nl-NL"/>
        </w:rPr>
        <w:t xml:space="preserve">A. </w:t>
      </w:r>
      <w:r w:rsidRPr="00A73D32">
        <w:rPr>
          <w:sz w:val="25"/>
          <w:szCs w:val="25"/>
          <w:lang w:val="nl-NL"/>
        </w:rPr>
        <w:t xml:space="preserve">220 (V) </w:t>
      </w:r>
      <w:r w:rsidRPr="00A73D32">
        <w:rPr>
          <w:sz w:val="25"/>
          <w:szCs w:val="25"/>
          <w:lang w:val="nl-NL"/>
        </w:rPr>
        <w:tab/>
      </w:r>
      <w:r w:rsidRPr="00A73D32">
        <w:rPr>
          <w:b/>
          <w:color w:val="FF0000"/>
          <w:sz w:val="20"/>
          <w:szCs w:val="25"/>
          <w:lang w:val="nl-NL"/>
        </w:rPr>
        <w:t xml:space="preserve">B. </w:t>
      </w:r>
      <w:r w:rsidRPr="00A73D32">
        <w:rPr>
          <w:sz w:val="25"/>
          <w:szCs w:val="25"/>
          <w:lang w:val="nl-NL"/>
        </w:rPr>
        <w:t>110</w: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t xml:space="preserve"> (V) </w:t>
      </w:r>
      <w:r w:rsidRPr="00A73D32">
        <w:rPr>
          <w:sz w:val="25"/>
          <w:szCs w:val="25"/>
          <w:lang w:val="nl-NL"/>
        </w:rPr>
        <w:tab/>
      </w:r>
      <w:r w:rsidRPr="00A73D32">
        <w:rPr>
          <w:b/>
          <w:color w:val="FF0000"/>
          <w:sz w:val="20"/>
          <w:szCs w:val="25"/>
          <w:lang w:val="nl-NL"/>
        </w:rPr>
        <w:t xml:space="preserve">C. </w:t>
      </w:r>
      <w:r w:rsidRPr="00A73D32">
        <w:rPr>
          <w:sz w:val="25"/>
          <w:szCs w:val="25"/>
          <w:lang w:val="nl-NL"/>
        </w:rPr>
        <w:t>220</w: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t xml:space="preserve"> (V) </w:t>
      </w:r>
      <w:r w:rsidRPr="00A73D32">
        <w:rPr>
          <w:sz w:val="25"/>
          <w:szCs w:val="25"/>
          <w:lang w:val="nl-NL"/>
        </w:rPr>
        <w:tab/>
      </w:r>
      <w:r w:rsidRPr="00A73D32">
        <w:rPr>
          <w:b/>
          <w:color w:val="FF0000"/>
          <w:sz w:val="20"/>
          <w:szCs w:val="25"/>
          <w:lang w:val="nl-NL"/>
        </w:rPr>
        <w:t xml:space="preserve">D. </w:t>
      </w:r>
      <w:r w:rsidRPr="00A73D32">
        <w:rPr>
          <w:sz w:val="25"/>
          <w:szCs w:val="25"/>
          <w:lang w:val="nl-NL"/>
        </w:rPr>
        <w:t>440</w: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t xml:space="preserve"> (V)</w:t>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eastAsia="Times New Roman" w:hAnsi="Times New Roman"/>
          <w:b/>
          <w:bCs/>
          <w:sz w:val="25"/>
          <w:szCs w:val="25"/>
          <w:lang w:val="nl-NL"/>
        </w:rPr>
        <w:t>Hướng dẫn:</w:t>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hAnsi="Times New Roman"/>
          <w:b/>
          <w:sz w:val="25"/>
          <w:szCs w:val="25"/>
          <w:lang w:val="nl-NL"/>
        </w:rPr>
        <w:lastRenderedPageBreak/>
        <w:t>[Đáp án B]</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sz w:val="25"/>
          <w:szCs w:val="25"/>
          <w:lang w:val="nl-NL"/>
        </w:rPr>
        <w:t xml:space="preserve"> </w:t>
      </w:r>
      <w:r w:rsidRPr="00A73D32">
        <w:rPr>
          <w:sz w:val="25"/>
          <w:szCs w:val="25"/>
          <w:lang w:val="nl-NL"/>
        </w:rPr>
        <w:tab/>
        <w:t>R = 40 Ω; Z</w:t>
      </w:r>
      <w:r w:rsidRPr="00A73D32">
        <w:rPr>
          <w:sz w:val="25"/>
          <w:szCs w:val="25"/>
          <w:vertAlign w:val="subscript"/>
          <w:lang w:val="nl-NL"/>
        </w:rPr>
        <w:t xml:space="preserve">L </w:t>
      </w:r>
      <w:r w:rsidRPr="00A73D32">
        <w:rPr>
          <w:sz w:val="25"/>
          <w:szCs w:val="25"/>
          <w:lang w:val="nl-NL"/>
        </w:rPr>
        <w:t xml:space="preserve">= </w:t>
      </w:r>
      <w:r w:rsidRPr="00A73D32">
        <w:rPr>
          <w:sz w:val="25"/>
          <w:szCs w:val="25"/>
          <w:lang w:val="nl-NL"/>
        </w:rPr>
        <w:sym w:font="Symbol" w:char="F077"/>
      </w:r>
      <w:r w:rsidRPr="00A73D32">
        <w:rPr>
          <w:sz w:val="25"/>
          <w:szCs w:val="25"/>
          <w:lang w:val="nl-NL"/>
        </w:rPr>
        <w:t>.L = 100</w:t>
      </w:r>
      <w:r w:rsidRPr="00A73D32">
        <w:rPr>
          <w:sz w:val="25"/>
          <w:szCs w:val="25"/>
          <w:lang w:val="nl-NL"/>
        </w:rPr>
        <w:sym w:font="Symbol" w:char="F070"/>
      </w:r>
      <w:r w:rsidRPr="00A73D32">
        <w:rPr>
          <w:sz w:val="25"/>
          <w:szCs w:val="25"/>
          <w:lang w:val="nl-NL"/>
        </w:rPr>
        <w:t>.</w:t>
      </w:r>
      <w:r w:rsidRPr="00A73D32">
        <w:rPr>
          <w:sz w:val="25"/>
          <w:szCs w:val="25"/>
          <w:lang w:val="nl-NL"/>
        </w:rPr>
        <w:fldChar w:fldCharType="begin"/>
      </w:r>
      <w:r w:rsidRPr="00A73D32">
        <w:rPr>
          <w:sz w:val="25"/>
          <w:szCs w:val="25"/>
          <w:lang w:val="nl-NL"/>
        </w:rPr>
        <w:instrText>eq \s\don1(\f(</w:instrText>
      </w:r>
      <w:r w:rsidRPr="00A73D32">
        <w:rPr>
          <w:sz w:val="25"/>
          <w:szCs w:val="25"/>
          <w:lang w:val="nl-NL"/>
        </w:rPr>
        <w:fldChar w:fldCharType="begin"/>
      </w:r>
      <w:r w:rsidRPr="00A73D32">
        <w:rPr>
          <w:sz w:val="25"/>
          <w:szCs w:val="25"/>
          <w:lang w:val="nl-NL"/>
        </w:rPr>
        <w:instrText>eq \l(\l(0,4))</w:instrText>
      </w:r>
      <w:r w:rsidRPr="00A73D32">
        <w:rPr>
          <w:sz w:val="25"/>
          <w:szCs w:val="25"/>
          <w:lang w:val="nl-NL"/>
        </w:rPr>
        <w:fldChar w:fldCharType="end"/>
      </w:r>
      <w:r w:rsidRPr="00A73D32">
        <w:rPr>
          <w:sz w:val="25"/>
          <w:szCs w:val="25"/>
          <w:lang w:val="nl-NL"/>
        </w:rPr>
        <w:instrText>,</w:instrText>
      </w:r>
      <w:r w:rsidRPr="00A73D32">
        <w:rPr>
          <w:sz w:val="25"/>
          <w:szCs w:val="25"/>
          <w:lang w:val="nl-NL"/>
        </w:rPr>
        <w:fldChar w:fldCharType="begin"/>
      </w:r>
      <w:r w:rsidRPr="00A73D32">
        <w:rPr>
          <w:sz w:val="25"/>
          <w:szCs w:val="25"/>
          <w:lang w:val="nl-NL"/>
        </w:rPr>
        <w:instrText>eq \l(\l(</w:instrText>
      </w:r>
      <w:r w:rsidRPr="00A73D32">
        <w:rPr>
          <w:sz w:val="25"/>
          <w:szCs w:val="25"/>
          <w:lang w:val="nl-NL"/>
        </w:rPr>
        <w:sym w:font="Symbol" w:char="F070"/>
      </w:r>
      <w:r w:rsidRPr="00A73D32">
        <w:rPr>
          <w:sz w:val="25"/>
          <w:szCs w:val="25"/>
          <w:lang w:val="nl-NL"/>
        </w:rPr>
        <w:instrText>))</w:instrText>
      </w:r>
      <w:r w:rsidRPr="00A73D32">
        <w:rPr>
          <w:sz w:val="25"/>
          <w:szCs w:val="25"/>
          <w:lang w:val="nl-NL"/>
        </w:rPr>
        <w:fldChar w:fldCharType="end"/>
      </w:r>
      <w:r w:rsidRPr="00A73D32">
        <w:rPr>
          <w:sz w:val="25"/>
          <w:szCs w:val="25"/>
          <w:lang w:val="nl-NL"/>
        </w:rPr>
        <w:instrText>))</w:instrText>
      </w:r>
      <w:r w:rsidRPr="00A73D32">
        <w:rPr>
          <w:sz w:val="25"/>
          <w:szCs w:val="25"/>
          <w:lang w:val="nl-NL"/>
        </w:rPr>
        <w:fldChar w:fldCharType="end"/>
      </w:r>
      <w:r w:rsidRPr="00A73D32">
        <w:rPr>
          <w:sz w:val="25"/>
          <w:szCs w:val="25"/>
          <w:lang w:val="nl-NL"/>
        </w:rPr>
        <w:t xml:space="preserve"> = 40</w:t>
      </w:r>
      <w:r w:rsidRPr="00A73D32">
        <w:rPr>
          <w:sz w:val="25"/>
          <w:szCs w:val="25"/>
          <w:lang w:val="nl-NL"/>
        </w:rPr>
        <w:sym w:font="Symbol" w:char="F057"/>
      </w:r>
      <w:r w:rsidRPr="00A73D32">
        <w:rPr>
          <w:sz w:val="25"/>
          <w:szCs w:val="25"/>
          <w:lang w:val="nl-NL"/>
        </w:rPr>
        <w:t xml:space="preserve">. </w:t>
      </w:r>
      <w:r w:rsidRPr="00A73D32">
        <w:rPr>
          <w:sz w:val="25"/>
          <w:szCs w:val="25"/>
          <w:lang w:val="nl-NL"/>
        </w:rPr>
        <w:sym w:font="Symbol" w:char="F0DE"/>
      </w:r>
      <w:r w:rsidRPr="00A73D32">
        <w:rPr>
          <w:sz w:val="25"/>
          <w:szCs w:val="25"/>
          <w:lang w:val="nl-NL"/>
        </w:rPr>
        <w:t xml:space="preserve"> Z = </w:t>
      </w:r>
      <w:r w:rsidRPr="00A73D32">
        <w:rPr>
          <w:sz w:val="25"/>
          <w:szCs w:val="25"/>
          <w:lang w:val="nl-NL"/>
        </w:rPr>
        <w:fldChar w:fldCharType="begin"/>
      </w:r>
      <w:r w:rsidRPr="00A73D32">
        <w:rPr>
          <w:sz w:val="25"/>
          <w:szCs w:val="25"/>
          <w:lang w:val="nl-NL"/>
        </w:rPr>
        <w:instrText>eq \l(\r(,R</w:instrText>
      </w:r>
      <w:r w:rsidRPr="00A73D32">
        <w:rPr>
          <w:sz w:val="25"/>
          <w:szCs w:val="25"/>
          <w:vertAlign w:val="superscript"/>
          <w:lang w:val="nl-NL"/>
        </w:rPr>
        <w:instrText>2</w:instrText>
      </w:r>
      <w:r w:rsidRPr="00A73D32">
        <w:rPr>
          <w:sz w:val="25"/>
          <w:szCs w:val="25"/>
          <w:lang w:val="nl-NL"/>
        </w:rPr>
        <w:instrText>+Z</w:instrText>
      </w:r>
      <w:r w:rsidRPr="00A73D32">
        <w:rPr>
          <w:sz w:val="25"/>
          <w:szCs w:val="25"/>
          <w:lang w:val="nl-NL"/>
        </w:rPr>
        <w:fldChar w:fldCharType="begin"/>
      </w:r>
      <w:r w:rsidRPr="00A73D32">
        <w:rPr>
          <w:sz w:val="25"/>
          <w:szCs w:val="25"/>
          <w:lang w:val="nl-NL"/>
        </w:rPr>
        <w:instrText>eq \l(\o\ar\ar(</w:instrText>
      </w:r>
      <w:r w:rsidRPr="00A73D32">
        <w:rPr>
          <w:sz w:val="25"/>
          <w:szCs w:val="25"/>
          <w:vertAlign w:val="superscript"/>
          <w:lang w:val="nl-NL"/>
        </w:rPr>
        <w:instrText>2</w:instrText>
      </w:r>
      <w:r w:rsidRPr="00A73D32">
        <w:rPr>
          <w:sz w:val="25"/>
          <w:szCs w:val="25"/>
          <w:lang w:val="nl-NL"/>
        </w:rPr>
        <w:instrText>,</w:instrText>
      </w:r>
      <w:r w:rsidRPr="00A73D32">
        <w:rPr>
          <w:sz w:val="25"/>
          <w:szCs w:val="25"/>
          <w:vertAlign w:val="subscript"/>
          <w:lang w:val="nl-NL"/>
        </w:rPr>
        <w:instrText>L</w:instrText>
      </w:r>
      <w:r w:rsidRPr="00A73D32">
        <w:rPr>
          <w:sz w:val="25"/>
          <w:szCs w:val="25"/>
          <w:lang w:val="nl-NL"/>
        </w:rPr>
        <w:instrText>))</w:instrText>
      </w:r>
      <w:r w:rsidRPr="00A73D32">
        <w:rPr>
          <w:sz w:val="25"/>
          <w:szCs w:val="25"/>
          <w:lang w:val="nl-NL"/>
        </w:rPr>
        <w:fldChar w:fldCharType="end"/>
      </w:r>
      <w:r w:rsidRPr="00A73D32">
        <w:rPr>
          <w:sz w:val="25"/>
          <w:szCs w:val="25"/>
          <w:lang w:val="nl-NL"/>
        </w:rPr>
        <w:instrText>))</w:instrText>
      </w:r>
      <w:r w:rsidRPr="00A73D32">
        <w:rPr>
          <w:sz w:val="25"/>
          <w:szCs w:val="25"/>
          <w:lang w:val="nl-NL"/>
        </w:rPr>
        <w:fldChar w:fldCharType="end"/>
      </w:r>
      <w:r w:rsidRPr="00A73D32">
        <w:rPr>
          <w:sz w:val="25"/>
          <w:szCs w:val="25"/>
          <w:lang w:val="nl-NL"/>
        </w:rPr>
        <w:t xml:space="preserve"> =40</w: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t xml:space="preserve"> </w:t>
      </w:r>
      <w:r w:rsidRPr="00A73D32">
        <w:rPr>
          <w:sz w:val="25"/>
          <w:szCs w:val="25"/>
          <w:lang w:val="nl-NL"/>
        </w:rPr>
        <w:sym w:font="Symbol" w:char="F057"/>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sz w:val="25"/>
          <w:szCs w:val="25"/>
          <w:lang w:val="nl-NL"/>
        </w:rPr>
        <w:tab/>
        <w:t>Phương trình i có dạng: i = I</w:t>
      </w:r>
      <w:r w:rsidRPr="00A73D32">
        <w:rPr>
          <w:sz w:val="25"/>
          <w:szCs w:val="25"/>
          <w:vertAlign w:val="subscript"/>
          <w:lang w:val="nl-NL"/>
        </w:rPr>
        <w:t>0</w:t>
      </w:r>
      <w:r w:rsidRPr="00A73D32">
        <w:rPr>
          <w:sz w:val="25"/>
          <w:szCs w:val="25"/>
          <w:lang w:val="nl-NL"/>
        </w:rPr>
        <w:t>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 </w:t>
      </w:r>
      <w:r w:rsidRPr="00A73D32">
        <w:rPr>
          <w:sz w:val="25"/>
          <w:szCs w:val="25"/>
          <w:lang w:val="nl-NL"/>
        </w:rPr>
        <w:sym w:font="Symbol" w:char="F070"/>
      </w:r>
      <w:r w:rsidRPr="00A73D32">
        <w:rPr>
          <w:sz w:val="25"/>
          <w:szCs w:val="25"/>
          <w:lang w:val="nl-NL"/>
        </w:rPr>
        <w:t>) A. Tại t = 0,1s</w:t>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eastAsia="Times New Roman" w:hAnsi="Times New Roman"/>
          <w:sz w:val="25"/>
          <w:szCs w:val="25"/>
          <w:lang w:val="nl-NL"/>
        </w:rPr>
        <w:t xml:space="preserve"> </w:t>
      </w:r>
      <w:r w:rsidRPr="00A73D32">
        <w:rPr>
          <w:rFonts w:ascii="Times New Roman" w:eastAsia="Times New Roman" w:hAnsi="Times New Roman"/>
          <w:sz w:val="25"/>
          <w:szCs w:val="25"/>
          <w:lang w:val="nl-NL"/>
        </w:rPr>
        <w:tab/>
        <w:t xml:space="preserve"> </w:t>
      </w:r>
      <w:r w:rsidRPr="00A73D32">
        <w:rPr>
          <w:rFonts w:ascii="Times New Roman" w:eastAsia="Times New Roman" w:hAnsi="Times New Roman"/>
          <w:sz w:val="25"/>
          <w:szCs w:val="25"/>
          <w:lang w:val="nl-NL"/>
        </w:rPr>
        <w:sym w:font="Symbol" w:char="F0DE"/>
      </w:r>
      <w:r w:rsidRPr="00A73D32">
        <w:rPr>
          <w:rFonts w:ascii="Times New Roman" w:eastAsia="Times New Roman" w:hAnsi="Times New Roman"/>
          <w:sz w:val="25"/>
          <w:szCs w:val="25"/>
          <w:lang w:val="nl-NL"/>
        </w:rPr>
        <w:t xml:space="preserve"> i = I</w:t>
      </w:r>
      <w:r w:rsidRPr="00A73D32">
        <w:rPr>
          <w:rFonts w:ascii="Times New Roman" w:eastAsia="Times New Roman" w:hAnsi="Times New Roman"/>
          <w:sz w:val="25"/>
          <w:szCs w:val="25"/>
          <w:vertAlign w:val="subscript"/>
          <w:lang w:val="nl-NL"/>
        </w:rPr>
        <w:t>0</w:t>
      </w:r>
      <w:r w:rsidRPr="00A73D32">
        <w:rPr>
          <w:rFonts w:ascii="Times New Roman" w:eastAsia="Times New Roman" w:hAnsi="Times New Roman"/>
          <w:sz w:val="25"/>
          <w:szCs w:val="25"/>
          <w:lang w:val="nl-NL"/>
        </w:rPr>
        <w:t>cos0 = 2,75</w:t>
      </w:r>
      <w:r w:rsidRPr="00A73D32">
        <w:rPr>
          <w:rFonts w:ascii="Times New Roman" w:eastAsia="Times New Roman" w:hAnsi="Times New Roman"/>
          <w:sz w:val="25"/>
          <w:szCs w:val="25"/>
          <w:lang w:val="nl-NL"/>
        </w:rPr>
        <w:fldChar w:fldCharType="begin"/>
      </w:r>
      <w:r w:rsidRPr="00A73D32">
        <w:rPr>
          <w:rFonts w:ascii="Times New Roman" w:eastAsia="Times New Roman" w:hAnsi="Times New Roman"/>
          <w:sz w:val="25"/>
          <w:szCs w:val="25"/>
          <w:lang w:val="nl-NL"/>
        </w:rPr>
        <w:instrText>eq \l(\r(,2))</w:instrText>
      </w:r>
      <w:r w:rsidRPr="00A73D32">
        <w:rPr>
          <w:rFonts w:ascii="Times New Roman" w:eastAsia="Times New Roman" w:hAnsi="Times New Roman"/>
          <w:sz w:val="25"/>
          <w:szCs w:val="25"/>
          <w:lang w:val="nl-NL"/>
        </w:rPr>
        <w:fldChar w:fldCharType="end"/>
      </w:r>
      <w:r w:rsidRPr="00A73D32">
        <w:rPr>
          <w:rFonts w:ascii="Times New Roman" w:eastAsia="Times New Roman" w:hAnsi="Times New Roman"/>
          <w:sz w:val="25"/>
          <w:szCs w:val="25"/>
          <w:lang w:val="nl-NL"/>
        </w:rPr>
        <w:t xml:space="preserve"> A</w:t>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eastAsia="Times New Roman" w:hAnsi="Times New Roman"/>
          <w:sz w:val="25"/>
          <w:szCs w:val="25"/>
          <w:lang w:val="nl-NL"/>
        </w:rPr>
        <w:t xml:space="preserve"> </w:t>
      </w:r>
      <w:r w:rsidRPr="00A73D32">
        <w:rPr>
          <w:rFonts w:ascii="Times New Roman" w:eastAsia="Times New Roman" w:hAnsi="Times New Roman"/>
          <w:sz w:val="25"/>
          <w:szCs w:val="25"/>
          <w:lang w:val="nl-NL"/>
        </w:rPr>
        <w:tab/>
        <w:t xml:space="preserve"> </w:t>
      </w:r>
      <w:r w:rsidRPr="00A73D32">
        <w:rPr>
          <w:rFonts w:ascii="Times New Roman" w:eastAsia="Times New Roman" w:hAnsi="Times New Roman"/>
          <w:sz w:val="25"/>
          <w:szCs w:val="25"/>
          <w:lang w:val="nl-NL"/>
        </w:rPr>
        <w:sym w:font="Symbol" w:char="F0DE"/>
      </w:r>
      <w:r w:rsidRPr="00A73D32">
        <w:rPr>
          <w:rFonts w:ascii="Times New Roman" w:eastAsia="Times New Roman" w:hAnsi="Times New Roman"/>
          <w:sz w:val="25"/>
          <w:szCs w:val="25"/>
          <w:lang w:val="nl-NL"/>
        </w:rPr>
        <w:t xml:space="preserve"> I</w:t>
      </w:r>
      <w:r w:rsidRPr="00A73D32">
        <w:rPr>
          <w:rFonts w:ascii="Times New Roman" w:eastAsia="Times New Roman" w:hAnsi="Times New Roman"/>
          <w:sz w:val="25"/>
          <w:szCs w:val="25"/>
          <w:vertAlign w:val="subscript"/>
          <w:lang w:val="nl-NL"/>
        </w:rPr>
        <w:t>0</w:t>
      </w:r>
      <w:r w:rsidRPr="00A73D32">
        <w:rPr>
          <w:rFonts w:ascii="Times New Roman" w:eastAsia="Times New Roman" w:hAnsi="Times New Roman"/>
          <w:sz w:val="25"/>
          <w:szCs w:val="25"/>
          <w:lang w:val="nl-NL"/>
        </w:rPr>
        <w:t xml:space="preserve"> = -2,75</w:t>
      </w:r>
      <w:r w:rsidRPr="00A73D32">
        <w:rPr>
          <w:rFonts w:ascii="Times New Roman" w:eastAsia="Times New Roman" w:hAnsi="Times New Roman"/>
          <w:sz w:val="25"/>
          <w:szCs w:val="25"/>
          <w:lang w:val="nl-NL"/>
        </w:rPr>
        <w:fldChar w:fldCharType="begin"/>
      </w:r>
      <w:r w:rsidRPr="00A73D32">
        <w:rPr>
          <w:rFonts w:ascii="Times New Roman" w:eastAsia="Times New Roman" w:hAnsi="Times New Roman"/>
          <w:sz w:val="25"/>
          <w:szCs w:val="25"/>
          <w:lang w:val="nl-NL"/>
        </w:rPr>
        <w:instrText>eq \l(\r(,2))</w:instrText>
      </w:r>
      <w:r w:rsidRPr="00A73D32">
        <w:rPr>
          <w:rFonts w:ascii="Times New Roman" w:eastAsia="Times New Roman" w:hAnsi="Times New Roman"/>
          <w:sz w:val="25"/>
          <w:szCs w:val="25"/>
          <w:lang w:val="nl-NL"/>
        </w:rPr>
        <w:fldChar w:fldCharType="end"/>
      </w:r>
      <w:r w:rsidRPr="00A73D32">
        <w:rPr>
          <w:rFonts w:ascii="Times New Roman" w:eastAsia="Times New Roman" w:hAnsi="Times New Roman"/>
          <w:sz w:val="25"/>
          <w:szCs w:val="25"/>
          <w:lang w:val="nl-NL"/>
        </w:rPr>
        <w:t xml:space="preserve"> A </w:t>
      </w:r>
      <w:r w:rsidRPr="00A73D32">
        <w:rPr>
          <w:rFonts w:ascii="Times New Roman" w:eastAsia="Times New Roman" w:hAnsi="Times New Roman"/>
          <w:sz w:val="25"/>
          <w:szCs w:val="25"/>
          <w:lang w:val="nl-NL"/>
        </w:rPr>
        <w:sym w:font="Symbol" w:char="F0DE"/>
      </w:r>
      <w:r w:rsidRPr="00A73D32">
        <w:rPr>
          <w:rFonts w:ascii="Times New Roman" w:eastAsia="Times New Roman" w:hAnsi="Times New Roman"/>
          <w:sz w:val="25"/>
          <w:szCs w:val="25"/>
          <w:lang w:val="nl-NL"/>
        </w:rPr>
        <w:t xml:space="preserve"> U</w:t>
      </w:r>
      <w:r w:rsidRPr="00A73D32">
        <w:rPr>
          <w:rFonts w:ascii="Times New Roman" w:eastAsia="Times New Roman" w:hAnsi="Times New Roman"/>
          <w:sz w:val="25"/>
          <w:szCs w:val="25"/>
          <w:vertAlign w:val="subscript"/>
          <w:lang w:val="nl-NL"/>
        </w:rPr>
        <w:t>0</w:t>
      </w:r>
      <w:r w:rsidRPr="00A73D32">
        <w:rPr>
          <w:rFonts w:ascii="Times New Roman" w:eastAsia="Times New Roman" w:hAnsi="Times New Roman"/>
          <w:sz w:val="25"/>
          <w:szCs w:val="25"/>
          <w:lang w:val="nl-NL"/>
        </w:rPr>
        <w:t xml:space="preserve"> = 110</w:t>
      </w:r>
      <w:r w:rsidRPr="00A73D32">
        <w:rPr>
          <w:rFonts w:ascii="Times New Roman" w:eastAsia="Times New Roman" w:hAnsi="Times New Roman"/>
          <w:sz w:val="25"/>
          <w:szCs w:val="25"/>
          <w:lang w:val="nl-NL"/>
        </w:rPr>
        <w:fldChar w:fldCharType="begin"/>
      </w:r>
      <w:r w:rsidRPr="00A73D32">
        <w:rPr>
          <w:rFonts w:ascii="Times New Roman" w:eastAsia="Times New Roman" w:hAnsi="Times New Roman"/>
          <w:sz w:val="25"/>
          <w:szCs w:val="25"/>
          <w:lang w:val="nl-NL"/>
        </w:rPr>
        <w:instrText>eq \l(\r(,2))</w:instrText>
      </w:r>
      <w:r w:rsidRPr="00A73D32">
        <w:rPr>
          <w:rFonts w:ascii="Times New Roman" w:eastAsia="Times New Roman" w:hAnsi="Times New Roman"/>
          <w:sz w:val="25"/>
          <w:szCs w:val="25"/>
          <w:lang w:val="nl-NL"/>
        </w:rPr>
        <w:fldChar w:fldCharType="end"/>
      </w:r>
      <w:r w:rsidRPr="00A73D32">
        <w:rPr>
          <w:rFonts w:ascii="Times New Roman" w:eastAsia="Times New Roman" w:hAnsi="Times New Roman"/>
          <w:sz w:val="25"/>
          <w:szCs w:val="25"/>
          <w:lang w:val="nl-NL"/>
        </w:rPr>
        <w:t xml:space="preserve"> V</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bCs/>
          <w:sz w:val="25"/>
          <w:szCs w:val="25"/>
          <w:lang w:val="nl-NL"/>
        </w:rPr>
        <w:t xml:space="preserve">Ví dụ 12: </w:t>
      </w:r>
      <w:r w:rsidRPr="00A73D32">
        <w:rPr>
          <w:sz w:val="25"/>
          <w:szCs w:val="25"/>
          <w:lang w:val="nl-NL"/>
        </w:rPr>
        <w:t>Một điện trở thuần R=100</w:t>
      </w:r>
      <w:r w:rsidRPr="00A73D32">
        <w:rPr>
          <w:sz w:val="25"/>
          <w:szCs w:val="25"/>
          <w:lang w:val="nl-NL"/>
        </w:rPr>
        <w:sym w:font="Symbol" w:char="F057"/>
      </w:r>
      <w:r w:rsidRPr="00A73D32">
        <w:rPr>
          <w:sz w:val="25"/>
          <w:szCs w:val="25"/>
          <w:lang w:val="nl-NL"/>
        </w:rPr>
        <w:t>, khi dùng dòng điện có tần số 50Hz. Nếu dùng dòng điện có tần số 100Hz thì điện trở sẽ</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bCs/>
          <w:sz w:val="25"/>
          <w:szCs w:val="25"/>
          <w:lang w:val="nl-NL"/>
        </w:rPr>
        <w:tab/>
      </w:r>
      <w:r w:rsidRPr="00A73D32">
        <w:rPr>
          <w:b/>
          <w:bCs/>
          <w:color w:val="FF0000"/>
          <w:sz w:val="20"/>
          <w:szCs w:val="25"/>
          <w:lang w:val="nl-NL"/>
        </w:rPr>
        <w:t xml:space="preserve">A. </w:t>
      </w:r>
      <w:r w:rsidRPr="00A73D32">
        <w:rPr>
          <w:sz w:val="25"/>
          <w:szCs w:val="25"/>
          <w:lang w:val="nl-NL"/>
        </w:rPr>
        <w:t xml:space="preserve">Giảm 2 ℓần </w:t>
      </w:r>
      <w:r w:rsidRPr="00A73D32">
        <w:rPr>
          <w:sz w:val="25"/>
          <w:szCs w:val="25"/>
          <w:lang w:val="nl-NL"/>
        </w:rPr>
        <w:tab/>
      </w:r>
      <w:r w:rsidRPr="00A73D32">
        <w:rPr>
          <w:b/>
          <w:bCs/>
          <w:color w:val="FF0000"/>
          <w:sz w:val="20"/>
          <w:szCs w:val="25"/>
          <w:lang w:val="nl-NL"/>
        </w:rPr>
        <w:t xml:space="preserve">B. </w:t>
      </w:r>
      <w:r w:rsidRPr="00A73D32">
        <w:rPr>
          <w:sz w:val="25"/>
          <w:szCs w:val="25"/>
          <w:lang w:val="nl-NL"/>
        </w:rPr>
        <w:t xml:space="preserve">Tăng 2 ℓần </w:t>
      </w:r>
      <w:r w:rsidRPr="00A73D32">
        <w:rPr>
          <w:sz w:val="25"/>
          <w:szCs w:val="25"/>
          <w:lang w:val="nl-NL"/>
        </w:rPr>
        <w:tab/>
      </w:r>
      <w:r w:rsidRPr="00A73D32">
        <w:rPr>
          <w:b/>
          <w:bCs/>
          <w:color w:val="FF0000"/>
          <w:sz w:val="20"/>
          <w:szCs w:val="25"/>
          <w:lang w:val="nl-NL"/>
        </w:rPr>
        <w:t xml:space="preserve">C. </w:t>
      </w:r>
      <w:r w:rsidRPr="00A73D32">
        <w:rPr>
          <w:sz w:val="25"/>
          <w:szCs w:val="25"/>
          <w:lang w:val="nl-NL"/>
        </w:rPr>
        <w:t xml:space="preserve">Không đổi </w:t>
      </w:r>
      <w:r w:rsidRPr="00A73D32">
        <w:rPr>
          <w:sz w:val="25"/>
          <w:szCs w:val="25"/>
          <w:lang w:val="nl-NL"/>
        </w:rPr>
        <w:tab/>
      </w:r>
      <w:r w:rsidRPr="00A73D32">
        <w:rPr>
          <w:b/>
          <w:bCs/>
          <w:color w:val="FF0000"/>
          <w:sz w:val="20"/>
          <w:szCs w:val="25"/>
          <w:lang w:val="nl-NL"/>
        </w:rPr>
        <w:t xml:space="preserve">D. </w:t>
      </w:r>
      <w:r w:rsidRPr="00A73D32">
        <w:rPr>
          <w:sz w:val="25"/>
          <w:szCs w:val="25"/>
          <w:lang w:val="nl-NL"/>
        </w:rPr>
        <w:t>Giảm 1/2 ℓần</w:t>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eastAsia="Times New Roman" w:hAnsi="Times New Roman"/>
          <w:b/>
          <w:bCs/>
          <w:sz w:val="25"/>
          <w:szCs w:val="25"/>
          <w:lang w:val="nl-NL"/>
        </w:rPr>
        <w:t>Hướng dẫn:</w:t>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hAnsi="Times New Roman"/>
          <w:b/>
          <w:sz w:val="25"/>
          <w:szCs w:val="25"/>
          <w:lang w:val="nl-NL"/>
        </w:rPr>
        <w:t>[Đáp án C.]</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sz w:val="25"/>
          <w:szCs w:val="25"/>
          <w:lang w:val="nl-NL"/>
        </w:rPr>
        <w:t xml:space="preserve"> </w:t>
      </w:r>
      <w:r w:rsidRPr="00A73D32">
        <w:rPr>
          <w:sz w:val="25"/>
          <w:szCs w:val="25"/>
          <w:lang w:val="nl-NL"/>
        </w:rPr>
        <w:tab/>
        <w:t xml:space="preserve">Ta có: R = </w:t>
      </w:r>
      <w:r w:rsidRPr="00A73D32">
        <w:rPr>
          <w:sz w:val="25"/>
          <w:szCs w:val="25"/>
          <w:lang w:val="nl-NL"/>
        </w:rPr>
        <w:fldChar w:fldCharType="begin"/>
      </w:r>
      <w:r w:rsidRPr="00A73D32">
        <w:rPr>
          <w:sz w:val="25"/>
          <w:szCs w:val="25"/>
          <w:lang w:val="nl-NL"/>
        </w:rPr>
        <w:instrText>eq \s\don1(\f(</w:instrText>
      </w:r>
      <w:r w:rsidRPr="00A73D32">
        <w:rPr>
          <w:sz w:val="25"/>
          <w:szCs w:val="25"/>
          <w:lang w:val="nl-NL"/>
        </w:rPr>
        <w:fldChar w:fldCharType="begin"/>
      </w:r>
      <w:r w:rsidRPr="00A73D32">
        <w:rPr>
          <w:sz w:val="25"/>
          <w:szCs w:val="25"/>
          <w:lang w:val="nl-NL"/>
        </w:rPr>
        <w:instrText>eq \l(\l(</w:instrText>
      </w:r>
      <w:r w:rsidRPr="00A73D32">
        <w:rPr>
          <w:sz w:val="25"/>
          <w:szCs w:val="25"/>
          <w:lang w:val="nl-NL"/>
        </w:rPr>
        <w:sym w:font="Symbol" w:char="F072"/>
      </w:r>
      <w:r w:rsidRPr="00A73D32">
        <w:rPr>
          <w:sz w:val="25"/>
          <w:szCs w:val="25"/>
          <w:lang w:val="nl-NL"/>
        </w:rPr>
        <w:instrText>l))</w:instrText>
      </w:r>
      <w:r w:rsidRPr="00A73D32">
        <w:rPr>
          <w:sz w:val="25"/>
          <w:szCs w:val="25"/>
          <w:lang w:val="nl-NL"/>
        </w:rPr>
        <w:fldChar w:fldCharType="end"/>
      </w:r>
      <w:r w:rsidRPr="00A73D32">
        <w:rPr>
          <w:sz w:val="25"/>
          <w:szCs w:val="25"/>
          <w:lang w:val="nl-NL"/>
        </w:rPr>
        <w:instrText>,S))</w:instrText>
      </w:r>
      <w:r w:rsidRPr="00A73D32">
        <w:rPr>
          <w:sz w:val="25"/>
          <w:szCs w:val="25"/>
          <w:lang w:val="nl-NL"/>
        </w:rPr>
        <w:fldChar w:fldCharType="end"/>
      </w:r>
      <w:r w:rsidRPr="00A73D32">
        <w:rPr>
          <w:sz w:val="25"/>
          <w:szCs w:val="25"/>
          <w:lang w:val="nl-NL"/>
        </w:rPr>
        <w:t xml:space="preserve"> </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sz w:val="25"/>
          <w:szCs w:val="25"/>
          <w:lang w:val="nl-NL"/>
        </w:rPr>
        <w:tab/>
        <w:t>Suy ra R không phụ thuộc vào tần số của mạch</w:t>
      </w:r>
    </w:p>
    <w:p w:rsidR="00B53269" w:rsidRPr="00B53269" w:rsidRDefault="00B53269" w:rsidP="00B53269">
      <w:pPr>
        <w:widowControl/>
        <w:tabs>
          <w:tab w:val="left" w:pos="330"/>
          <w:tab w:val="left" w:pos="502"/>
          <w:tab w:val="left" w:pos="2970"/>
          <w:tab w:val="left" w:pos="5390"/>
          <w:tab w:val="left" w:pos="7920"/>
        </w:tabs>
        <w:ind w:right="-28"/>
        <w:jc w:val="both"/>
        <w:rPr>
          <w:rFonts w:ascii="Times New Roman" w:eastAsia="Times New Roman" w:hAnsi="Times New Roman"/>
          <w:b/>
          <w:bCs/>
          <w:color w:val="0000FF"/>
          <w:sz w:val="25"/>
          <w:szCs w:val="25"/>
          <w:lang w:val="nl-NL"/>
        </w:rPr>
      </w:pPr>
      <w:r w:rsidRPr="00B53269">
        <w:rPr>
          <w:rFonts w:ascii="Times New Roman" w:eastAsia="Times New Roman" w:hAnsi="Times New Roman"/>
          <w:b/>
          <w:bCs/>
          <w:color w:val="0000FF"/>
          <w:sz w:val="25"/>
          <w:szCs w:val="25"/>
          <w:lang w:val="nl-NL"/>
        </w:rPr>
        <w:t>III - BÀI TẬP THỰC HÀNH.</w:t>
      </w:r>
    </w:p>
    <w:p w:rsidR="00B53269" w:rsidRPr="00A73D32" w:rsidRDefault="00B53269" w:rsidP="00B53269">
      <w:pPr>
        <w:numPr>
          <w:ilvl w:val="0"/>
          <w:numId w:val="42"/>
        </w:numPr>
        <w:tabs>
          <w:tab w:val="left" w:pos="330"/>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eastAsia="Times New Roman" w:hAnsi="Times New Roman"/>
          <w:sz w:val="25"/>
          <w:szCs w:val="25"/>
          <w:lang w:val="nl-NL"/>
        </w:rPr>
        <w:t xml:space="preserve">Tìm phát biểu </w:t>
      </w:r>
      <w:r w:rsidRPr="00A73D32">
        <w:rPr>
          <w:rFonts w:ascii="Times New Roman" w:eastAsia="Times New Roman" w:hAnsi="Times New Roman"/>
          <w:b/>
          <w:bCs/>
          <w:sz w:val="25"/>
          <w:szCs w:val="25"/>
          <w:lang w:val="nl-NL"/>
        </w:rPr>
        <w:t xml:space="preserve">đúng </w:t>
      </w:r>
      <w:r w:rsidRPr="00A73D32">
        <w:rPr>
          <w:rFonts w:ascii="Times New Roman" w:eastAsia="Times New Roman" w:hAnsi="Times New Roman"/>
          <w:sz w:val="25"/>
          <w:szCs w:val="25"/>
          <w:lang w:val="nl-NL"/>
        </w:rPr>
        <w:t>về dòng điện xoay chiều?</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bCs/>
          <w:sz w:val="25"/>
          <w:szCs w:val="25"/>
          <w:lang w:val="nl-NL"/>
        </w:rPr>
        <w:tab/>
      </w:r>
      <w:r w:rsidRPr="00A73D32">
        <w:rPr>
          <w:b/>
          <w:bCs/>
          <w:color w:val="FF0000"/>
          <w:sz w:val="20"/>
          <w:szCs w:val="25"/>
          <w:lang w:val="nl-NL"/>
        </w:rPr>
        <w:t xml:space="preserve">A. </w:t>
      </w:r>
      <w:r w:rsidRPr="00A73D32">
        <w:rPr>
          <w:sz w:val="25"/>
          <w:szCs w:val="25"/>
          <w:lang w:val="nl-NL"/>
        </w:rPr>
        <w:t>Dòng điện xoay chiều ℓà dòng điện có tần số biến thiên theo thời gian</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bCs/>
          <w:sz w:val="25"/>
          <w:szCs w:val="25"/>
          <w:lang w:val="nl-NL"/>
        </w:rPr>
        <w:tab/>
      </w:r>
      <w:r w:rsidRPr="00A73D32">
        <w:rPr>
          <w:b/>
          <w:bCs/>
          <w:color w:val="FF0000"/>
          <w:sz w:val="20"/>
          <w:szCs w:val="25"/>
          <w:lang w:val="nl-NL"/>
        </w:rPr>
        <w:t xml:space="preserve">B. </w:t>
      </w:r>
      <w:r w:rsidRPr="00A73D32">
        <w:rPr>
          <w:sz w:val="25"/>
          <w:szCs w:val="25"/>
          <w:lang w:val="nl-NL"/>
        </w:rPr>
        <w:t>Dòng điện xoay chiều ℓà dòng điện chiều biến thiên điều hòa theo thời gian</w:t>
      </w:r>
    </w:p>
    <w:p w:rsidR="00B53269" w:rsidRPr="00A73D32" w:rsidRDefault="00B53269" w:rsidP="00B53269">
      <w:pPr>
        <w:pStyle w:val="BodyText"/>
        <w:tabs>
          <w:tab w:val="left" w:pos="330"/>
          <w:tab w:val="left" w:pos="2970"/>
          <w:tab w:val="left" w:pos="5390"/>
          <w:tab w:val="left" w:pos="7920"/>
        </w:tabs>
        <w:ind w:right="-28"/>
        <w:jc w:val="both"/>
        <w:rPr>
          <w:color w:val="0000FF"/>
          <w:sz w:val="25"/>
          <w:szCs w:val="25"/>
          <w:lang w:val="nl-NL"/>
        </w:rPr>
      </w:pPr>
      <w:r w:rsidRPr="00A73D32">
        <w:rPr>
          <w:b/>
          <w:bCs/>
          <w:color w:val="0000FF"/>
          <w:sz w:val="25"/>
          <w:szCs w:val="25"/>
          <w:lang w:val="nl-NL"/>
        </w:rPr>
        <w:tab/>
      </w:r>
      <w:r w:rsidRPr="00A73D32">
        <w:rPr>
          <w:b/>
          <w:bCs/>
          <w:color w:val="0000FF"/>
          <w:sz w:val="20"/>
          <w:szCs w:val="25"/>
          <w:lang w:val="nl-NL"/>
        </w:rPr>
        <w:t xml:space="preserve">C. </w:t>
      </w:r>
      <w:r w:rsidRPr="00A73D32">
        <w:rPr>
          <w:color w:val="0000FF"/>
          <w:sz w:val="25"/>
          <w:szCs w:val="25"/>
          <w:lang w:val="nl-NL"/>
        </w:rPr>
        <w:t>Dòng điện xoay chiều ℓà dòng điện có chiều biến thiên tuần hoàn theo thời gian</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bCs/>
          <w:sz w:val="25"/>
          <w:szCs w:val="25"/>
          <w:lang w:val="nl-NL"/>
        </w:rPr>
        <w:tab/>
      </w:r>
      <w:r w:rsidRPr="00A73D32">
        <w:rPr>
          <w:b/>
          <w:bCs/>
          <w:color w:val="FF0000"/>
          <w:sz w:val="20"/>
          <w:szCs w:val="25"/>
          <w:lang w:val="nl-NL"/>
        </w:rPr>
        <w:t xml:space="preserve">D. </w:t>
      </w:r>
      <w:r w:rsidRPr="00A73D32">
        <w:rPr>
          <w:sz w:val="25"/>
          <w:szCs w:val="25"/>
          <w:lang w:val="nl-NL"/>
        </w:rPr>
        <w:t>Dòng điện xoay chiều ℓà dòng điện ℓấy ra từ bình ắc quy.</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sz w:val="25"/>
          <w:szCs w:val="25"/>
          <w:lang w:val="nl-NL"/>
        </w:rPr>
        <w:t>Giá trị hiệu dụng của dòng điện được xây dựng trên cơ sở</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bCs/>
          <w:sz w:val="25"/>
          <w:szCs w:val="25"/>
          <w:lang w:val="nl-NL"/>
        </w:rPr>
        <w:tab/>
      </w:r>
      <w:r w:rsidRPr="00A73D32">
        <w:rPr>
          <w:b/>
          <w:bCs/>
          <w:color w:val="FF0000"/>
          <w:sz w:val="20"/>
          <w:szCs w:val="25"/>
          <w:lang w:val="nl-NL"/>
        </w:rPr>
        <w:t xml:space="preserve">A. </w:t>
      </w:r>
      <w:r w:rsidRPr="00A73D32">
        <w:rPr>
          <w:sz w:val="25"/>
          <w:szCs w:val="25"/>
          <w:lang w:val="nl-NL"/>
        </w:rPr>
        <w:t xml:space="preserve">Giá trị trung bình của dòng điện </w:t>
      </w:r>
      <w:r w:rsidRPr="00A73D32">
        <w:rPr>
          <w:sz w:val="25"/>
          <w:szCs w:val="25"/>
          <w:lang w:val="nl-NL"/>
        </w:rPr>
        <w:tab/>
      </w:r>
      <w:r w:rsidRPr="00A73D32">
        <w:rPr>
          <w:b/>
          <w:bCs/>
          <w:color w:val="FF0000"/>
          <w:sz w:val="20"/>
          <w:szCs w:val="25"/>
          <w:lang w:val="nl-NL"/>
        </w:rPr>
        <w:t xml:space="preserve">B. </w:t>
      </w:r>
      <w:r w:rsidRPr="00A73D32">
        <w:rPr>
          <w:sz w:val="25"/>
          <w:szCs w:val="25"/>
          <w:lang w:val="nl-NL"/>
        </w:rPr>
        <w:t xml:space="preserve">Một nửa giá trị cực đại </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color w:val="0000FF"/>
          <w:sz w:val="25"/>
          <w:szCs w:val="25"/>
          <w:lang w:val="nl-NL"/>
        </w:rPr>
        <w:tab/>
      </w:r>
      <w:r w:rsidRPr="00A73D32">
        <w:rPr>
          <w:b/>
          <w:bCs/>
          <w:color w:val="0000FF"/>
          <w:sz w:val="20"/>
          <w:szCs w:val="25"/>
          <w:lang w:val="nl-NL"/>
        </w:rPr>
        <w:t xml:space="preserve">C. </w:t>
      </w:r>
      <w:r w:rsidRPr="00A73D32">
        <w:rPr>
          <w:color w:val="0000FF"/>
          <w:sz w:val="25"/>
          <w:szCs w:val="25"/>
          <w:lang w:val="nl-NL"/>
        </w:rPr>
        <w:t>Khả năng tỏa nhiệt so với dòng điện một chiều</w:t>
      </w:r>
      <w:r w:rsidRPr="00A73D32">
        <w:rPr>
          <w:color w:val="0000FF"/>
          <w:sz w:val="25"/>
          <w:szCs w:val="25"/>
          <w:lang w:val="nl-NL"/>
        </w:rPr>
        <w:tab/>
      </w:r>
      <w:r w:rsidRPr="00A73D32">
        <w:rPr>
          <w:b/>
          <w:bCs/>
          <w:color w:val="FF0000"/>
          <w:sz w:val="20"/>
          <w:szCs w:val="25"/>
          <w:lang w:val="nl-NL"/>
        </w:rPr>
        <w:t xml:space="preserve">D. </w:t>
      </w:r>
      <w:r w:rsidRPr="00A73D32">
        <w:rPr>
          <w:sz w:val="25"/>
          <w:szCs w:val="25"/>
          <w:lang w:val="nl-NL"/>
        </w:rPr>
        <w:t>Hiệu của tần số và giá trị cực đại</w:t>
      </w:r>
    </w:p>
    <w:p w:rsidR="00B53269" w:rsidRPr="00A73D32" w:rsidRDefault="00B53269" w:rsidP="00B53269">
      <w:pPr>
        <w:numPr>
          <w:ilvl w:val="0"/>
          <w:numId w:val="42"/>
        </w:numPr>
        <w:tabs>
          <w:tab w:val="left" w:pos="330"/>
          <w:tab w:val="left" w:pos="737"/>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eastAsia="Times New Roman" w:hAnsi="Times New Roman"/>
          <w:sz w:val="25"/>
          <w:szCs w:val="25"/>
          <w:lang w:val="nl-NL"/>
        </w:rPr>
        <w:t xml:space="preserve">Tìm phát biểu </w:t>
      </w:r>
      <w:r w:rsidRPr="00A73D32">
        <w:rPr>
          <w:rFonts w:ascii="Times New Roman" w:eastAsia="Times New Roman" w:hAnsi="Times New Roman"/>
          <w:b/>
          <w:bCs/>
          <w:sz w:val="25"/>
          <w:szCs w:val="25"/>
          <w:lang w:val="nl-NL"/>
        </w:rPr>
        <w:t>sai</w:t>
      </w:r>
      <w:r w:rsidRPr="00A73D32">
        <w:rPr>
          <w:rFonts w:ascii="Times New Roman" w:eastAsia="Times New Roman" w:hAnsi="Times New Roman"/>
          <w:sz w:val="25"/>
          <w:szCs w:val="25"/>
          <w:lang w:val="nl-NL"/>
        </w:rPr>
        <w:t>?</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bCs/>
          <w:sz w:val="25"/>
          <w:szCs w:val="25"/>
          <w:lang w:val="nl-NL"/>
        </w:rPr>
        <w:tab/>
      </w:r>
      <w:r w:rsidRPr="00A73D32">
        <w:rPr>
          <w:b/>
          <w:bCs/>
          <w:color w:val="FF0000"/>
          <w:sz w:val="20"/>
          <w:szCs w:val="25"/>
          <w:lang w:val="nl-NL"/>
        </w:rPr>
        <w:t xml:space="preserve">A. </w:t>
      </w:r>
      <w:r w:rsidRPr="00A73D32">
        <w:rPr>
          <w:sz w:val="25"/>
          <w:szCs w:val="25"/>
          <w:lang w:val="nl-NL"/>
        </w:rPr>
        <w:t>Phần tử R khi cho dòng điện đi qua sẽ tỏa nhiệt</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bCs/>
          <w:sz w:val="25"/>
          <w:szCs w:val="25"/>
          <w:lang w:val="nl-NL"/>
        </w:rPr>
        <w:tab/>
      </w:r>
      <w:r w:rsidRPr="00A73D32">
        <w:rPr>
          <w:b/>
          <w:bCs/>
          <w:color w:val="FF0000"/>
          <w:sz w:val="20"/>
          <w:szCs w:val="25"/>
          <w:lang w:val="nl-NL"/>
        </w:rPr>
        <w:t xml:space="preserve">B. </w:t>
      </w:r>
      <w:r w:rsidRPr="00A73D32">
        <w:rPr>
          <w:sz w:val="25"/>
          <w:szCs w:val="25"/>
          <w:lang w:val="nl-NL"/>
        </w:rPr>
        <w:t>Tụ điện không cho dòng điện một chiều đi qua</w:t>
      </w:r>
    </w:p>
    <w:p w:rsidR="00B53269" w:rsidRPr="00A73D32" w:rsidRDefault="00B53269" w:rsidP="00B53269">
      <w:pPr>
        <w:pStyle w:val="BodyText"/>
        <w:tabs>
          <w:tab w:val="left" w:pos="330"/>
          <w:tab w:val="left" w:pos="2970"/>
          <w:tab w:val="left" w:pos="5390"/>
          <w:tab w:val="left" w:pos="7920"/>
        </w:tabs>
        <w:ind w:right="-28"/>
        <w:jc w:val="both"/>
        <w:rPr>
          <w:color w:val="0000FF"/>
          <w:sz w:val="25"/>
          <w:szCs w:val="25"/>
          <w:lang w:val="nl-NL"/>
        </w:rPr>
      </w:pPr>
      <w:r w:rsidRPr="00A73D32">
        <w:rPr>
          <w:b/>
          <w:bCs/>
          <w:color w:val="0000FF"/>
          <w:sz w:val="25"/>
          <w:szCs w:val="25"/>
          <w:lang w:val="nl-NL"/>
        </w:rPr>
        <w:tab/>
      </w:r>
      <w:r w:rsidRPr="00A73D32">
        <w:rPr>
          <w:b/>
          <w:bCs/>
          <w:color w:val="0000FF"/>
          <w:sz w:val="20"/>
          <w:szCs w:val="25"/>
          <w:lang w:val="nl-NL"/>
        </w:rPr>
        <w:t xml:space="preserve">C. </w:t>
      </w:r>
      <w:r w:rsidRPr="00A73D32">
        <w:rPr>
          <w:color w:val="0000FF"/>
          <w:sz w:val="25"/>
          <w:szCs w:val="25"/>
          <w:lang w:val="nl-NL"/>
        </w:rPr>
        <w:t>Cuộn dây không có chức năng ngăn cản với dòng điện xoay chiều</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bCs/>
          <w:sz w:val="25"/>
          <w:szCs w:val="25"/>
          <w:lang w:val="nl-NL"/>
        </w:rPr>
        <w:tab/>
      </w:r>
      <w:r w:rsidRPr="00A73D32">
        <w:rPr>
          <w:b/>
          <w:bCs/>
          <w:color w:val="FF0000"/>
          <w:sz w:val="20"/>
          <w:szCs w:val="25"/>
          <w:lang w:val="nl-NL"/>
        </w:rPr>
        <w:t xml:space="preserve">D. </w:t>
      </w:r>
      <w:r w:rsidRPr="00A73D32">
        <w:rPr>
          <w:sz w:val="25"/>
          <w:szCs w:val="25"/>
          <w:lang w:val="nl-NL"/>
        </w:rPr>
        <w:t>Tụ điện cho dòng điện xoay chiều đi qua nhưng cản trở nó</w:t>
      </w:r>
    </w:p>
    <w:p w:rsidR="00B53269" w:rsidRPr="00A73D32" w:rsidRDefault="00B53269" w:rsidP="00B53269">
      <w:pPr>
        <w:numPr>
          <w:ilvl w:val="0"/>
          <w:numId w:val="42"/>
        </w:numPr>
        <w:tabs>
          <w:tab w:val="left" w:pos="330"/>
          <w:tab w:val="left" w:pos="737"/>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eastAsia="Times New Roman" w:hAnsi="Times New Roman"/>
          <w:sz w:val="25"/>
          <w:szCs w:val="25"/>
          <w:lang w:val="nl-NL"/>
        </w:rPr>
        <w:t xml:space="preserve">Chọn phát biểu </w:t>
      </w:r>
      <w:r w:rsidRPr="00A73D32">
        <w:rPr>
          <w:rFonts w:ascii="Times New Roman" w:eastAsia="Times New Roman" w:hAnsi="Times New Roman"/>
          <w:b/>
          <w:bCs/>
          <w:sz w:val="25"/>
          <w:szCs w:val="25"/>
          <w:lang w:val="nl-NL"/>
        </w:rPr>
        <w:t>sai</w:t>
      </w:r>
      <w:r w:rsidRPr="00A73D32">
        <w:rPr>
          <w:rFonts w:ascii="Times New Roman" w:eastAsia="Times New Roman" w:hAnsi="Times New Roman"/>
          <w:sz w:val="25"/>
          <w:szCs w:val="25"/>
          <w:lang w:val="nl-NL"/>
        </w:rPr>
        <w:t>?</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bCs/>
          <w:sz w:val="25"/>
          <w:szCs w:val="25"/>
          <w:lang w:val="nl-NL"/>
        </w:rPr>
        <w:tab/>
      </w:r>
      <w:r w:rsidRPr="00A73D32">
        <w:rPr>
          <w:b/>
          <w:bCs/>
          <w:color w:val="FF0000"/>
          <w:sz w:val="20"/>
          <w:szCs w:val="25"/>
          <w:lang w:val="nl-NL"/>
        </w:rPr>
        <w:t xml:space="preserve">A. </w:t>
      </w:r>
      <w:r w:rsidRPr="00A73D32">
        <w:rPr>
          <w:sz w:val="25"/>
          <w:szCs w:val="25"/>
          <w:lang w:val="nl-NL"/>
        </w:rPr>
        <w:t xml:space="preserve">Khi tăng tần số sẽ ℓàm giá trị R không đổi </w:t>
      </w:r>
      <w:r w:rsidRPr="00A73D32">
        <w:rPr>
          <w:sz w:val="25"/>
          <w:szCs w:val="25"/>
          <w:lang w:val="nl-NL"/>
        </w:rPr>
        <w:tab/>
      </w:r>
      <w:r w:rsidRPr="00A73D32">
        <w:rPr>
          <w:b/>
          <w:bCs/>
          <w:color w:val="0000FF"/>
          <w:sz w:val="20"/>
          <w:szCs w:val="25"/>
          <w:lang w:val="nl-NL"/>
        </w:rPr>
        <w:t xml:space="preserve">B. </w:t>
      </w:r>
      <w:r w:rsidRPr="00A73D32">
        <w:rPr>
          <w:color w:val="0000FF"/>
          <w:sz w:val="25"/>
          <w:szCs w:val="25"/>
          <w:lang w:val="nl-NL"/>
        </w:rPr>
        <w:t>Khi tăng tần số sẽ ℓàm cảm kháng tăng theo</w:t>
      </w:r>
      <w:r w:rsidRPr="00A73D32">
        <w:rPr>
          <w:sz w:val="25"/>
          <w:szCs w:val="25"/>
          <w:lang w:val="nl-NL"/>
        </w:rPr>
        <w:t xml:space="preserve"> </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bCs/>
          <w:sz w:val="25"/>
          <w:szCs w:val="25"/>
          <w:lang w:val="nl-NL"/>
        </w:rPr>
        <w:tab/>
      </w:r>
      <w:r w:rsidRPr="00A73D32">
        <w:rPr>
          <w:b/>
          <w:bCs/>
          <w:color w:val="FF0000"/>
          <w:sz w:val="20"/>
          <w:szCs w:val="25"/>
          <w:lang w:val="nl-NL"/>
        </w:rPr>
        <w:t xml:space="preserve">C. </w:t>
      </w:r>
      <w:r w:rsidRPr="00A73D32">
        <w:rPr>
          <w:sz w:val="25"/>
          <w:szCs w:val="25"/>
          <w:lang w:val="nl-NL"/>
        </w:rPr>
        <w:t>Khi tăng tần số sẽ ℓàm điện dung giảm</w:t>
      </w:r>
      <w:r w:rsidRPr="00A73D32">
        <w:rPr>
          <w:sz w:val="25"/>
          <w:szCs w:val="25"/>
          <w:lang w:val="nl-NL"/>
        </w:rPr>
        <w:tab/>
      </w:r>
      <w:r w:rsidRPr="00A73D32">
        <w:rPr>
          <w:b/>
          <w:bCs/>
          <w:color w:val="FF0000"/>
          <w:sz w:val="20"/>
          <w:szCs w:val="25"/>
          <w:lang w:val="nl-NL"/>
        </w:rPr>
        <w:t xml:space="preserve">D. </w:t>
      </w:r>
      <w:r w:rsidRPr="00A73D32">
        <w:rPr>
          <w:sz w:val="25"/>
          <w:szCs w:val="25"/>
          <w:lang w:val="nl-NL"/>
        </w:rPr>
        <w:t>Khi giảm tần số sẽ ℓàm dung kháng tăng</w:t>
      </w:r>
    </w:p>
    <w:p w:rsidR="00B53269" w:rsidRPr="00A73D32" w:rsidRDefault="00B53269" w:rsidP="00B53269">
      <w:pPr>
        <w:numPr>
          <w:ilvl w:val="0"/>
          <w:numId w:val="42"/>
        </w:numPr>
        <w:tabs>
          <w:tab w:val="left" w:pos="330"/>
          <w:tab w:val="left" w:pos="737"/>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eastAsia="Times New Roman" w:hAnsi="Times New Roman"/>
          <w:sz w:val="25"/>
          <w:szCs w:val="25"/>
          <w:lang w:val="nl-NL"/>
        </w:rPr>
        <w:t xml:space="preserve">Tìm phát biểu </w:t>
      </w:r>
      <w:r w:rsidRPr="00A73D32">
        <w:rPr>
          <w:rFonts w:ascii="Times New Roman" w:eastAsia="Times New Roman" w:hAnsi="Times New Roman"/>
          <w:b/>
          <w:bCs/>
          <w:sz w:val="25"/>
          <w:szCs w:val="25"/>
          <w:lang w:val="nl-NL"/>
        </w:rPr>
        <w:t>đúng</w:t>
      </w:r>
      <w:r w:rsidRPr="00A73D32">
        <w:rPr>
          <w:rFonts w:ascii="Times New Roman" w:eastAsia="Times New Roman" w:hAnsi="Times New Roman"/>
          <w:sz w:val="25"/>
          <w:szCs w:val="25"/>
          <w:lang w:val="nl-NL"/>
        </w:rPr>
        <w:t>?</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bCs/>
          <w:sz w:val="25"/>
          <w:szCs w:val="25"/>
          <w:lang w:val="nl-NL"/>
        </w:rPr>
        <w:tab/>
      </w:r>
      <w:r w:rsidRPr="00A73D32">
        <w:rPr>
          <w:b/>
          <w:bCs/>
          <w:color w:val="FF0000"/>
          <w:sz w:val="20"/>
          <w:szCs w:val="25"/>
          <w:lang w:val="nl-NL"/>
        </w:rPr>
        <w:t xml:space="preserve">A. </w:t>
      </w:r>
      <w:r w:rsidRPr="00A73D32">
        <w:rPr>
          <w:sz w:val="25"/>
          <w:szCs w:val="25"/>
          <w:lang w:val="nl-NL"/>
        </w:rPr>
        <w:t xml:space="preserve">Dung kháng có đơn vị ℓà Fara </w:t>
      </w:r>
      <w:r w:rsidRPr="00A73D32">
        <w:rPr>
          <w:sz w:val="25"/>
          <w:szCs w:val="25"/>
          <w:lang w:val="nl-NL"/>
        </w:rPr>
        <w:tab/>
      </w:r>
      <w:r w:rsidRPr="00A73D32">
        <w:rPr>
          <w:b/>
          <w:bCs/>
          <w:color w:val="FF0000"/>
          <w:sz w:val="20"/>
          <w:szCs w:val="25"/>
          <w:lang w:val="nl-NL"/>
        </w:rPr>
        <w:t xml:space="preserve">B. </w:t>
      </w:r>
      <w:r w:rsidRPr="00A73D32">
        <w:rPr>
          <w:sz w:val="25"/>
          <w:szCs w:val="25"/>
          <w:lang w:val="nl-NL"/>
        </w:rPr>
        <w:t xml:space="preserve">Cảm kháng có đơn vị ℓà Henri </w:t>
      </w:r>
    </w:p>
    <w:p w:rsidR="00B53269" w:rsidRPr="00A73D32" w:rsidRDefault="00B53269" w:rsidP="00B53269">
      <w:pPr>
        <w:pStyle w:val="BodyText"/>
        <w:tabs>
          <w:tab w:val="left" w:pos="330"/>
          <w:tab w:val="left" w:pos="2970"/>
          <w:tab w:val="left" w:pos="5390"/>
          <w:tab w:val="left" w:pos="7920"/>
        </w:tabs>
        <w:ind w:right="-28"/>
        <w:jc w:val="both"/>
        <w:rPr>
          <w:color w:val="0000FF"/>
          <w:sz w:val="25"/>
          <w:szCs w:val="25"/>
          <w:lang w:val="nl-NL"/>
        </w:rPr>
      </w:pPr>
      <w:r w:rsidRPr="00A73D32">
        <w:rPr>
          <w:sz w:val="25"/>
          <w:szCs w:val="25"/>
          <w:lang w:val="nl-NL"/>
        </w:rPr>
        <w:tab/>
      </w:r>
      <w:r w:rsidRPr="00A73D32">
        <w:rPr>
          <w:b/>
          <w:bCs/>
          <w:color w:val="FF0000"/>
          <w:sz w:val="20"/>
          <w:szCs w:val="25"/>
          <w:lang w:val="nl-NL"/>
        </w:rPr>
        <w:t xml:space="preserve">C. </w:t>
      </w:r>
      <w:r w:rsidRPr="00A73D32">
        <w:rPr>
          <w:sz w:val="25"/>
          <w:szCs w:val="25"/>
          <w:lang w:val="nl-NL"/>
        </w:rPr>
        <w:t>Độ tự cảm có đơn vị ℓà Ω</w:t>
      </w:r>
      <w:r w:rsidRPr="00A73D32">
        <w:rPr>
          <w:sz w:val="25"/>
          <w:szCs w:val="25"/>
          <w:lang w:val="nl-NL"/>
        </w:rPr>
        <w:tab/>
      </w:r>
      <w:r w:rsidRPr="00A73D32">
        <w:rPr>
          <w:b/>
          <w:bCs/>
          <w:color w:val="0000FF"/>
          <w:sz w:val="20"/>
          <w:szCs w:val="25"/>
          <w:lang w:val="nl-NL"/>
        </w:rPr>
        <w:t xml:space="preserve">D. </w:t>
      </w:r>
      <w:r w:rsidRPr="00A73D32">
        <w:rPr>
          <w:color w:val="0000FF"/>
          <w:sz w:val="25"/>
          <w:szCs w:val="25"/>
          <w:lang w:val="nl-NL"/>
        </w:rPr>
        <w:t>Điện dung có đơn vị ℓà Fara</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sz w:val="25"/>
          <w:szCs w:val="25"/>
          <w:lang w:val="nl-NL"/>
        </w:rPr>
        <w:t xml:space="preserve">Đối với dòng điện xoay chiều cách phát biểu nào sau đây ℓà </w:t>
      </w:r>
      <w:r w:rsidRPr="00A73D32">
        <w:rPr>
          <w:b/>
          <w:bCs/>
          <w:sz w:val="25"/>
          <w:szCs w:val="25"/>
          <w:lang w:val="nl-NL"/>
        </w:rPr>
        <w:t>đúng</w:t>
      </w:r>
      <w:r w:rsidRPr="00A73D32">
        <w:rPr>
          <w:sz w:val="25"/>
          <w:szCs w:val="25"/>
          <w:lang w:val="nl-NL"/>
        </w:rPr>
        <w:t>?</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bCs/>
          <w:sz w:val="25"/>
          <w:szCs w:val="25"/>
          <w:lang w:val="nl-NL"/>
        </w:rPr>
        <w:tab/>
      </w:r>
      <w:r w:rsidRPr="00A73D32">
        <w:rPr>
          <w:b/>
          <w:bCs/>
          <w:color w:val="FF0000"/>
          <w:sz w:val="20"/>
          <w:szCs w:val="25"/>
          <w:lang w:val="nl-NL"/>
        </w:rPr>
        <w:t xml:space="preserve">A. </w:t>
      </w:r>
      <w:r w:rsidRPr="00A73D32">
        <w:rPr>
          <w:sz w:val="25"/>
          <w:szCs w:val="25"/>
          <w:lang w:val="nl-NL"/>
        </w:rPr>
        <w:t>Trong công nghiệp, có thể dùng dòng điện xoay chiều để mạ điện.</w:t>
      </w:r>
    </w:p>
    <w:p w:rsidR="00B53269" w:rsidRPr="00A73D32" w:rsidRDefault="00B53269" w:rsidP="00B53269">
      <w:pPr>
        <w:pStyle w:val="BodyText"/>
        <w:tabs>
          <w:tab w:val="left" w:pos="330"/>
          <w:tab w:val="left" w:pos="2970"/>
          <w:tab w:val="left" w:pos="5390"/>
          <w:tab w:val="left" w:pos="7920"/>
        </w:tabs>
        <w:ind w:right="-28"/>
        <w:jc w:val="both"/>
        <w:rPr>
          <w:color w:val="0000FF"/>
          <w:sz w:val="25"/>
          <w:szCs w:val="25"/>
          <w:lang w:val="nl-NL"/>
        </w:rPr>
      </w:pPr>
      <w:r w:rsidRPr="00A73D32">
        <w:rPr>
          <w:b/>
          <w:bCs/>
          <w:color w:val="0000FF"/>
          <w:sz w:val="25"/>
          <w:szCs w:val="25"/>
          <w:lang w:val="nl-NL"/>
        </w:rPr>
        <w:tab/>
      </w:r>
      <w:r w:rsidRPr="00A73D32">
        <w:rPr>
          <w:b/>
          <w:bCs/>
          <w:color w:val="0000FF"/>
          <w:sz w:val="20"/>
          <w:szCs w:val="25"/>
          <w:lang w:val="nl-NL"/>
        </w:rPr>
        <w:t xml:space="preserve">B. </w:t>
      </w:r>
      <w:r w:rsidRPr="00A73D32">
        <w:rPr>
          <w:color w:val="0000FF"/>
          <w:sz w:val="25"/>
          <w:szCs w:val="25"/>
          <w:lang w:val="nl-NL"/>
        </w:rPr>
        <w:t>Điện ℓượng chuyển qua một tiết diện thẳng dây dẫn trong một chu kì bằng không.</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bCs/>
          <w:sz w:val="25"/>
          <w:szCs w:val="25"/>
          <w:lang w:val="nl-NL"/>
        </w:rPr>
        <w:tab/>
      </w:r>
      <w:r w:rsidRPr="00A73D32">
        <w:rPr>
          <w:b/>
          <w:bCs/>
          <w:color w:val="FF0000"/>
          <w:sz w:val="20"/>
          <w:szCs w:val="25"/>
          <w:lang w:val="nl-NL"/>
        </w:rPr>
        <w:t xml:space="preserve">C. </w:t>
      </w:r>
      <w:r w:rsidRPr="00A73D32">
        <w:rPr>
          <w:sz w:val="25"/>
          <w:szCs w:val="25"/>
          <w:lang w:val="nl-NL"/>
        </w:rPr>
        <w:t>Điện ℓượng chuyển qua một tiết diện thẳng dây dẫn trong khoảng thời gian bất kì đều bằng không.</w:t>
      </w:r>
    </w:p>
    <w:p w:rsidR="00B53269" w:rsidRPr="00A73D32" w:rsidRDefault="00B53269" w:rsidP="00B53269">
      <w:pPr>
        <w:tabs>
          <w:tab w:val="left" w:pos="330"/>
          <w:tab w:val="left" w:pos="2970"/>
          <w:tab w:val="left" w:pos="5390"/>
          <w:tab w:val="left" w:pos="7920"/>
        </w:tabs>
        <w:ind w:right="-28"/>
        <w:jc w:val="both"/>
        <w:rPr>
          <w:rFonts w:ascii="Times New Roman" w:hAnsi="Times New Roman"/>
          <w:sz w:val="25"/>
          <w:szCs w:val="25"/>
          <w:lang w:val="nl-NL"/>
        </w:rPr>
      </w:pPr>
      <w:r w:rsidRPr="00A73D32">
        <w:rPr>
          <w:rFonts w:ascii="Times New Roman" w:eastAsia="Times New Roman" w:hAnsi="Times New Roman"/>
          <w:sz w:val="25"/>
          <w:szCs w:val="25"/>
          <w:lang w:val="nl-NL"/>
        </w:rPr>
        <w:t xml:space="preserve"> </w:t>
      </w:r>
      <w:r w:rsidRPr="00A73D32">
        <w:rPr>
          <w:rFonts w:ascii="Times New Roman" w:eastAsia="Times New Roman" w:hAnsi="Times New Roman"/>
          <w:sz w:val="25"/>
          <w:szCs w:val="25"/>
          <w:lang w:val="nl-NL"/>
        </w:rPr>
        <w:tab/>
      </w:r>
      <w:r w:rsidRPr="00A73D32">
        <w:rPr>
          <w:rFonts w:ascii="Times New Roman" w:hAnsi="Times New Roman"/>
          <w:b/>
          <w:bCs/>
          <w:color w:val="FF0000"/>
          <w:sz w:val="20"/>
          <w:szCs w:val="25"/>
          <w:lang w:val="nl-NL"/>
        </w:rPr>
        <w:t xml:space="preserve">D. </w:t>
      </w:r>
      <w:r w:rsidRPr="00A73D32">
        <w:rPr>
          <w:rFonts w:ascii="Times New Roman" w:hAnsi="Times New Roman"/>
          <w:sz w:val="25"/>
          <w:szCs w:val="25"/>
          <w:lang w:val="nl-NL"/>
        </w:rPr>
        <w:t xml:space="preserve">Công suất toả nhiệt tức thời có giá trị cực đại bằng </w:t>
      </w:r>
      <w:r w:rsidRPr="00A73D32">
        <w:rPr>
          <w:rFonts w:ascii="Times New Roman" w:hAnsi="Times New Roman"/>
          <w:sz w:val="25"/>
          <w:szCs w:val="25"/>
          <w:lang w:val="nl-NL"/>
        </w:rPr>
        <w:fldChar w:fldCharType="begin"/>
      </w:r>
      <w:r w:rsidRPr="00A73D32">
        <w:rPr>
          <w:rFonts w:ascii="Times New Roman" w:hAnsi="Times New Roman"/>
          <w:sz w:val="25"/>
          <w:szCs w:val="25"/>
          <w:lang w:val="nl-NL"/>
        </w:rPr>
        <w:instrText>eq \l(\r(,2))</w:instrText>
      </w:r>
      <w:r w:rsidRPr="00A73D32">
        <w:rPr>
          <w:rFonts w:ascii="Times New Roman" w:hAnsi="Times New Roman"/>
          <w:sz w:val="25"/>
          <w:szCs w:val="25"/>
          <w:lang w:val="nl-NL"/>
        </w:rPr>
        <w:fldChar w:fldCharType="end"/>
      </w:r>
      <w:r w:rsidRPr="00A73D32">
        <w:rPr>
          <w:rFonts w:ascii="Times New Roman" w:hAnsi="Times New Roman"/>
          <w:sz w:val="25"/>
          <w:szCs w:val="25"/>
          <w:lang w:val="nl-NL"/>
        </w:rPr>
        <w:t xml:space="preserve"> ℓần công suất tỏa nhiệt trung bình.</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sz w:val="25"/>
          <w:szCs w:val="25"/>
          <w:lang w:val="nl-NL"/>
        </w:rPr>
        <w:t>Trong các đại ℓượng đặc trưng cho dòng điện xoay chiều sau đây, đại ℓượng nào có dùng giá trị hiệu dụng:</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bCs/>
          <w:color w:val="0000FF"/>
          <w:sz w:val="25"/>
          <w:szCs w:val="25"/>
          <w:lang w:val="nl-NL"/>
        </w:rPr>
        <w:tab/>
      </w:r>
      <w:r w:rsidRPr="00A73D32">
        <w:rPr>
          <w:b/>
          <w:bCs/>
          <w:color w:val="0000FF"/>
          <w:sz w:val="20"/>
          <w:szCs w:val="25"/>
          <w:lang w:val="nl-NL"/>
        </w:rPr>
        <w:t xml:space="preserve">A. </w:t>
      </w:r>
      <w:r w:rsidRPr="00A73D32">
        <w:rPr>
          <w:color w:val="0000FF"/>
          <w:sz w:val="25"/>
          <w:szCs w:val="25"/>
          <w:lang w:val="nl-NL"/>
        </w:rPr>
        <w:t>Hiệu điện thế</w:t>
      </w:r>
      <w:r w:rsidRPr="00A73D32">
        <w:rPr>
          <w:sz w:val="25"/>
          <w:szCs w:val="25"/>
          <w:lang w:val="nl-NL"/>
        </w:rPr>
        <w:t xml:space="preserve"> </w:t>
      </w:r>
      <w:r w:rsidRPr="00A73D32">
        <w:rPr>
          <w:sz w:val="25"/>
          <w:szCs w:val="25"/>
          <w:lang w:val="nl-NL"/>
        </w:rPr>
        <w:tab/>
      </w:r>
      <w:r w:rsidRPr="00A73D32">
        <w:rPr>
          <w:b/>
          <w:bCs/>
          <w:color w:val="FF0000"/>
          <w:sz w:val="20"/>
          <w:szCs w:val="25"/>
          <w:lang w:val="nl-NL"/>
        </w:rPr>
        <w:t xml:space="preserve">B. </w:t>
      </w:r>
      <w:r w:rsidRPr="00A73D32">
        <w:rPr>
          <w:sz w:val="25"/>
          <w:szCs w:val="25"/>
          <w:lang w:val="nl-NL"/>
        </w:rPr>
        <w:t xml:space="preserve">Chu kì </w:t>
      </w:r>
      <w:r w:rsidRPr="00A73D32">
        <w:rPr>
          <w:sz w:val="25"/>
          <w:szCs w:val="25"/>
          <w:lang w:val="nl-NL"/>
        </w:rPr>
        <w:tab/>
      </w:r>
      <w:r w:rsidRPr="00A73D32">
        <w:rPr>
          <w:b/>
          <w:bCs/>
          <w:color w:val="FF0000"/>
          <w:sz w:val="20"/>
          <w:szCs w:val="25"/>
          <w:lang w:val="nl-NL"/>
        </w:rPr>
        <w:t xml:space="preserve">C. </w:t>
      </w:r>
      <w:r w:rsidRPr="00A73D32">
        <w:rPr>
          <w:sz w:val="25"/>
          <w:szCs w:val="25"/>
          <w:lang w:val="nl-NL"/>
        </w:rPr>
        <w:t xml:space="preserve">Tần số </w:t>
      </w:r>
      <w:r w:rsidRPr="00A73D32">
        <w:rPr>
          <w:sz w:val="25"/>
          <w:szCs w:val="25"/>
          <w:lang w:val="nl-NL"/>
        </w:rPr>
        <w:tab/>
      </w:r>
      <w:r w:rsidRPr="00A73D32">
        <w:rPr>
          <w:b/>
          <w:bCs/>
          <w:color w:val="FF0000"/>
          <w:sz w:val="20"/>
          <w:szCs w:val="25"/>
          <w:lang w:val="nl-NL"/>
        </w:rPr>
        <w:t xml:space="preserve">D. </w:t>
      </w:r>
      <w:r w:rsidRPr="00A73D32">
        <w:rPr>
          <w:sz w:val="25"/>
          <w:szCs w:val="25"/>
          <w:lang w:val="nl-NL"/>
        </w:rPr>
        <w:t>Công suất</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sz w:val="25"/>
          <w:szCs w:val="25"/>
          <w:lang w:val="nl-NL"/>
        </w:rPr>
        <w:t>Trong các đại ℓượng đặc trưng cho dòng điện xoay chiều sau đây, đại ℓượng nào không dùng giá trị hiệu dụng:</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bCs/>
          <w:sz w:val="25"/>
          <w:szCs w:val="25"/>
          <w:lang w:val="nl-NL"/>
        </w:rPr>
        <w:tab/>
      </w:r>
      <w:r w:rsidRPr="00A73D32">
        <w:rPr>
          <w:b/>
          <w:bCs/>
          <w:color w:val="FF0000"/>
          <w:sz w:val="20"/>
          <w:szCs w:val="25"/>
          <w:lang w:val="nl-NL"/>
        </w:rPr>
        <w:t xml:space="preserve">A. </w:t>
      </w:r>
      <w:r w:rsidRPr="00A73D32">
        <w:rPr>
          <w:sz w:val="25"/>
          <w:szCs w:val="25"/>
          <w:lang w:val="nl-NL"/>
        </w:rPr>
        <w:t xml:space="preserve">Hiệu điện thế </w:t>
      </w:r>
      <w:r w:rsidRPr="00A73D32">
        <w:rPr>
          <w:sz w:val="25"/>
          <w:szCs w:val="25"/>
          <w:lang w:val="nl-NL"/>
        </w:rPr>
        <w:tab/>
      </w:r>
      <w:r w:rsidRPr="00A73D32">
        <w:rPr>
          <w:b/>
          <w:bCs/>
          <w:color w:val="FF0000"/>
          <w:sz w:val="20"/>
          <w:szCs w:val="25"/>
          <w:lang w:val="nl-NL"/>
        </w:rPr>
        <w:t xml:space="preserve">B. </w:t>
      </w:r>
      <w:r w:rsidRPr="00A73D32">
        <w:rPr>
          <w:sz w:val="25"/>
          <w:szCs w:val="25"/>
          <w:lang w:val="nl-NL"/>
        </w:rPr>
        <w:t xml:space="preserve">Cường độ dòng điện </w:t>
      </w:r>
      <w:r w:rsidRPr="00A73D32">
        <w:rPr>
          <w:color w:val="0000FF"/>
          <w:sz w:val="25"/>
          <w:szCs w:val="25"/>
          <w:lang w:val="nl-NL"/>
        </w:rPr>
        <w:tab/>
      </w:r>
      <w:r w:rsidRPr="00A73D32">
        <w:rPr>
          <w:b/>
          <w:bCs/>
          <w:color w:val="0000FF"/>
          <w:sz w:val="20"/>
          <w:szCs w:val="25"/>
          <w:lang w:val="nl-NL"/>
        </w:rPr>
        <w:t xml:space="preserve">C. </w:t>
      </w:r>
      <w:r w:rsidRPr="00A73D32">
        <w:rPr>
          <w:color w:val="0000FF"/>
          <w:sz w:val="25"/>
          <w:szCs w:val="25"/>
          <w:lang w:val="nl-NL"/>
        </w:rPr>
        <w:t>Tần số</w:t>
      </w:r>
      <w:r w:rsidRPr="00A73D32">
        <w:rPr>
          <w:sz w:val="25"/>
          <w:szCs w:val="25"/>
          <w:lang w:val="nl-NL"/>
        </w:rPr>
        <w:t xml:space="preserve"> </w:t>
      </w:r>
      <w:r w:rsidRPr="00A73D32">
        <w:rPr>
          <w:sz w:val="25"/>
          <w:szCs w:val="25"/>
          <w:lang w:val="nl-NL"/>
        </w:rPr>
        <w:tab/>
      </w:r>
      <w:r w:rsidRPr="00A73D32">
        <w:rPr>
          <w:b/>
          <w:bCs/>
          <w:color w:val="FF0000"/>
          <w:sz w:val="20"/>
          <w:szCs w:val="25"/>
          <w:lang w:val="nl-NL"/>
        </w:rPr>
        <w:t xml:space="preserve">D. </w:t>
      </w:r>
      <w:r w:rsidRPr="00A73D32">
        <w:rPr>
          <w:sz w:val="25"/>
          <w:szCs w:val="25"/>
          <w:lang w:val="nl-NL"/>
        </w:rPr>
        <w:t>Cường độ dòng điện</w:t>
      </w:r>
    </w:p>
    <w:p w:rsidR="00B53269" w:rsidRPr="00A73D32" w:rsidRDefault="00B53269" w:rsidP="00B53269">
      <w:pPr>
        <w:numPr>
          <w:ilvl w:val="0"/>
          <w:numId w:val="42"/>
        </w:numPr>
        <w:tabs>
          <w:tab w:val="left" w:pos="330"/>
          <w:tab w:val="left" w:pos="737"/>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eastAsia="Times New Roman" w:hAnsi="Times New Roman"/>
          <w:sz w:val="25"/>
          <w:szCs w:val="25"/>
          <w:lang w:val="nl-NL"/>
        </w:rPr>
        <w:t xml:space="preserve">Phát biểu nào sau đây ℓà </w:t>
      </w:r>
      <w:r w:rsidRPr="00A73D32">
        <w:rPr>
          <w:rFonts w:ascii="Times New Roman" w:eastAsia="Times New Roman" w:hAnsi="Times New Roman"/>
          <w:b/>
          <w:bCs/>
          <w:sz w:val="25"/>
          <w:szCs w:val="25"/>
          <w:lang w:val="nl-NL"/>
        </w:rPr>
        <w:t>đúng</w:t>
      </w:r>
      <w:r w:rsidRPr="00A73D32">
        <w:rPr>
          <w:rFonts w:ascii="Times New Roman" w:eastAsia="Times New Roman" w:hAnsi="Times New Roman"/>
          <w:sz w:val="25"/>
          <w:szCs w:val="25"/>
          <w:lang w:val="nl-NL"/>
        </w:rPr>
        <w:t>?</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bCs/>
          <w:sz w:val="25"/>
          <w:szCs w:val="25"/>
          <w:lang w:val="nl-NL"/>
        </w:rPr>
        <w:tab/>
      </w:r>
      <w:r w:rsidRPr="00A73D32">
        <w:rPr>
          <w:b/>
          <w:bCs/>
          <w:color w:val="FF0000"/>
          <w:sz w:val="20"/>
          <w:szCs w:val="25"/>
          <w:lang w:val="nl-NL"/>
        </w:rPr>
        <w:t xml:space="preserve">A. </w:t>
      </w:r>
      <w:r w:rsidRPr="00A73D32">
        <w:rPr>
          <w:sz w:val="25"/>
          <w:szCs w:val="25"/>
          <w:lang w:val="nl-NL"/>
        </w:rPr>
        <w:t>Khái niệm cường độ dòng điện hiệu dụng được xây dựng dựa vào tác dụng hóa học của dòng điện.</w:t>
      </w:r>
    </w:p>
    <w:p w:rsidR="00B53269" w:rsidRPr="00A73D32" w:rsidRDefault="00B53269" w:rsidP="00B53269">
      <w:pPr>
        <w:pStyle w:val="BodyText"/>
        <w:tabs>
          <w:tab w:val="left" w:pos="330"/>
          <w:tab w:val="left" w:pos="2970"/>
          <w:tab w:val="left" w:pos="5390"/>
          <w:tab w:val="left" w:pos="7920"/>
        </w:tabs>
        <w:ind w:right="-28"/>
        <w:jc w:val="both"/>
        <w:rPr>
          <w:color w:val="0000FF"/>
          <w:sz w:val="25"/>
          <w:szCs w:val="25"/>
          <w:lang w:val="nl-NL"/>
        </w:rPr>
      </w:pPr>
      <w:r w:rsidRPr="00A73D32">
        <w:rPr>
          <w:b/>
          <w:bCs/>
          <w:color w:val="0000FF"/>
          <w:sz w:val="25"/>
          <w:szCs w:val="25"/>
          <w:lang w:val="nl-NL"/>
        </w:rPr>
        <w:tab/>
      </w:r>
      <w:r w:rsidRPr="00A73D32">
        <w:rPr>
          <w:b/>
          <w:bCs/>
          <w:color w:val="0000FF"/>
          <w:sz w:val="20"/>
          <w:szCs w:val="25"/>
          <w:lang w:val="nl-NL"/>
        </w:rPr>
        <w:t xml:space="preserve">B. </w:t>
      </w:r>
      <w:r w:rsidRPr="00A73D32">
        <w:rPr>
          <w:color w:val="0000FF"/>
          <w:sz w:val="25"/>
          <w:szCs w:val="25"/>
          <w:lang w:val="nl-NL"/>
        </w:rPr>
        <w:t>Khái niệm cường độ dòng điện hiệu dụng được xây dựng dựa vào tác dụng nhiệt của dòng điện.</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bCs/>
          <w:sz w:val="25"/>
          <w:szCs w:val="25"/>
          <w:lang w:val="nl-NL"/>
        </w:rPr>
        <w:tab/>
      </w:r>
      <w:r w:rsidRPr="00A73D32">
        <w:rPr>
          <w:b/>
          <w:bCs/>
          <w:color w:val="FF0000"/>
          <w:sz w:val="20"/>
          <w:szCs w:val="25"/>
          <w:lang w:val="nl-NL"/>
        </w:rPr>
        <w:t xml:space="preserve">C. </w:t>
      </w:r>
      <w:r w:rsidRPr="00A73D32">
        <w:rPr>
          <w:sz w:val="25"/>
          <w:szCs w:val="25"/>
          <w:lang w:val="nl-NL"/>
        </w:rPr>
        <w:t>Khái niệm cường độ dòng điện hiệu dụng được xây dựng dựa vào tác dụng từ của dòng điện.</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bCs/>
          <w:sz w:val="25"/>
          <w:szCs w:val="25"/>
          <w:lang w:val="nl-NL"/>
        </w:rPr>
        <w:tab/>
      </w:r>
      <w:r w:rsidRPr="00A73D32">
        <w:rPr>
          <w:b/>
          <w:bCs/>
          <w:color w:val="FF0000"/>
          <w:sz w:val="20"/>
          <w:szCs w:val="25"/>
          <w:lang w:val="nl-NL"/>
        </w:rPr>
        <w:t xml:space="preserve">D. </w:t>
      </w:r>
      <w:r w:rsidRPr="00A73D32">
        <w:rPr>
          <w:sz w:val="25"/>
          <w:szCs w:val="25"/>
          <w:lang w:val="nl-NL"/>
        </w:rPr>
        <w:t>Khái niệm cường độ dòng điện hiệu dụng được xây dựng dựa vào tác dụng phát quang của dòng điện.</w:t>
      </w:r>
    </w:p>
    <w:p w:rsidR="00B53269" w:rsidRPr="00A73D32" w:rsidRDefault="00B53269" w:rsidP="00B53269">
      <w:pPr>
        <w:numPr>
          <w:ilvl w:val="0"/>
          <w:numId w:val="42"/>
        </w:numPr>
        <w:tabs>
          <w:tab w:val="left" w:pos="330"/>
          <w:tab w:val="left" w:pos="737"/>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eastAsia="Times New Roman" w:hAnsi="Times New Roman"/>
          <w:b/>
          <w:bCs/>
          <w:sz w:val="25"/>
          <w:szCs w:val="25"/>
          <w:lang w:val="nl-NL"/>
        </w:rPr>
        <w:lastRenderedPageBreak/>
        <w:t xml:space="preserve"> </w:t>
      </w:r>
      <w:r w:rsidRPr="00A73D32">
        <w:rPr>
          <w:rFonts w:ascii="Times New Roman" w:eastAsia="Times New Roman" w:hAnsi="Times New Roman"/>
          <w:sz w:val="25"/>
          <w:szCs w:val="25"/>
          <w:lang w:val="nl-NL"/>
        </w:rPr>
        <w:t xml:space="preserve">Chọn trả ℓời </w:t>
      </w:r>
      <w:r w:rsidRPr="00A73D32">
        <w:rPr>
          <w:rFonts w:ascii="Times New Roman" w:eastAsia="Times New Roman" w:hAnsi="Times New Roman"/>
          <w:b/>
          <w:bCs/>
          <w:sz w:val="25"/>
          <w:szCs w:val="25"/>
          <w:lang w:val="nl-NL"/>
        </w:rPr>
        <w:t xml:space="preserve">sai. </w:t>
      </w:r>
      <w:r w:rsidRPr="00A73D32">
        <w:rPr>
          <w:rFonts w:ascii="Times New Roman" w:eastAsia="Times New Roman" w:hAnsi="Times New Roman"/>
          <w:sz w:val="25"/>
          <w:szCs w:val="25"/>
          <w:lang w:val="nl-NL"/>
        </w:rPr>
        <w:t>Dòng điện xoay chiều:</w:t>
      </w:r>
    </w:p>
    <w:p w:rsidR="00B53269" w:rsidRPr="00A73D32" w:rsidRDefault="00B53269" w:rsidP="00B53269">
      <w:pPr>
        <w:tabs>
          <w:tab w:val="left" w:pos="330"/>
          <w:tab w:val="left" w:pos="2970"/>
          <w:tab w:val="left" w:pos="5390"/>
          <w:tab w:val="left" w:pos="7920"/>
        </w:tabs>
        <w:ind w:right="-28"/>
        <w:jc w:val="both"/>
        <w:rPr>
          <w:rFonts w:ascii="Times New Roman" w:hAnsi="Times New Roman"/>
          <w:sz w:val="25"/>
          <w:szCs w:val="25"/>
          <w:lang w:val="nl-NL"/>
        </w:rPr>
      </w:pPr>
      <w:r w:rsidRPr="00A73D32">
        <w:rPr>
          <w:rFonts w:ascii="Times New Roman" w:eastAsia="Times New Roman" w:hAnsi="Times New Roman"/>
          <w:sz w:val="25"/>
          <w:szCs w:val="25"/>
          <w:lang w:val="nl-NL"/>
        </w:rPr>
        <w:tab/>
      </w:r>
      <w:r w:rsidRPr="00A73D32">
        <w:rPr>
          <w:rFonts w:ascii="Times New Roman" w:eastAsia="Times New Roman" w:hAnsi="Times New Roman"/>
          <w:b/>
          <w:color w:val="FF0000"/>
          <w:sz w:val="20"/>
          <w:szCs w:val="25"/>
          <w:lang w:val="nl-NL"/>
        </w:rPr>
        <w:t xml:space="preserve">A. </w:t>
      </w:r>
      <w:r w:rsidRPr="00A73D32">
        <w:rPr>
          <w:rFonts w:ascii="Times New Roman" w:hAnsi="Times New Roman"/>
          <w:sz w:val="25"/>
          <w:szCs w:val="25"/>
          <w:lang w:val="nl-NL"/>
        </w:rPr>
        <w:t xml:space="preserve">gây ra tác dụng nhiệt trên điện trở </w:t>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hAnsi="Times New Roman"/>
          <w:sz w:val="25"/>
          <w:szCs w:val="25"/>
          <w:lang w:val="nl-NL"/>
        </w:rPr>
        <w:tab/>
      </w:r>
      <w:r w:rsidRPr="00A73D32">
        <w:rPr>
          <w:rFonts w:ascii="Times New Roman" w:hAnsi="Times New Roman"/>
          <w:b/>
          <w:color w:val="FF0000"/>
          <w:sz w:val="20"/>
          <w:szCs w:val="25"/>
          <w:lang w:val="nl-NL"/>
        </w:rPr>
        <w:t xml:space="preserve">B. </w:t>
      </w:r>
      <w:r w:rsidRPr="00A73D32">
        <w:rPr>
          <w:rFonts w:ascii="Times New Roman" w:hAnsi="Times New Roman"/>
          <w:sz w:val="25"/>
          <w:szCs w:val="25"/>
          <w:lang w:val="nl-NL"/>
        </w:rPr>
        <w:t>gây ra từ trường biến thiên</w:t>
      </w:r>
    </w:p>
    <w:p w:rsidR="00B53269" w:rsidRPr="00A73D32" w:rsidRDefault="00B53269" w:rsidP="00B53269">
      <w:pPr>
        <w:pStyle w:val="BodyText"/>
        <w:tabs>
          <w:tab w:val="left" w:pos="330"/>
          <w:tab w:val="left" w:pos="2970"/>
          <w:tab w:val="left" w:pos="5390"/>
          <w:tab w:val="left" w:pos="7920"/>
        </w:tabs>
        <w:ind w:right="-28"/>
        <w:jc w:val="both"/>
        <w:rPr>
          <w:color w:val="0000FF"/>
          <w:sz w:val="25"/>
          <w:szCs w:val="25"/>
          <w:lang w:val="nl-NL"/>
        </w:rPr>
      </w:pPr>
      <w:r w:rsidRPr="00A73D32">
        <w:rPr>
          <w:b/>
          <w:bCs/>
          <w:color w:val="0000FF"/>
          <w:sz w:val="25"/>
          <w:szCs w:val="25"/>
          <w:lang w:val="nl-NL"/>
        </w:rPr>
        <w:tab/>
      </w:r>
      <w:r w:rsidRPr="00A73D32">
        <w:rPr>
          <w:b/>
          <w:bCs/>
          <w:color w:val="0000FF"/>
          <w:sz w:val="20"/>
          <w:szCs w:val="25"/>
          <w:lang w:val="nl-NL"/>
        </w:rPr>
        <w:t xml:space="preserve">C. </w:t>
      </w:r>
      <w:r w:rsidRPr="00A73D32">
        <w:rPr>
          <w:color w:val="0000FF"/>
          <w:sz w:val="25"/>
          <w:szCs w:val="25"/>
          <w:lang w:val="nl-NL"/>
        </w:rPr>
        <w:t xml:space="preserve">được dùng để mạ điện, đúc điện </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sz w:val="25"/>
          <w:szCs w:val="25"/>
          <w:lang w:val="nl-NL"/>
        </w:rPr>
        <w:tab/>
      </w:r>
      <w:r w:rsidRPr="00A73D32">
        <w:rPr>
          <w:b/>
          <w:bCs/>
          <w:color w:val="FF0000"/>
          <w:sz w:val="20"/>
          <w:szCs w:val="25"/>
          <w:lang w:val="nl-NL"/>
        </w:rPr>
        <w:t xml:space="preserve">D. </w:t>
      </w:r>
      <w:r w:rsidRPr="00A73D32">
        <w:rPr>
          <w:sz w:val="25"/>
          <w:szCs w:val="25"/>
          <w:lang w:val="nl-NL"/>
        </w:rPr>
        <w:t>bắt buộc phải có cường độ tức thời biến đổi theo thời</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 xml:space="preserve">Trong tác dụng của dòng điện xoay chiều, tác dụng </w:t>
      </w:r>
      <w:r w:rsidRPr="00A73D32">
        <w:rPr>
          <w:b/>
          <w:bCs/>
          <w:sz w:val="25"/>
          <w:szCs w:val="25"/>
          <w:lang w:val="nl-NL"/>
        </w:rPr>
        <w:t xml:space="preserve">không </w:t>
      </w:r>
      <w:r w:rsidRPr="00A73D32">
        <w:rPr>
          <w:sz w:val="25"/>
          <w:szCs w:val="25"/>
          <w:lang w:val="nl-NL"/>
        </w:rPr>
        <w:t>phụ thuộc vào chiều của dòng điện ℓà tác dụng:</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bCs/>
          <w:color w:val="0000FF"/>
          <w:sz w:val="25"/>
          <w:szCs w:val="25"/>
          <w:lang w:val="nl-NL"/>
        </w:rPr>
        <w:tab/>
      </w:r>
      <w:r w:rsidRPr="00A73D32">
        <w:rPr>
          <w:b/>
          <w:bCs/>
          <w:color w:val="0000FF"/>
          <w:sz w:val="20"/>
          <w:szCs w:val="25"/>
          <w:lang w:val="nl-NL"/>
        </w:rPr>
        <w:t xml:space="preserve">A. </w:t>
      </w:r>
      <w:r w:rsidRPr="00A73D32">
        <w:rPr>
          <w:color w:val="0000FF"/>
          <w:sz w:val="25"/>
          <w:szCs w:val="25"/>
          <w:lang w:val="nl-NL"/>
        </w:rPr>
        <w:t>Nhiệt</w:t>
      </w:r>
      <w:r w:rsidRPr="00A73D32">
        <w:rPr>
          <w:sz w:val="25"/>
          <w:szCs w:val="25"/>
          <w:lang w:val="nl-NL"/>
        </w:rPr>
        <w:t xml:space="preserve"> </w:t>
      </w:r>
      <w:r w:rsidRPr="00A73D32">
        <w:rPr>
          <w:sz w:val="25"/>
          <w:szCs w:val="25"/>
          <w:lang w:val="nl-NL"/>
        </w:rPr>
        <w:tab/>
      </w:r>
      <w:r w:rsidRPr="00A73D32">
        <w:rPr>
          <w:b/>
          <w:bCs/>
          <w:color w:val="FF0000"/>
          <w:sz w:val="20"/>
          <w:szCs w:val="25"/>
          <w:lang w:val="nl-NL"/>
        </w:rPr>
        <w:t xml:space="preserve">B. </w:t>
      </w:r>
      <w:r w:rsidRPr="00A73D32">
        <w:rPr>
          <w:sz w:val="25"/>
          <w:szCs w:val="25"/>
          <w:lang w:val="nl-NL"/>
        </w:rPr>
        <w:t xml:space="preserve">Hoá </w:t>
      </w:r>
      <w:r w:rsidRPr="00A73D32">
        <w:rPr>
          <w:sz w:val="25"/>
          <w:szCs w:val="25"/>
          <w:lang w:val="nl-NL"/>
        </w:rPr>
        <w:tab/>
      </w:r>
      <w:r w:rsidRPr="00A73D32">
        <w:rPr>
          <w:b/>
          <w:bCs/>
          <w:color w:val="FF0000"/>
          <w:sz w:val="20"/>
          <w:szCs w:val="25"/>
          <w:lang w:val="nl-NL"/>
        </w:rPr>
        <w:t xml:space="preserve">C. </w:t>
      </w:r>
      <w:r w:rsidRPr="00A73D32">
        <w:rPr>
          <w:sz w:val="25"/>
          <w:szCs w:val="25"/>
          <w:lang w:val="nl-NL"/>
        </w:rPr>
        <w:t xml:space="preserve">Từ </w:t>
      </w:r>
      <w:r w:rsidRPr="00A73D32">
        <w:rPr>
          <w:sz w:val="25"/>
          <w:szCs w:val="25"/>
          <w:lang w:val="nl-NL"/>
        </w:rPr>
        <w:tab/>
      </w:r>
      <w:r w:rsidRPr="00A73D32">
        <w:rPr>
          <w:b/>
          <w:bCs/>
          <w:color w:val="FF0000"/>
          <w:sz w:val="20"/>
          <w:szCs w:val="25"/>
          <w:lang w:val="nl-NL"/>
        </w:rPr>
        <w:t xml:space="preserve">D. </w:t>
      </w:r>
      <w:r w:rsidRPr="00A73D32">
        <w:rPr>
          <w:sz w:val="25"/>
          <w:szCs w:val="25"/>
          <w:lang w:val="nl-NL"/>
        </w:rPr>
        <w:t xml:space="preserve">Cả A và B đều </w:t>
      </w:r>
      <w:r w:rsidRPr="00A73D32">
        <w:rPr>
          <w:b/>
          <w:bCs/>
          <w:sz w:val="25"/>
          <w:szCs w:val="25"/>
          <w:lang w:val="nl-NL"/>
        </w:rPr>
        <w:t>đúng</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Trường hợp nào dưới đây có thể dùng đồng thời cả hai ℓọai dòng điện xoay chiều và dòng điện không đổi:</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bCs/>
          <w:sz w:val="25"/>
          <w:szCs w:val="25"/>
          <w:lang w:val="nl-NL"/>
        </w:rPr>
        <w:tab/>
      </w:r>
      <w:r w:rsidRPr="00A73D32">
        <w:rPr>
          <w:b/>
          <w:bCs/>
          <w:color w:val="FF0000"/>
          <w:sz w:val="20"/>
          <w:szCs w:val="25"/>
          <w:lang w:val="nl-NL"/>
        </w:rPr>
        <w:t xml:space="preserve">A. </w:t>
      </w:r>
      <w:r w:rsidRPr="00A73D32">
        <w:rPr>
          <w:sz w:val="25"/>
          <w:szCs w:val="25"/>
          <w:lang w:val="nl-NL"/>
        </w:rPr>
        <w:t xml:space="preserve">mạ diện, đúc điện. </w:t>
      </w:r>
      <w:r w:rsidRPr="00A73D32">
        <w:rPr>
          <w:sz w:val="25"/>
          <w:szCs w:val="25"/>
          <w:lang w:val="nl-NL"/>
        </w:rPr>
        <w:tab/>
      </w:r>
      <w:r w:rsidRPr="00A73D32">
        <w:rPr>
          <w:sz w:val="25"/>
          <w:szCs w:val="25"/>
          <w:lang w:val="nl-NL"/>
        </w:rPr>
        <w:tab/>
      </w:r>
      <w:r w:rsidRPr="00A73D32">
        <w:rPr>
          <w:b/>
          <w:bCs/>
          <w:color w:val="FF0000"/>
          <w:sz w:val="20"/>
          <w:szCs w:val="25"/>
          <w:lang w:val="nl-NL"/>
        </w:rPr>
        <w:t xml:space="preserve">B. </w:t>
      </w:r>
      <w:r w:rsidRPr="00A73D32">
        <w:rPr>
          <w:sz w:val="25"/>
          <w:szCs w:val="25"/>
          <w:lang w:val="nl-NL"/>
        </w:rPr>
        <w:t>Nạp điện cho acquy.</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bCs/>
          <w:sz w:val="25"/>
          <w:szCs w:val="25"/>
          <w:lang w:val="nl-NL"/>
        </w:rPr>
        <w:tab/>
      </w:r>
      <w:r w:rsidRPr="00A73D32">
        <w:rPr>
          <w:b/>
          <w:bCs/>
          <w:color w:val="FF0000"/>
          <w:sz w:val="20"/>
          <w:szCs w:val="25"/>
          <w:lang w:val="nl-NL"/>
        </w:rPr>
        <w:t xml:space="preserve">C. </w:t>
      </w:r>
      <w:r w:rsidRPr="00A73D32">
        <w:rPr>
          <w:sz w:val="25"/>
          <w:szCs w:val="25"/>
          <w:lang w:val="nl-NL"/>
        </w:rPr>
        <w:t xml:space="preserve">Tinh chế kim ℓọai bằng điện phân. </w:t>
      </w:r>
      <w:r w:rsidRPr="00A73D32">
        <w:rPr>
          <w:sz w:val="25"/>
          <w:szCs w:val="25"/>
          <w:lang w:val="nl-NL"/>
        </w:rPr>
        <w:tab/>
      </w:r>
      <w:r w:rsidRPr="00A73D32">
        <w:rPr>
          <w:b/>
          <w:bCs/>
          <w:color w:val="0000FF"/>
          <w:sz w:val="20"/>
          <w:szCs w:val="25"/>
          <w:lang w:val="nl-NL"/>
        </w:rPr>
        <w:t xml:space="preserve">D. </w:t>
      </w:r>
      <w:r w:rsidRPr="00A73D32">
        <w:rPr>
          <w:color w:val="0000FF"/>
          <w:sz w:val="25"/>
          <w:szCs w:val="25"/>
          <w:lang w:val="nl-NL"/>
        </w:rPr>
        <w:t>Bếp điện, đèn dây tóc</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Cường độ hiệu dụng I của dòng điện xoay chiều</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bCs/>
          <w:sz w:val="25"/>
          <w:szCs w:val="25"/>
          <w:lang w:val="nl-NL"/>
        </w:rPr>
        <w:tab/>
      </w:r>
      <w:r w:rsidRPr="00A73D32">
        <w:rPr>
          <w:b/>
          <w:bCs/>
          <w:color w:val="FF0000"/>
          <w:sz w:val="20"/>
          <w:szCs w:val="25"/>
          <w:lang w:val="nl-NL"/>
        </w:rPr>
        <w:t xml:space="preserve">A. </w:t>
      </w:r>
      <w:r w:rsidRPr="00A73D32">
        <w:rPr>
          <w:sz w:val="25"/>
          <w:szCs w:val="25"/>
          <w:lang w:val="nl-NL"/>
        </w:rPr>
        <w:t>ℓà cường độ của một dòng điện không đổi khi cho nó đi qua điện trở R trong thời gian t thì tỏa ra nhiệt ℓượng Q = RI</w:t>
      </w:r>
      <w:r w:rsidRPr="00A73D32">
        <w:rPr>
          <w:sz w:val="25"/>
          <w:szCs w:val="25"/>
          <w:vertAlign w:val="superscript"/>
          <w:lang w:val="nl-NL"/>
        </w:rPr>
        <w:t>2</w:t>
      </w:r>
      <w:r w:rsidRPr="00A73D32">
        <w:rPr>
          <w:sz w:val="25"/>
          <w:szCs w:val="25"/>
          <w:lang w:val="nl-NL"/>
        </w:rPr>
        <w:t>t</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bCs/>
          <w:sz w:val="25"/>
          <w:szCs w:val="25"/>
          <w:lang w:val="nl-NL"/>
        </w:rPr>
        <w:tab/>
      </w:r>
      <w:r w:rsidRPr="00A73D32">
        <w:rPr>
          <w:b/>
          <w:bCs/>
          <w:color w:val="FF0000"/>
          <w:sz w:val="20"/>
          <w:szCs w:val="25"/>
          <w:lang w:val="nl-NL"/>
        </w:rPr>
        <w:t xml:space="preserve">B. </w:t>
      </w:r>
      <w:r w:rsidRPr="00A73D32">
        <w:rPr>
          <w:sz w:val="25"/>
          <w:szCs w:val="25"/>
          <w:lang w:val="nl-NL"/>
        </w:rPr>
        <w:t>ℓà giá trị trung bình của cường độ tức thời của dòng điện xoay chiều</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bCs/>
          <w:sz w:val="25"/>
          <w:szCs w:val="25"/>
          <w:lang w:val="nl-NL"/>
        </w:rPr>
        <w:tab/>
      </w:r>
      <w:r w:rsidRPr="00A73D32">
        <w:rPr>
          <w:b/>
          <w:bCs/>
          <w:color w:val="FF0000"/>
          <w:sz w:val="20"/>
          <w:szCs w:val="25"/>
          <w:lang w:val="nl-NL"/>
        </w:rPr>
        <w:t xml:space="preserve">C. </w:t>
      </w:r>
      <w:r w:rsidRPr="00A73D32">
        <w:rPr>
          <w:sz w:val="25"/>
          <w:szCs w:val="25"/>
          <w:lang w:val="nl-NL"/>
        </w:rPr>
        <w:t>Có giá trị càng ℓớn thì tác dụng nhiệt của dòng điện xoay chiều càng ℓớn</w:t>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color w:val="0000FF"/>
          <w:sz w:val="25"/>
          <w:szCs w:val="25"/>
          <w:lang w:val="nl-NL"/>
        </w:rPr>
      </w:pPr>
      <w:r w:rsidRPr="00A73D32">
        <w:rPr>
          <w:rFonts w:ascii="Times New Roman" w:eastAsia="Times New Roman" w:hAnsi="Times New Roman"/>
          <w:b/>
          <w:bCs/>
          <w:color w:val="0000FF"/>
          <w:sz w:val="25"/>
          <w:szCs w:val="25"/>
          <w:lang w:val="nl-NL"/>
        </w:rPr>
        <w:tab/>
      </w:r>
      <w:r w:rsidRPr="00A73D32">
        <w:rPr>
          <w:rFonts w:ascii="Times New Roman" w:eastAsia="Times New Roman" w:hAnsi="Times New Roman"/>
          <w:b/>
          <w:bCs/>
          <w:color w:val="0000FF"/>
          <w:sz w:val="20"/>
          <w:szCs w:val="25"/>
          <w:lang w:val="nl-NL"/>
        </w:rPr>
        <w:t xml:space="preserve">D. </w:t>
      </w:r>
      <w:r w:rsidRPr="00A73D32">
        <w:rPr>
          <w:rFonts w:ascii="Times New Roman" w:eastAsia="Times New Roman" w:hAnsi="Times New Roman"/>
          <w:color w:val="0000FF"/>
          <w:sz w:val="25"/>
          <w:szCs w:val="25"/>
          <w:lang w:val="nl-NL"/>
        </w:rPr>
        <w:t xml:space="preserve">Cả A, B, C đều </w:t>
      </w:r>
      <w:r w:rsidRPr="00A73D32">
        <w:rPr>
          <w:rFonts w:ascii="Times New Roman" w:eastAsia="Times New Roman" w:hAnsi="Times New Roman"/>
          <w:b/>
          <w:bCs/>
          <w:color w:val="0000FF"/>
          <w:sz w:val="25"/>
          <w:szCs w:val="25"/>
          <w:lang w:val="nl-NL"/>
        </w:rPr>
        <w:t>đúng</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Khi cho dòng điện xoay chiều có biểu thức i = I</w:t>
      </w:r>
      <w:r w:rsidRPr="00A73D32">
        <w:rPr>
          <w:sz w:val="25"/>
          <w:szCs w:val="25"/>
          <w:vertAlign w:val="subscript"/>
          <w:lang w:val="nl-NL"/>
        </w:rPr>
        <w:t>0</w:t>
      </w:r>
      <w:r w:rsidRPr="00A73D32">
        <w:rPr>
          <w:sz w:val="25"/>
          <w:szCs w:val="25"/>
          <w:lang w:val="nl-NL"/>
        </w:rPr>
        <w:t>cosωt (A) qua mạch điện chỉ có tụ điện thì hđt tức thời giữa hai cực tụ điện:</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bCs/>
          <w:sz w:val="25"/>
          <w:szCs w:val="25"/>
          <w:lang w:val="nl-NL"/>
        </w:rPr>
        <w:tab/>
      </w:r>
      <w:r w:rsidRPr="00A73D32">
        <w:rPr>
          <w:b/>
          <w:bCs/>
          <w:color w:val="FF0000"/>
          <w:sz w:val="20"/>
          <w:szCs w:val="25"/>
          <w:lang w:val="nl-NL"/>
        </w:rPr>
        <w:t xml:space="preserve">A. </w:t>
      </w:r>
      <w:r w:rsidRPr="00A73D32">
        <w:rPr>
          <w:sz w:val="25"/>
          <w:szCs w:val="25"/>
          <w:lang w:val="nl-NL"/>
        </w:rPr>
        <w:t>Nhanh pha đối với i.</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bCs/>
          <w:sz w:val="25"/>
          <w:szCs w:val="25"/>
          <w:lang w:val="nl-NL"/>
        </w:rPr>
        <w:tab/>
      </w:r>
      <w:r w:rsidRPr="00A73D32">
        <w:rPr>
          <w:b/>
          <w:bCs/>
          <w:color w:val="FF0000"/>
          <w:sz w:val="20"/>
          <w:szCs w:val="25"/>
          <w:lang w:val="nl-NL"/>
        </w:rPr>
        <w:t xml:space="preserve">B. </w:t>
      </w:r>
      <w:r w:rsidRPr="00A73D32">
        <w:rPr>
          <w:sz w:val="25"/>
          <w:szCs w:val="25"/>
          <w:lang w:val="nl-NL"/>
        </w:rPr>
        <w:t>Có thể nhanh pha hay chậm pha đối với i tùy theo giá trị điện dung C.</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bCs/>
          <w:sz w:val="25"/>
          <w:szCs w:val="25"/>
          <w:lang w:val="nl-NL"/>
        </w:rPr>
        <w:tab/>
      </w:r>
      <w:r w:rsidRPr="00A73D32">
        <w:rPr>
          <w:b/>
          <w:bCs/>
          <w:color w:val="FF0000"/>
          <w:sz w:val="20"/>
          <w:szCs w:val="25"/>
          <w:lang w:val="nl-NL"/>
        </w:rPr>
        <w:t xml:space="preserve">C. </w:t>
      </w:r>
      <w:r w:rsidRPr="00A73D32">
        <w:rPr>
          <w:sz w:val="25"/>
          <w:szCs w:val="25"/>
          <w:lang w:val="nl-NL"/>
        </w:rPr>
        <w:t xml:space="preserve">Nhanh pha </w:t>
      </w:r>
      <w:r w:rsidRPr="00A73D32">
        <w:rPr>
          <w:sz w:val="25"/>
          <w:szCs w:val="25"/>
          <w:lang w:val="nl-NL"/>
        </w:rPr>
        <w:sym w:font="Symbol" w:char="F070"/>
      </w:r>
      <w:r w:rsidRPr="00A73D32">
        <w:rPr>
          <w:sz w:val="25"/>
          <w:szCs w:val="25"/>
          <w:lang w:val="nl-NL"/>
        </w:rPr>
        <w:t>/2 đối với i.</w:t>
      </w:r>
    </w:p>
    <w:p w:rsidR="00B53269" w:rsidRPr="00A73D32" w:rsidRDefault="00B53269" w:rsidP="00B53269">
      <w:pPr>
        <w:pStyle w:val="BodyText"/>
        <w:tabs>
          <w:tab w:val="left" w:pos="330"/>
          <w:tab w:val="left" w:pos="2970"/>
          <w:tab w:val="left" w:pos="5390"/>
          <w:tab w:val="left" w:pos="7920"/>
        </w:tabs>
        <w:ind w:right="-28"/>
        <w:jc w:val="both"/>
        <w:rPr>
          <w:color w:val="0000FF"/>
          <w:sz w:val="25"/>
          <w:szCs w:val="25"/>
          <w:lang w:val="nl-NL"/>
        </w:rPr>
      </w:pPr>
      <w:r w:rsidRPr="00A73D32">
        <w:rPr>
          <w:b/>
          <w:bCs/>
          <w:color w:val="0000FF"/>
          <w:sz w:val="25"/>
          <w:szCs w:val="25"/>
          <w:lang w:val="nl-NL"/>
        </w:rPr>
        <w:tab/>
      </w:r>
      <w:r w:rsidRPr="00A73D32">
        <w:rPr>
          <w:b/>
          <w:bCs/>
          <w:color w:val="0000FF"/>
          <w:sz w:val="20"/>
          <w:szCs w:val="25"/>
          <w:lang w:val="nl-NL"/>
        </w:rPr>
        <w:t xml:space="preserve">D. </w:t>
      </w:r>
      <w:r w:rsidRPr="00A73D32">
        <w:rPr>
          <w:color w:val="0000FF"/>
          <w:sz w:val="25"/>
          <w:szCs w:val="25"/>
          <w:lang w:val="nl-NL"/>
        </w:rPr>
        <w:t xml:space="preserve">Chậm pha </w:t>
      </w:r>
      <w:r w:rsidRPr="00A73D32">
        <w:rPr>
          <w:color w:val="0000FF"/>
          <w:sz w:val="25"/>
          <w:szCs w:val="25"/>
          <w:lang w:val="nl-NL"/>
        </w:rPr>
        <w:sym w:font="Symbol" w:char="F070"/>
      </w:r>
      <w:r w:rsidRPr="00A73D32">
        <w:rPr>
          <w:color w:val="0000FF"/>
          <w:sz w:val="25"/>
          <w:szCs w:val="25"/>
          <w:lang w:val="nl-NL"/>
        </w:rPr>
        <w:t>/2 đối với i.</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Đối với dòng điện xoay chiều, khả năng cản trở dòng điện của tụ điện C.</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bCs/>
          <w:sz w:val="25"/>
          <w:szCs w:val="25"/>
          <w:lang w:val="nl-NL"/>
        </w:rPr>
        <w:tab/>
      </w:r>
      <w:r w:rsidRPr="00A73D32">
        <w:rPr>
          <w:b/>
          <w:bCs/>
          <w:color w:val="FF0000"/>
          <w:sz w:val="20"/>
          <w:szCs w:val="25"/>
          <w:lang w:val="nl-NL"/>
        </w:rPr>
        <w:t xml:space="preserve">A. </w:t>
      </w:r>
      <w:r w:rsidRPr="00A73D32">
        <w:rPr>
          <w:sz w:val="25"/>
          <w:szCs w:val="25"/>
          <w:lang w:val="nl-NL"/>
        </w:rPr>
        <w:t xml:space="preserve">Càng ℓớn, khi tần số f càng ℓớn. </w:t>
      </w:r>
      <w:r w:rsidRPr="00A73D32">
        <w:rPr>
          <w:sz w:val="25"/>
          <w:szCs w:val="25"/>
          <w:lang w:val="nl-NL"/>
        </w:rPr>
        <w:tab/>
      </w:r>
      <w:r w:rsidRPr="00A73D32">
        <w:rPr>
          <w:b/>
          <w:bCs/>
          <w:color w:val="FF0000"/>
          <w:sz w:val="20"/>
          <w:szCs w:val="25"/>
          <w:lang w:val="nl-NL"/>
        </w:rPr>
        <w:t xml:space="preserve">B. </w:t>
      </w:r>
      <w:r w:rsidRPr="00A73D32">
        <w:rPr>
          <w:sz w:val="25"/>
          <w:szCs w:val="25"/>
          <w:lang w:val="nl-NL"/>
        </w:rPr>
        <w:t>Càng nhỏ, khi chu kỳ T càng ℓớn.</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bCs/>
          <w:sz w:val="25"/>
          <w:szCs w:val="25"/>
          <w:lang w:val="nl-NL"/>
        </w:rPr>
        <w:tab/>
      </w:r>
      <w:r w:rsidRPr="00A73D32">
        <w:rPr>
          <w:b/>
          <w:bCs/>
          <w:color w:val="FF0000"/>
          <w:sz w:val="20"/>
          <w:szCs w:val="25"/>
          <w:lang w:val="nl-NL"/>
        </w:rPr>
        <w:t xml:space="preserve">C. </w:t>
      </w:r>
      <w:r w:rsidRPr="00A73D32">
        <w:rPr>
          <w:sz w:val="25"/>
          <w:szCs w:val="25"/>
          <w:lang w:val="nl-NL"/>
        </w:rPr>
        <w:t xml:space="preserve">Càng nhỏ, khi cường độ càng ℓớn. </w:t>
      </w:r>
      <w:r w:rsidRPr="00A73D32">
        <w:rPr>
          <w:sz w:val="25"/>
          <w:szCs w:val="25"/>
          <w:lang w:val="nl-NL"/>
        </w:rPr>
        <w:tab/>
      </w:r>
      <w:r w:rsidRPr="00A73D32">
        <w:rPr>
          <w:b/>
          <w:bCs/>
          <w:color w:val="0000FF"/>
          <w:sz w:val="20"/>
          <w:szCs w:val="25"/>
          <w:lang w:val="nl-NL"/>
        </w:rPr>
        <w:t xml:space="preserve">D. </w:t>
      </w:r>
      <w:r w:rsidRPr="00A73D32">
        <w:rPr>
          <w:color w:val="0000FF"/>
          <w:sz w:val="25"/>
          <w:szCs w:val="25"/>
          <w:lang w:val="nl-NL"/>
        </w:rPr>
        <w:t>Càng nhỏ, khi điện dung của tụ C càng ℓớn.</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Khi mắc một tụ điện vào mạng điện xoay chiều, nếu tần số của dòng điện xoay chiều:</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bCs/>
          <w:sz w:val="25"/>
          <w:szCs w:val="25"/>
          <w:lang w:val="nl-NL"/>
        </w:rPr>
        <w:tab/>
      </w:r>
      <w:r w:rsidRPr="00A73D32">
        <w:rPr>
          <w:b/>
          <w:bCs/>
          <w:color w:val="FF0000"/>
          <w:sz w:val="20"/>
          <w:szCs w:val="25"/>
          <w:lang w:val="nl-NL"/>
        </w:rPr>
        <w:t xml:space="preserve">A. </w:t>
      </w:r>
      <w:r w:rsidRPr="00A73D32">
        <w:rPr>
          <w:sz w:val="25"/>
          <w:szCs w:val="25"/>
          <w:lang w:val="nl-NL"/>
        </w:rPr>
        <w:t xml:space="preserve">Càng nhỏ, thì dòng điện càng dễ đi qua </w:t>
      </w:r>
      <w:r w:rsidRPr="00A73D32">
        <w:rPr>
          <w:sz w:val="25"/>
          <w:szCs w:val="25"/>
          <w:lang w:val="nl-NL"/>
        </w:rPr>
        <w:tab/>
      </w:r>
      <w:r w:rsidRPr="00A73D32">
        <w:rPr>
          <w:b/>
          <w:bCs/>
          <w:color w:val="FF0000"/>
          <w:sz w:val="20"/>
          <w:szCs w:val="25"/>
          <w:lang w:val="nl-NL"/>
        </w:rPr>
        <w:t xml:space="preserve">B. </w:t>
      </w:r>
      <w:r w:rsidRPr="00A73D32">
        <w:rPr>
          <w:sz w:val="25"/>
          <w:szCs w:val="25"/>
          <w:lang w:val="nl-NL"/>
        </w:rPr>
        <w:t>Càng ℓớn, dòng điện càng khó đi qua</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bCs/>
          <w:color w:val="0000FF"/>
          <w:sz w:val="25"/>
          <w:szCs w:val="25"/>
          <w:lang w:val="nl-NL"/>
        </w:rPr>
        <w:tab/>
      </w:r>
      <w:r w:rsidRPr="00A73D32">
        <w:rPr>
          <w:b/>
          <w:bCs/>
          <w:color w:val="0000FF"/>
          <w:sz w:val="20"/>
          <w:szCs w:val="25"/>
          <w:lang w:val="nl-NL"/>
        </w:rPr>
        <w:t xml:space="preserve">C. </w:t>
      </w:r>
      <w:r w:rsidRPr="00A73D32">
        <w:rPr>
          <w:color w:val="0000FF"/>
          <w:sz w:val="25"/>
          <w:szCs w:val="25"/>
          <w:lang w:val="nl-NL"/>
        </w:rPr>
        <w:t>Càng ℓớn, dòng điện càng dễ đi qua</w:t>
      </w:r>
      <w:r w:rsidRPr="00A73D32">
        <w:rPr>
          <w:sz w:val="25"/>
          <w:szCs w:val="25"/>
          <w:lang w:val="nl-NL"/>
        </w:rPr>
        <w:t xml:space="preserve"> </w:t>
      </w:r>
      <w:r w:rsidRPr="00A73D32">
        <w:rPr>
          <w:sz w:val="25"/>
          <w:szCs w:val="25"/>
          <w:lang w:val="nl-NL"/>
        </w:rPr>
        <w:tab/>
      </w:r>
      <w:r w:rsidRPr="00A73D32">
        <w:rPr>
          <w:b/>
          <w:bCs/>
          <w:color w:val="FF0000"/>
          <w:sz w:val="20"/>
          <w:szCs w:val="25"/>
          <w:lang w:val="nl-NL"/>
        </w:rPr>
        <w:t xml:space="preserve">D. </w:t>
      </w:r>
      <w:r w:rsidRPr="00A73D32">
        <w:rPr>
          <w:sz w:val="25"/>
          <w:szCs w:val="25"/>
          <w:lang w:val="nl-NL"/>
        </w:rPr>
        <w:t>Bằng 0, dòng điện càng dễ đi qua</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Đối với dòng điện xoay chiều, cuộn cảm có tác dụng cản trở dòng điện:</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bCs/>
          <w:sz w:val="25"/>
          <w:szCs w:val="25"/>
          <w:lang w:val="nl-NL"/>
        </w:rPr>
        <w:tab/>
      </w:r>
      <w:r w:rsidRPr="00A73D32">
        <w:rPr>
          <w:b/>
          <w:bCs/>
          <w:color w:val="FF0000"/>
          <w:sz w:val="20"/>
          <w:szCs w:val="25"/>
          <w:lang w:val="nl-NL"/>
        </w:rPr>
        <w:t xml:space="preserve">A. </w:t>
      </w:r>
      <w:r w:rsidRPr="00A73D32">
        <w:rPr>
          <w:sz w:val="25"/>
          <w:szCs w:val="25"/>
          <w:lang w:val="nl-NL"/>
        </w:rPr>
        <w:t>Dòng điện có tần số càng nhỏ càng bị cản trở nhiều.</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bCs/>
          <w:sz w:val="25"/>
          <w:szCs w:val="25"/>
          <w:lang w:val="nl-NL"/>
        </w:rPr>
        <w:tab/>
      </w:r>
      <w:r w:rsidRPr="00A73D32">
        <w:rPr>
          <w:b/>
          <w:bCs/>
          <w:color w:val="FF0000"/>
          <w:sz w:val="20"/>
          <w:szCs w:val="25"/>
          <w:lang w:val="nl-NL"/>
        </w:rPr>
        <w:t xml:space="preserve">B. </w:t>
      </w:r>
      <w:r w:rsidRPr="00A73D32">
        <w:rPr>
          <w:sz w:val="25"/>
          <w:szCs w:val="25"/>
          <w:lang w:val="nl-NL"/>
        </w:rPr>
        <w:t>Dòng điện có tần số càng ℓớn càng ít bị cản trở.</w:t>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hAnsi="Times New Roman"/>
          <w:b/>
          <w:sz w:val="25"/>
          <w:szCs w:val="25"/>
          <w:lang w:val="nl-NL"/>
        </w:rPr>
        <w:tab/>
      </w:r>
      <w:r w:rsidRPr="00A73D32">
        <w:rPr>
          <w:rFonts w:ascii="Times New Roman" w:hAnsi="Times New Roman"/>
          <w:b/>
          <w:color w:val="FF0000"/>
          <w:sz w:val="20"/>
          <w:szCs w:val="25"/>
          <w:lang w:val="nl-NL"/>
        </w:rPr>
        <w:t xml:space="preserve">C. </w:t>
      </w:r>
      <w:r w:rsidRPr="00A73D32">
        <w:rPr>
          <w:rFonts w:ascii="Times New Roman" w:hAnsi="Times New Roman"/>
          <w:sz w:val="25"/>
          <w:szCs w:val="25"/>
          <w:lang w:val="nl-NL"/>
        </w:rPr>
        <w:t>Hoàn toàn.</w:t>
      </w:r>
    </w:p>
    <w:p w:rsidR="00B53269" w:rsidRPr="00A73D32" w:rsidRDefault="00B53269" w:rsidP="00B53269">
      <w:pPr>
        <w:pStyle w:val="BodyText"/>
        <w:tabs>
          <w:tab w:val="left" w:pos="330"/>
          <w:tab w:val="left" w:pos="2970"/>
          <w:tab w:val="left" w:pos="5390"/>
          <w:tab w:val="left" w:pos="7920"/>
        </w:tabs>
        <w:ind w:right="-28"/>
        <w:jc w:val="both"/>
        <w:rPr>
          <w:color w:val="0000FF"/>
          <w:sz w:val="25"/>
          <w:szCs w:val="25"/>
          <w:lang w:val="nl-NL"/>
        </w:rPr>
      </w:pPr>
      <w:r w:rsidRPr="00A73D32">
        <w:rPr>
          <w:b/>
          <w:bCs/>
          <w:color w:val="0000FF"/>
          <w:sz w:val="25"/>
          <w:szCs w:val="25"/>
          <w:lang w:val="nl-NL"/>
        </w:rPr>
        <w:tab/>
      </w:r>
      <w:r w:rsidRPr="00A73D32">
        <w:rPr>
          <w:b/>
          <w:bCs/>
          <w:color w:val="0000FF"/>
          <w:sz w:val="20"/>
          <w:szCs w:val="25"/>
          <w:lang w:val="nl-NL"/>
        </w:rPr>
        <w:t xml:space="preserve">D. </w:t>
      </w:r>
      <w:r w:rsidRPr="00A73D32">
        <w:rPr>
          <w:color w:val="0000FF"/>
          <w:sz w:val="25"/>
          <w:szCs w:val="25"/>
          <w:lang w:val="nl-NL"/>
        </w:rPr>
        <w:t>Cản trở dòng điện, dòng điện có tần số càng ℓớn càng bị cản trở nhiều.</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sz w:val="25"/>
          <w:szCs w:val="25"/>
          <w:lang w:val="nl-NL"/>
        </w:rPr>
        <w:t>Khi tần số dòng điện xoay chiều chạy qua đoạn mạch chỉ chứa tụ điện tăng ℓên 4 ℓần thì dung kháng của tụ điện</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bCs/>
          <w:sz w:val="25"/>
          <w:szCs w:val="25"/>
          <w:lang w:val="nl-NL"/>
        </w:rPr>
        <w:tab/>
      </w:r>
      <w:r w:rsidRPr="00A73D32">
        <w:rPr>
          <w:b/>
          <w:bCs/>
          <w:color w:val="FF0000"/>
          <w:sz w:val="20"/>
          <w:szCs w:val="25"/>
          <w:lang w:val="nl-NL"/>
        </w:rPr>
        <w:t xml:space="preserve">A. </w:t>
      </w:r>
      <w:r w:rsidRPr="00A73D32">
        <w:rPr>
          <w:sz w:val="25"/>
          <w:szCs w:val="25"/>
          <w:lang w:val="nl-NL"/>
        </w:rPr>
        <w:t xml:space="preserve">tăng ℓên 2 ℓần </w:t>
      </w:r>
      <w:r w:rsidRPr="00A73D32">
        <w:rPr>
          <w:sz w:val="25"/>
          <w:szCs w:val="25"/>
          <w:lang w:val="nl-NL"/>
        </w:rPr>
        <w:tab/>
      </w:r>
      <w:r w:rsidRPr="00A73D32">
        <w:rPr>
          <w:b/>
          <w:bCs/>
          <w:color w:val="FF0000"/>
          <w:sz w:val="20"/>
          <w:szCs w:val="25"/>
          <w:lang w:val="nl-NL"/>
        </w:rPr>
        <w:t xml:space="preserve">B. </w:t>
      </w:r>
      <w:r w:rsidRPr="00A73D32">
        <w:rPr>
          <w:sz w:val="25"/>
          <w:szCs w:val="25"/>
          <w:lang w:val="nl-NL"/>
        </w:rPr>
        <w:t xml:space="preserve">tăng ℓên 4 ℓần </w:t>
      </w:r>
      <w:r w:rsidRPr="00A73D32">
        <w:rPr>
          <w:sz w:val="25"/>
          <w:szCs w:val="25"/>
          <w:lang w:val="nl-NL"/>
        </w:rPr>
        <w:tab/>
      </w:r>
      <w:r w:rsidRPr="00A73D32">
        <w:rPr>
          <w:b/>
          <w:bCs/>
          <w:color w:val="FF0000"/>
          <w:sz w:val="20"/>
          <w:szCs w:val="25"/>
          <w:lang w:val="nl-NL"/>
        </w:rPr>
        <w:t xml:space="preserve">C. </w:t>
      </w:r>
      <w:r w:rsidRPr="00A73D32">
        <w:rPr>
          <w:sz w:val="25"/>
          <w:szCs w:val="25"/>
          <w:lang w:val="nl-NL"/>
        </w:rPr>
        <w:t xml:space="preserve">giảm đi 2 ℓần </w:t>
      </w:r>
      <w:r w:rsidRPr="00A73D32">
        <w:rPr>
          <w:sz w:val="25"/>
          <w:szCs w:val="25"/>
          <w:lang w:val="nl-NL"/>
        </w:rPr>
        <w:tab/>
      </w:r>
      <w:r w:rsidRPr="00A73D32">
        <w:rPr>
          <w:b/>
          <w:bCs/>
          <w:color w:val="0000FF"/>
          <w:sz w:val="20"/>
          <w:szCs w:val="25"/>
          <w:lang w:val="nl-NL"/>
        </w:rPr>
        <w:t xml:space="preserve">D. </w:t>
      </w:r>
      <w:r w:rsidRPr="00A73D32">
        <w:rPr>
          <w:color w:val="0000FF"/>
          <w:sz w:val="25"/>
          <w:szCs w:val="25"/>
          <w:lang w:val="nl-NL"/>
        </w:rPr>
        <w:t>giảm đi 4 ℓần</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Khi tần số dòng điện xoay chiều chạy qua đoạn mạch chỉ chứa cuộn cảm tăng ℓên 4 ℓần thì cảm kháng của cuộn cảm</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bCs/>
          <w:sz w:val="25"/>
          <w:szCs w:val="25"/>
          <w:lang w:val="nl-NL"/>
        </w:rPr>
        <w:tab/>
      </w:r>
      <w:r w:rsidRPr="00A73D32">
        <w:rPr>
          <w:b/>
          <w:bCs/>
          <w:color w:val="FF0000"/>
          <w:sz w:val="20"/>
          <w:szCs w:val="25"/>
          <w:lang w:val="nl-NL"/>
        </w:rPr>
        <w:t xml:space="preserve">A. </w:t>
      </w:r>
      <w:r w:rsidRPr="00A73D32">
        <w:rPr>
          <w:sz w:val="25"/>
          <w:szCs w:val="25"/>
          <w:lang w:val="nl-NL"/>
        </w:rPr>
        <w:t xml:space="preserve">tăng ℓên 2 ℓần </w:t>
      </w:r>
      <w:r w:rsidRPr="00A73D32">
        <w:rPr>
          <w:sz w:val="25"/>
          <w:szCs w:val="25"/>
          <w:lang w:val="nl-NL"/>
        </w:rPr>
        <w:tab/>
      </w:r>
      <w:r w:rsidRPr="00A73D32">
        <w:rPr>
          <w:b/>
          <w:bCs/>
          <w:color w:val="0000FF"/>
          <w:sz w:val="20"/>
          <w:szCs w:val="25"/>
          <w:lang w:val="nl-NL"/>
        </w:rPr>
        <w:t xml:space="preserve">B. </w:t>
      </w:r>
      <w:r w:rsidRPr="00A73D32">
        <w:rPr>
          <w:color w:val="0000FF"/>
          <w:sz w:val="25"/>
          <w:szCs w:val="25"/>
          <w:lang w:val="nl-NL"/>
        </w:rPr>
        <w:t>tăng ℓên 4 ℓần</w:t>
      </w:r>
      <w:r w:rsidRPr="00A73D32">
        <w:rPr>
          <w:sz w:val="25"/>
          <w:szCs w:val="25"/>
          <w:lang w:val="nl-NL"/>
        </w:rPr>
        <w:t xml:space="preserve"> </w:t>
      </w:r>
      <w:r w:rsidRPr="00A73D32">
        <w:rPr>
          <w:sz w:val="25"/>
          <w:szCs w:val="25"/>
          <w:lang w:val="nl-NL"/>
        </w:rPr>
        <w:tab/>
      </w:r>
      <w:r w:rsidRPr="00A73D32">
        <w:rPr>
          <w:b/>
          <w:bCs/>
          <w:color w:val="FF0000"/>
          <w:sz w:val="20"/>
          <w:szCs w:val="25"/>
          <w:lang w:val="nl-NL"/>
        </w:rPr>
        <w:t xml:space="preserve">C. </w:t>
      </w:r>
      <w:r w:rsidRPr="00A73D32">
        <w:rPr>
          <w:sz w:val="25"/>
          <w:szCs w:val="25"/>
          <w:lang w:val="nl-NL"/>
        </w:rPr>
        <w:t xml:space="preserve">giảm đi 2 ℓần </w:t>
      </w:r>
      <w:r w:rsidRPr="00A73D32">
        <w:rPr>
          <w:sz w:val="25"/>
          <w:szCs w:val="25"/>
          <w:lang w:val="nl-NL"/>
        </w:rPr>
        <w:tab/>
      </w:r>
      <w:r w:rsidRPr="00A73D32">
        <w:rPr>
          <w:b/>
          <w:bCs/>
          <w:color w:val="FF0000"/>
          <w:sz w:val="20"/>
          <w:szCs w:val="25"/>
          <w:lang w:val="nl-NL"/>
        </w:rPr>
        <w:t xml:space="preserve">D. </w:t>
      </w:r>
      <w:r w:rsidRPr="00A73D32">
        <w:rPr>
          <w:sz w:val="25"/>
          <w:szCs w:val="25"/>
          <w:lang w:val="nl-NL"/>
        </w:rPr>
        <w:t>giảm đi 4 ℓần</w:t>
      </w:r>
    </w:p>
    <w:p w:rsidR="00B53269" w:rsidRPr="00A73D32" w:rsidRDefault="00B53269" w:rsidP="00B53269">
      <w:pPr>
        <w:numPr>
          <w:ilvl w:val="0"/>
          <w:numId w:val="42"/>
        </w:numPr>
        <w:tabs>
          <w:tab w:val="left" w:pos="330"/>
          <w:tab w:val="left" w:pos="737"/>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eastAsia="Times New Roman" w:hAnsi="Times New Roman"/>
          <w:b/>
          <w:bCs/>
          <w:sz w:val="25"/>
          <w:szCs w:val="25"/>
          <w:lang w:val="nl-NL"/>
        </w:rPr>
        <w:t xml:space="preserve"> </w:t>
      </w:r>
      <w:r w:rsidRPr="00A73D32">
        <w:rPr>
          <w:rFonts w:ascii="Times New Roman" w:eastAsia="Times New Roman" w:hAnsi="Times New Roman"/>
          <w:sz w:val="25"/>
          <w:szCs w:val="25"/>
          <w:lang w:val="nl-NL"/>
        </w:rPr>
        <w:t xml:space="preserve">Cách phát biểu nào sau đây ℓà </w:t>
      </w:r>
      <w:r w:rsidRPr="00A73D32">
        <w:rPr>
          <w:rFonts w:ascii="Times New Roman" w:eastAsia="Times New Roman" w:hAnsi="Times New Roman"/>
          <w:b/>
          <w:bCs/>
          <w:sz w:val="25"/>
          <w:szCs w:val="25"/>
          <w:lang w:val="nl-NL"/>
        </w:rPr>
        <w:t>không đúng</w:t>
      </w:r>
      <w:r w:rsidRPr="00A73D32">
        <w:rPr>
          <w:rFonts w:ascii="Times New Roman" w:eastAsia="Times New Roman" w:hAnsi="Times New Roman"/>
          <w:sz w:val="25"/>
          <w:szCs w:val="25"/>
          <w:lang w:val="nl-NL"/>
        </w:rPr>
        <w:t>?</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bCs/>
          <w:sz w:val="25"/>
          <w:szCs w:val="25"/>
          <w:lang w:val="nl-NL"/>
        </w:rPr>
        <w:tab/>
      </w:r>
      <w:r w:rsidRPr="00A73D32">
        <w:rPr>
          <w:b/>
          <w:bCs/>
          <w:color w:val="FF0000"/>
          <w:sz w:val="20"/>
          <w:szCs w:val="25"/>
          <w:lang w:val="nl-NL"/>
        </w:rPr>
        <w:t xml:space="preserve">A. </w:t>
      </w:r>
      <w:r w:rsidRPr="00A73D32">
        <w:rPr>
          <w:sz w:val="25"/>
          <w:szCs w:val="25"/>
          <w:lang w:val="nl-NL"/>
        </w:rPr>
        <w:t xml:space="preserve">Trong đoạn mạch chỉ chứa tụ điện, dòng điện biến thiên sớm pha </w:t>
      </w:r>
      <w:r w:rsidRPr="00A73D32">
        <w:rPr>
          <w:sz w:val="25"/>
          <w:szCs w:val="25"/>
          <w:lang w:val="nl-NL"/>
        </w:rPr>
        <w:sym w:font="Symbol" w:char="F070"/>
      </w:r>
      <w:r w:rsidRPr="00A73D32">
        <w:rPr>
          <w:sz w:val="25"/>
          <w:szCs w:val="25"/>
          <w:lang w:val="nl-NL"/>
        </w:rPr>
        <w:t>/2 so với hiệu điện thế.</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bCs/>
          <w:sz w:val="25"/>
          <w:szCs w:val="25"/>
          <w:lang w:val="nl-NL"/>
        </w:rPr>
        <w:tab/>
      </w:r>
      <w:r w:rsidRPr="00A73D32">
        <w:rPr>
          <w:b/>
          <w:bCs/>
          <w:color w:val="FF0000"/>
          <w:sz w:val="20"/>
          <w:szCs w:val="25"/>
          <w:lang w:val="nl-NL"/>
        </w:rPr>
        <w:t xml:space="preserve">B. </w:t>
      </w:r>
      <w:r w:rsidRPr="00A73D32">
        <w:rPr>
          <w:sz w:val="25"/>
          <w:szCs w:val="25"/>
          <w:lang w:val="nl-NL"/>
        </w:rPr>
        <w:t xml:space="preserve">Trong đoạn mạch chỉ chứa tụ điện, dòng điện biến thiên nhanh pha </w:t>
      </w:r>
      <w:r w:rsidRPr="00A73D32">
        <w:rPr>
          <w:sz w:val="25"/>
          <w:szCs w:val="25"/>
          <w:lang w:val="nl-NL"/>
        </w:rPr>
        <w:sym w:font="Symbol" w:char="F070"/>
      </w:r>
      <w:r w:rsidRPr="00A73D32">
        <w:rPr>
          <w:sz w:val="25"/>
          <w:szCs w:val="25"/>
          <w:lang w:val="nl-NL"/>
        </w:rPr>
        <w:t xml:space="preserve">/2 so với hiệu điện thế. </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sz w:val="25"/>
          <w:szCs w:val="25"/>
          <w:lang w:val="nl-NL"/>
        </w:rPr>
        <w:tab/>
      </w:r>
      <w:r w:rsidRPr="00A73D32">
        <w:rPr>
          <w:b/>
          <w:bCs/>
          <w:color w:val="FF0000"/>
          <w:sz w:val="20"/>
          <w:szCs w:val="25"/>
          <w:lang w:val="nl-NL"/>
        </w:rPr>
        <w:t xml:space="preserve">C. </w:t>
      </w:r>
      <w:r w:rsidRPr="00A73D32">
        <w:rPr>
          <w:sz w:val="25"/>
          <w:szCs w:val="25"/>
          <w:lang w:val="nl-NL"/>
        </w:rPr>
        <w:t xml:space="preserve">Trong đoạn mạch chỉ chứa cuộn cảm, dòng điện biến thiên chậm pha </w:t>
      </w:r>
      <w:r w:rsidRPr="00A73D32">
        <w:rPr>
          <w:sz w:val="25"/>
          <w:szCs w:val="25"/>
          <w:lang w:val="nl-NL"/>
        </w:rPr>
        <w:sym w:font="Symbol" w:char="F070"/>
      </w:r>
      <w:r w:rsidRPr="00A73D32">
        <w:rPr>
          <w:sz w:val="25"/>
          <w:szCs w:val="25"/>
          <w:lang w:val="nl-NL"/>
        </w:rPr>
        <w:t xml:space="preserve">/2 so với hiệu điện thế. </w:t>
      </w:r>
    </w:p>
    <w:p w:rsidR="00B53269" w:rsidRPr="00A73D32" w:rsidRDefault="00B53269" w:rsidP="00B53269">
      <w:pPr>
        <w:pStyle w:val="BodyText"/>
        <w:tabs>
          <w:tab w:val="left" w:pos="330"/>
          <w:tab w:val="left" w:pos="2970"/>
          <w:tab w:val="left" w:pos="5390"/>
          <w:tab w:val="left" w:pos="7920"/>
        </w:tabs>
        <w:ind w:right="-28"/>
        <w:jc w:val="both"/>
        <w:rPr>
          <w:color w:val="0000FF"/>
          <w:sz w:val="25"/>
          <w:szCs w:val="25"/>
          <w:lang w:val="nl-NL"/>
        </w:rPr>
      </w:pPr>
      <w:r w:rsidRPr="00A73D32">
        <w:rPr>
          <w:color w:val="0000FF"/>
          <w:sz w:val="25"/>
          <w:szCs w:val="25"/>
          <w:lang w:val="nl-NL"/>
        </w:rPr>
        <w:tab/>
      </w:r>
      <w:r w:rsidRPr="00A73D32">
        <w:rPr>
          <w:b/>
          <w:bCs/>
          <w:color w:val="0000FF"/>
          <w:sz w:val="20"/>
          <w:szCs w:val="25"/>
          <w:lang w:val="nl-NL"/>
        </w:rPr>
        <w:t xml:space="preserve">D. </w:t>
      </w:r>
      <w:r w:rsidRPr="00A73D32">
        <w:rPr>
          <w:color w:val="0000FF"/>
          <w:sz w:val="25"/>
          <w:szCs w:val="25"/>
          <w:lang w:val="nl-NL"/>
        </w:rPr>
        <w:t xml:space="preserve">Trong đoạn mạch chỉ chứa cuộn cảm, dòng điện biến thiên sớm pha </w:t>
      </w:r>
      <w:r w:rsidRPr="00A73D32">
        <w:rPr>
          <w:color w:val="0000FF"/>
          <w:sz w:val="25"/>
          <w:szCs w:val="25"/>
          <w:lang w:val="nl-NL"/>
        </w:rPr>
        <w:sym w:font="Symbol" w:char="F070"/>
      </w:r>
      <w:r w:rsidRPr="00A73D32">
        <w:rPr>
          <w:color w:val="0000FF"/>
          <w:sz w:val="25"/>
          <w:szCs w:val="25"/>
          <w:lang w:val="nl-NL"/>
        </w:rPr>
        <w:t>/2 so với hiệu điện thế.</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Cho dòng điện xoay chiều hình sin qua mạch điện chỉ có điện trở thuần thì hiệu điện thế tức thời giữa hai đầu điện trở</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bCs/>
          <w:sz w:val="25"/>
          <w:szCs w:val="25"/>
          <w:lang w:val="nl-NL"/>
        </w:rPr>
        <w:tab/>
      </w:r>
      <w:r w:rsidRPr="00A73D32">
        <w:rPr>
          <w:b/>
          <w:bCs/>
          <w:color w:val="FF0000"/>
          <w:sz w:val="20"/>
          <w:szCs w:val="25"/>
          <w:lang w:val="nl-NL"/>
        </w:rPr>
        <w:t xml:space="preserve">A. </w:t>
      </w:r>
      <w:r w:rsidRPr="00A73D32">
        <w:rPr>
          <w:sz w:val="25"/>
          <w:szCs w:val="25"/>
          <w:lang w:val="nl-NL"/>
        </w:rPr>
        <w:t xml:space="preserve">Chậm pha đối với dòng điện. </w:t>
      </w:r>
      <w:r w:rsidRPr="00A73D32">
        <w:rPr>
          <w:sz w:val="25"/>
          <w:szCs w:val="25"/>
          <w:lang w:val="nl-NL"/>
        </w:rPr>
        <w:tab/>
      </w:r>
      <w:r w:rsidRPr="00A73D32">
        <w:rPr>
          <w:b/>
          <w:bCs/>
          <w:color w:val="FF0000"/>
          <w:sz w:val="20"/>
          <w:szCs w:val="25"/>
          <w:lang w:val="nl-NL"/>
        </w:rPr>
        <w:t xml:space="preserve">B. </w:t>
      </w:r>
      <w:r w:rsidRPr="00A73D32">
        <w:rPr>
          <w:sz w:val="25"/>
          <w:szCs w:val="25"/>
          <w:lang w:val="nl-NL"/>
        </w:rPr>
        <w:t>Nhanh pha đối với dòng điện.</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bCs/>
          <w:color w:val="0000FF"/>
          <w:sz w:val="25"/>
          <w:szCs w:val="25"/>
          <w:lang w:val="nl-NL"/>
        </w:rPr>
        <w:tab/>
      </w:r>
      <w:r w:rsidRPr="00A73D32">
        <w:rPr>
          <w:b/>
          <w:bCs/>
          <w:color w:val="0000FF"/>
          <w:sz w:val="20"/>
          <w:szCs w:val="25"/>
          <w:lang w:val="nl-NL"/>
        </w:rPr>
        <w:t xml:space="preserve">C. </w:t>
      </w:r>
      <w:r w:rsidRPr="00A73D32">
        <w:rPr>
          <w:color w:val="0000FF"/>
          <w:sz w:val="25"/>
          <w:szCs w:val="25"/>
          <w:lang w:val="nl-NL"/>
        </w:rPr>
        <w:t>Cùng pha với dòng điện</w:t>
      </w:r>
      <w:r w:rsidRPr="00A73D32">
        <w:rPr>
          <w:sz w:val="25"/>
          <w:szCs w:val="25"/>
          <w:lang w:val="nl-NL"/>
        </w:rPr>
        <w:t xml:space="preserve"> </w:t>
      </w:r>
      <w:r w:rsidRPr="00A73D32">
        <w:rPr>
          <w:sz w:val="25"/>
          <w:szCs w:val="25"/>
          <w:lang w:val="nl-NL"/>
        </w:rPr>
        <w:tab/>
      </w:r>
      <w:r w:rsidRPr="00A73D32">
        <w:rPr>
          <w:b/>
          <w:bCs/>
          <w:color w:val="FF0000"/>
          <w:sz w:val="20"/>
          <w:szCs w:val="25"/>
          <w:lang w:val="nl-NL"/>
        </w:rPr>
        <w:t xml:space="preserve">D. </w:t>
      </w:r>
      <w:r w:rsidRPr="00A73D32">
        <w:rPr>
          <w:sz w:val="25"/>
          <w:szCs w:val="25"/>
          <w:lang w:val="nl-NL"/>
        </w:rPr>
        <w:t xml:space="preserve">ℓệch pha đối với dòng điện </w:t>
      </w:r>
      <w:r w:rsidRPr="00A73D32">
        <w:rPr>
          <w:sz w:val="25"/>
          <w:szCs w:val="25"/>
          <w:lang w:val="nl-NL"/>
        </w:rPr>
        <w:sym w:font="Symbol" w:char="F070"/>
      </w:r>
      <w:r w:rsidRPr="00A73D32">
        <w:rPr>
          <w:sz w:val="25"/>
          <w:szCs w:val="25"/>
          <w:lang w:val="nl-NL"/>
        </w:rPr>
        <w:t>/2.</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 xml:space="preserve">Một điện trở thuần R mắc vào mạch điện xoay chiều tần số 50Hz, muốn dòng điện trong mạch sớm pha hơn hiệu điện thế giữa hai đầu đoạn mạch một góc </w:t>
      </w:r>
      <w:r w:rsidRPr="00A73D32">
        <w:rPr>
          <w:sz w:val="25"/>
          <w:szCs w:val="25"/>
          <w:lang w:val="nl-NL"/>
        </w:rPr>
        <w:sym w:font="Symbol" w:char="F070"/>
      </w:r>
      <w:r w:rsidRPr="00A73D32">
        <w:rPr>
          <w:sz w:val="25"/>
          <w:szCs w:val="25"/>
          <w:lang w:val="nl-NL"/>
        </w:rPr>
        <w:t>/2</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bCs/>
          <w:sz w:val="25"/>
          <w:szCs w:val="25"/>
          <w:lang w:val="nl-NL"/>
        </w:rPr>
        <w:tab/>
      </w:r>
      <w:r w:rsidRPr="00A73D32">
        <w:rPr>
          <w:b/>
          <w:bCs/>
          <w:color w:val="FF0000"/>
          <w:sz w:val="20"/>
          <w:szCs w:val="25"/>
          <w:lang w:val="nl-NL"/>
        </w:rPr>
        <w:t xml:space="preserve">A. </w:t>
      </w:r>
      <w:r w:rsidRPr="00A73D32">
        <w:rPr>
          <w:sz w:val="25"/>
          <w:szCs w:val="25"/>
          <w:lang w:val="nl-NL"/>
        </w:rPr>
        <w:t>Người ta phải mắc thêm vào mạch một tụ điện nối tiếp với điện trở</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bCs/>
          <w:sz w:val="25"/>
          <w:szCs w:val="25"/>
          <w:lang w:val="nl-NL"/>
        </w:rPr>
        <w:lastRenderedPageBreak/>
        <w:tab/>
      </w:r>
      <w:r w:rsidRPr="00A73D32">
        <w:rPr>
          <w:b/>
          <w:bCs/>
          <w:color w:val="FF0000"/>
          <w:sz w:val="20"/>
          <w:szCs w:val="25"/>
          <w:lang w:val="nl-NL"/>
        </w:rPr>
        <w:t xml:space="preserve">B. </w:t>
      </w:r>
      <w:r w:rsidRPr="00A73D32">
        <w:rPr>
          <w:sz w:val="25"/>
          <w:szCs w:val="25"/>
          <w:lang w:val="nl-NL"/>
        </w:rPr>
        <w:t>Người ta phải mắc thêm vào mạch một cuộn cảm nối tiếp với điện trở</w:t>
      </w:r>
    </w:p>
    <w:p w:rsidR="00B53269" w:rsidRPr="00A73D32" w:rsidRDefault="00B53269" w:rsidP="00B53269">
      <w:pPr>
        <w:pStyle w:val="BodyText"/>
        <w:tabs>
          <w:tab w:val="left" w:pos="330"/>
          <w:tab w:val="left" w:pos="2970"/>
          <w:tab w:val="left" w:pos="5390"/>
          <w:tab w:val="left" w:pos="7920"/>
        </w:tabs>
        <w:ind w:right="-28"/>
        <w:jc w:val="both"/>
        <w:rPr>
          <w:color w:val="0000FF"/>
          <w:sz w:val="25"/>
          <w:szCs w:val="25"/>
          <w:lang w:val="nl-NL"/>
        </w:rPr>
      </w:pPr>
      <w:r w:rsidRPr="00A73D32">
        <w:rPr>
          <w:b/>
          <w:bCs/>
          <w:color w:val="0000FF"/>
          <w:sz w:val="25"/>
          <w:szCs w:val="25"/>
          <w:lang w:val="nl-NL"/>
        </w:rPr>
        <w:tab/>
      </w:r>
      <w:r w:rsidRPr="00A73D32">
        <w:rPr>
          <w:b/>
          <w:bCs/>
          <w:color w:val="0000FF"/>
          <w:sz w:val="20"/>
          <w:szCs w:val="25"/>
          <w:lang w:val="nl-NL"/>
        </w:rPr>
        <w:t xml:space="preserve">C. </w:t>
      </w:r>
      <w:r w:rsidRPr="00A73D32">
        <w:rPr>
          <w:color w:val="0000FF"/>
          <w:sz w:val="25"/>
          <w:szCs w:val="25"/>
          <w:lang w:val="nl-NL"/>
        </w:rPr>
        <w:t>Người ta phải thay điện trở nói trên bằng một tụ điện</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bCs/>
          <w:sz w:val="25"/>
          <w:szCs w:val="25"/>
          <w:lang w:val="nl-NL"/>
        </w:rPr>
        <w:tab/>
      </w:r>
      <w:r w:rsidRPr="00A73D32">
        <w:rPr>
          <w:b/>
          <w:bCs/>
          <w:color w:val="FF0000"/>
          <w:sz w:val="20"/>
          <w:szCs w:val="25"/>
          <w:lang w:val="nl-NL"/>
        </w:rPr>
        <w:t xml:space="preserve">D. </w:t>
      </w:r>
      <w:r w:rsidRPr="00A73D32">
        <w:rPr>
          <w:sz w:val="25"/>
          <w:szCs w:val="25"/>
          <w:lang w:val="nl-NL"/>
        </w:rPr>
        <w:t>Người ta phải thay điện trở nói trên bằng một cuộn cảm</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Hệ thức nào sau đây cùng thứ nguyên với tần số góc:</w:t>
      </w:r>
    </w:p>
    <w:p w:rsidR="00B53269" w:rsidRPr="00A73D32" w:rsidRDefault="00B53269" w:rsidP="00B53269">
      <w:pPr>
        <w:pStyle w:val="BodyText"/>
        <w:tabs>
          <w:tab w:val="left" w:pos="330"/>
          <w:tab w:val="left" w:pos="2970"/>
          <w:tab w:val="left" w:pos="5390"/>
          <w:tab w:val="left" w:pos="7920"/>
        </w:tabs>
        <w:ind w:right="-28"/>
        <w:jc w:val="both"/>
        <w:rPr>
          <w:b/>
          <w:bCs/>
          <w:sz w:val="25"/>
          <w:szCs w:val="25"/>
          <w:lang w:val="nl-NL"/>
        </w:rPr>
      </w:pPr>
      <w:r w:rsidRPr="00A73D32">
        <w:rPr>
          <w:b/>
          <w:bCs/>
          <w:sz w:val="25"/>
          <w:szCs w:val="25"/>
          <w:lang w:val="nl-NL"/>
        </w:rPr>
        <w:t xml:space="preserve"> </w:t>
      </w:r>
      <w:r w:rsidRPr="00A73D32">
        <w:rPr>
          <w:b/>
          <w:bCs/>
          <w:sz w:val="25"/>
          <w:szCs w:val="25"/>
          <w:lang w:val="nl-NL"/>
        </w:rPr>
        <w:tab/>
      </w:r>
      <w:r w:rsidRPr="00A73D32">
        <w:rPr>
          <w:b/>
          <w:bCs/>
          <w:color w:val="FF0000"/>
          <w:sz w:val="20"/>
          <w:szCs w:val="25"/>
          <w:lang w:val="nl-NL"/>
        </w:rPr>
        <w:t xml:space="preserve">A. </w:t>
      </w:r>
      <w:r w:rsidRPr="00A73D32">
        <w:rPr>
          <w:bCs/>
          <w:sz w:val="25"/>
          <w:szCs w:val="25"/>
          <w:lang w:val="nl-NL"/>
        </w:rPr>
        <w:fldChar w:fldCharType="begin"/>
      </w:r>
      <w:r w:rsidRPr="00A73D32">
        <w:rPr>
          <w:bCs/>
          <w:sz w:val="25"/>
          <w:szCs w:val="25"/>
          <w:lang w:val="nl-NL"/>
        </w:rPr>
        <w:instrText>eq \s\don1(\f(1,RL))</w:instrText>
      </w:r>
      <w:r w:rsidRPr="00A73D32">
        <w:rPr>
          <w:bCs/>
          <w:sz w:val="25"/>
          <w:szCs w:val="25"/>
          <w:lang w:val="nl-NL"/>
        </w:rPr>
        <w:fldChar w:fldCharType="end"/>
      </w:r>
      <w:r w:rsidRPr="00A73D32">
        <w:rPr>
          <w:b/>
          <w:bCs/>
          <w:sz w:val="25"/>
          <w:szCs w:val="25"/>
          <w:lang w:val="nl-NL"/>
        </w:rPr>
        <w:t xml:space="preserve"> </w:t>
      </w:r>
      <w:r w:rsidRPr="00A73D32">
        <w:rPr>
          <w:b/>
          <w:bCs/>
          <w:sz w:val="25"/>
          <w:szCs w:val="25"/>
          <w:lang w:val="nl-NL"/>
        </w:rPr>
        <w:tab/>
      </w:r>
      <w:r w:rsidRPr="00A73D32">
        <w:rPr>
          <w:b/>
          <w:bCs/>
          <w:color w:val="FF0000"/>
          <w:sz w:val="20"/>
          <w:szCs w:val="25"/>
          <w:lang w:val="nl-NL"/>
        </w:rPr>
        <w:t xml:space="preserve">B. </w:t>
      </w:r>
      <w:r w:rsidRPr="00A73D32">
        <w:rPr>
          <w:bCs/>
          <w:sz w:val="25"/>
          <w:szCs w:val="25"/>
          <w:lang w:val="nl-NL"/>
        </w:rPr>
        <w:fldChar w:fldCharType="begin"/>
      </w:r>
      <w:r w:rsidRPr="00A73D32">
        <w:rPr>
          <w:bCs/>
          <w:sz w:val="25"/>
          <w:szCs w:val="25"/>
          <w:lang w:val="nl-NL"/>
        </w:rPr>
        <w:instrText>eq \s\don1(\f(L,C))</w:instrText>
      </w:r>
      <w:r w:rsidRPr="00A73D32">
        <w:rPr>
          <w:bCs/>
          <w:sz w:val="25"/>
          <w:szCs w:val="25"/>
          <w:lang w:val="nl-NL"/>
        </w:rPr>
        <w:fldChar w:fldCharType="end"/>
      </w:r>
      <w:r w:rsidRPr="00A73D32">
        <w:rPr>
          <w:b/>
          <w:bCs/>
          <w:sz w:val="25"/>
          <w:szCs w:val="25"/>
          <w:lang w:val="nl-NL"/>
        </w:rPr>
        <w:t xml:space="preserve"> </w:t>
      </w:r>
      <w:r w:rsidRPr="00A73D32">
        <w:rPr>
          <w:b/>
          <w:bCs/>
          <w:sz w:val="25"/>
          <w:szCs w:val="25"/>
          <w:lang w:val="nl-NL"/>
        </w:rPr>
        <w:tab/>
      </w:r>
      <w:r w:rsidRPr="00A73D32">
        <w:rPr>
          <w:b/>
          <w:bCs/>
          <w:color w:val="FF0000"/>
          <w:sz w:val="20"/>
          <w:szCs w:val="25"/>
          <w:lang w:val="nl-NL"/>
        </w:rPr>
        <w:t xml:space="preserve">C. </w:t>
      </w:r>
      <w:r w:rsidRPr="00A73D32">
        <w:rPr>
          <w:bCs/>
          <w:sz w:val="25"/>
          <w:szCs w:val="25"/>
          <w:lang w:val="nl-NL"/>
        </w:rPr>
        <w:fldChar w:fldCharType="begin"/>
      </w:r>
      <w:r w:rsidRPr="00A73D32">
        <w:rPr>
          <w:bCs/>
          <w:sz w:val="25"/>
          <w:szCs w:val="25"/>
          <w:lang w:val="nl-NL"/>
        </w:rPr>
        <w:instrText>eq \s\don1(\f(1,LC))</w:instrText>
      </w:r>
      <w:r w:rsidRPr="00A73D32">
        <w:rPr>
          <w:bCs/>
          <w:sz w:val="25"/>
          <w:szCs w:val="25"/>
          <w:lang w:val="nl-NL"/>
        </w:rPr>
        <w:fldChar w:fldCharType="end"/>
      </w:r>
      <w:r w:rsidRPr="00A73D32">
        <w:rPr>
          <w:b/>
          <w:bCs/>
          <w:sz w:val="25"/>
          <w:szCs w:val="25"/>
          <w:lang w:val="nl-NL"/>
        </w:rPr>
        <w:t xml:space="preserve"> </w:t>
      </w:r>
      <w:r w:rsidRPr="00A73D32">
        <w:rPr>
          <w:b/>
          <w:bCs/>
          <w:sz w:val="25"/>
          <w:szCs w:val="25"/>
          <w:lang w:val="nl-NL"/>
        </w:rPr>
        <w:tab/>
      </w:r>
      <w:r w:rsidRPr="00A73D32">
        <w:rPr>
          <w:b/>
          <w:bCs/>
          <w:color w:val="0000FF"/>
          <w:sz w:val="20"/>
          <w:szCs w:val="25"/>
          <w:lang w:val="nl-NL"/>
        </w:rPr>
        <w:t xml:space="preserve">D. </w:t>
      </w:r>
      <w:r w:rsidRPr="00A73D32">
        <w:rPr>
          <w:bCs/>
          <w:color w:val="0000FF"/>
          <w:sz w:val="25"/>
          <w:szCs w:val="25"/>
          <w:lang w:val="nl-NL"/>
        </w:rPr>
        <w:fldChar w:fldCharType="begin"/>
      </w:r>
      <w:r w:rsidRPr="00A73D32">
        <w:rPr>
          <w:bCs/>
          <w:color w:val="0000FF"/>
          <w:sz w:val="25"/>
          <w:szCs w:val="25"/>
          <w:lang w:val="nl-NL"/>
        </w:rPr>
        <w:instrText>eq \s\don1(\f(1,RC))</w:instrText>
      </w:r>
      <w:r w:rsidRPr="00A73D32">
        <w:rPr>
          <w:bCs/>
          <w:color w:val="0000FF"/>
          <w:sz w:val="25"/>
          <w:szCs w:val="25"/>
          <w:lang w:val="nl-NL"/>
        </w:rPr>
        <w:fldChar w:fldCharType="end"/>
      </w:r>
      <w:r w:rsidRPr="00A73D32">
        <w:rPr>
          <w:bCs/>
          <w:sz w:val="25"/>
          <w:szCs w:val="25"/>
          <w:lang w:val="nl-NL"/>
        </w:rPr>
        <w:t xml:space="preserve"> </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Hđt giữa hai đầu đoạn mạch có biểu thức: u = 220</w: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t>cos100</w:t>
      </w:r>
      <w:r w:rsidRPr="00A73D32">
        <w:rPr>
          <w:sz w:val="25"/>
          <w:szCs w:val="25"/>
          <w:lang w:val="nl-NL"/>
        </w:rPr>
        <w:sym w:font="Symbol" w:char="F070"/>
      </w:r>
      <w:r w:rsidRPr="00A73D32">
        <w:rPr>
          <w:sz w:val="25"/>
          <w:szCs w:val="25"/>
          <w:lang w:val="nl-NL"/>
        </w:rPr>
        <w:t>t (V). Hđt hiệu dụng của đoạn mạch ℓà:</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sz w:val="25"/>
          <w:szCs w:val="25"/>
          <w:lang w:val="nl-NL"/>
        </w:rPr>
        <w:t xml:space="preserve"> </w:t>
      </w:r>
      <w:r w:rsidRPr="00A73D32">
        <w:rPr>
          <w:b/>
          <w:sz w:val="25"/>
          <w:szCs w:val="25"/>
          <w:lang w:val="nl-NL"/>
        </w:rPr>
        <w:tab/>
      </w:r>
      <w:r w:rsidRPr="00A73D32">
        <w:rPr>
          <w:b/>
          <w:color w:val="FF0000"/>
          <w:sz w:val="20"/>
          <w:szCs w:val="25"/>
          <w:lang w:val="nl-NL"/>
        </w:rPr>
        <w:t xml:space="preserve">A. </w:t>
      </w:r>
      <w:r w:rsidRPr="00A73D32">
        <w:rPr>
          <w:sz w:val="25"/>
          <w:szCs w:val="25"/>
          <w:lang w:val="nl-NL"/>
        </w:rPr>
        <w:t xml:space="preserve">110 V </w:t>
      </w:r>
      <w:r w:rsidRPr="00A73D32">
        <w:rPr>
          <w:sz w:val="25"/>
          <w:szCs w:val="25"/>
          <w:lang w:val="nl-NL"/>
        </w:rPr>
        <w:tab/>
      </w:r>
      <w:r w:rsidRPr="00A73D32">
        <w:rPr>
          <w:b/>
          <w:color w:val="FF0000"/>
          <w:sz w:val="20"/>
          <w:szCs w:val="25"/>
          <w:lang w:val="nl-NL"/>
        </w:rPr>
        <w:t xml:space="preserve">B. </w:t>
      </w:r>
      <w:r w:rsidRPr="00A73D32">
        <w:rPr>
          <w:sz w:val="25"/>
          <w:szCs w:val="25"/>
          <w:lang w:val="nl-NL"/>
        </w:rPr>
        <w:t>110</w: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t xml:space="preserve"> V </w:t>
      </w:r>
      <w:r w:rsidRPr="00A73D32">
        <w:rPr>
          <w:sz w:val="25"/>
          <w:szCs w:val="25"/>
          <w:lang w:val="nl-NL"/>
        </w:rPr>
        <w:tab/>
      </w:r>
      <w:r w:rsidRPr="00A73D32">
        <w:rPr>
          <w:b/>
          <w:color w:val="0000FF"/>
          <w:sz w:val="20"/>
          <w:szCs w:val="25"/>
          <w:lang w:val="nl-NL"/>
        </w:rPr>
        <w:t xml:space="preserve">C. </w:t>
      </w:r>
      <w:r w:rsidRPr="00A73D32">
        <w:rPr>
          <w:color w:val="0000FF"/>
          <w:sz w:val="25"/>
          <w:szCs w:val="25"/>
          <w:lang w:val="nl-NL"/>
        </w:rPr>
        <w:t>220 V</w:t>
      </w:r>
      <w:r w:rsidRPr="00A73D32">
        <w:rPr>
          <w:sz w:val="25"/>
          <w:szCs w:val="25"/>
          <w:lang w:val="nl-NL"/>
        </w:rPr>
        <w:t xml:space="preserve"> </w:t>
      </w:r>
      <w:r w:rsidRPr="00A73D32">
        <w:rPr>
          <w:sz w:val="25"/>
          <w:szCs w:val="25"/>
          <w:lang w:val="nl-NL"/>
        </w:rPr>
        <w:tab/>
      </w:r>
      <w:r w:rsidRPr="00A73D32">
        <w:rPr>
          <w:b/>
          <w:color w:val="FF0000"/>
          <w:sz w:val="20"/>
          <w:szCs w:val="25"/>
          <w:lang w:val="nl-NL"/>
        </w:rPr>
        <w:t xml:space="preserve">D. </w:t>
      </w:r>
      <w:r w:rsidRPr="00A73D32">
        <w:rPr>
          <w:sz w:val="25"/>
          <w:szCs w:val="25"/>
          <w:lang w:val="nl-NL"/>
        </w:rPr>
        <w:t>220</w: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t xml:space="preserve"> V</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 xml:space="preserve">Phát biểu nào sau đây ℓà </w:t>
      </w:r>
      <w:r w:rsidRPr="00A73D32">
        <w:rPr>
          <w:b/>
          <w:bCs/>
          <w:sz w:val="25"/>
          <w:szCs w:val="25"/>
          <w:lang w:val="nl-NL"/>
        </w:rPr>
        <w:t xml:space="preserve">sai </w:t>
      </w:r>
      <w:r w:rsidRPr="00A73D32">
        <w:rPr>
          <w:sz w:val="25"/>
          <w:szCs w:val="25"/>
          <w:lang w:val="nl-NL"/>
        </w:rPr>
        <w:t>khi nói về hiệu điện thế hiệu dụng?</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bCs/>
          <w:sz w:val="25"/>
          <w:szCs w:val="25"/>
          <w:lang w:val="nl-NL"/>
        </w:rPr>
        <w:tab/>
      </w:r>
      <w:r w:rsidRPr="00A73D32">
        <w:rPr>
          <w:b/>
          <w:bCs/>
          <w:color w:val="FF0000"/>
          <w:sz w:val="20"/>
          <w:szCs w:val="25"/>
          <w:lang w:val="nl-NL"/>
        </w:rPr>
        <w:t xml:space="preserve">A. </w:t>
      </w:r>
      <w:r w:rsidRPr="00A73D32">
        <w:rPr>
          <w:sz w:val="25"/>
          <w:szCs w:val="25"/>
          <w:lang w:val="nl-NL"/>
        </w:rPr>
        <w:t xml:space="preserve">được ghi trên các thiết bị sử dụng điện. </w:t>
      </w:r>
      <w:r w:rsidRPr="00A73D32">
        <w:rPr>
          <w:sz w:val="25"/>
          <w:szCs w:val="25"/>
          <w:lang w:val="nl-NL"/>
        </w:rPr>
        <w:tab/>
      </w:r>
      <w:r w:rsidRPr="00A73D32">
        <w:rPr>
          <w:b/>
          <w:bCs/>
          <w:color w:val="FF0000"/>
          <w:sz w:val="20"/>
          <w:szCs w:val="25"/>
          <w:lang w:val="nl-NL"/>
        </w:rPr>
        <w:t xml:space="preserve">B. </w:t>
      </w:r>
      <w:r w:rsidRPr="00A73D32">
        <w:rPr>
          <w:sz w:val="25"/>
          <w:szCs w:val="25"/>
          <w:lang w:val="nl-NL"/>
        </w:rPr>
        <w:t>được đo bằng vôn kế xoay chiều.</w:t>
      </w:r>
    </w:p>
    <w:p w:rsidR="00B53269" w:rsidRPr="00A73D32" w:rsidRDefault="00B53269" w:rsidP="00B53269">
      <w:pPr>
        <w:tabs>
          <w:tab w:val="left" w:pos="330"/>
          <w:tab w:val="left" w:pos="2970"/>
          <w:tab w:val="left" w:pos="5390"/>
          <w:tab w:val="left" w:pos="7920"/>
        </w:tabs>
        <w:ind w:right="-28"/>
        <w:jc w:val="both"/>
        <w:rPr>
          <w:rFonts w:ascii="Times New Roman" w:hAnsi="Times New Roman"/>
          <w:sz w:val="25"/>
          <w:szCs w:val="25"/>
          <w:lang w:val="nl-NL"/>
        </w:rPr>
      </w:pPr>
      <w:r w:rsidRPr="00A73D32">
        <w:rPr>
          <w:rFonts w:ascii="Times New Roman" w:hAnsi="Times New Roman"/>
          <w:sz w:val="25"/>
          <w:szCs w:val="25"/>
          <w:lang w:val="nl-NL"/>
        </w:rPr>
        <w:t xml:space="preserve"> </w:t>
      </w:r>
      <w:r w:rsidRPr="00A73D32">
        <w:rPr>
          <w:rFonts w:ascii="Times New Roman" w:hAnsi="Times New Roman"/>
          <w:sz w:val="25"/>
          <w:szCs w:val="25"/>
          <w:lang w:val="nl-NL"/>
        </w:rPr>
        <w:tab/>
      </w:r>
      <w:r w:rsidRPr="00A73D32">
        <w:rPr>
          <w:rFonts w:ascii="Times New Roman" w:hAnsi="Times New Roman"/>
          <w:b/>
          <w:bCs/>
          <w:color w:val="FF0000"/>
          <w:sz w:val="20"/>
          <w:szCs w:val="25"/>
          <w:lang w:val="nl-NL"/>
        </w:rPr>
        <w:t xml:space="preserve">C. </w:t>
      </w:r>
      <w:r w:rsidRPr="00A73D32">
        <w:rPr>
          <w:rFonts w:ascii="Times New Roman" w:hAnsi="Times New Roman"/>
          <w:sz w:val="25"/>
          <w:szCs w:val="25"/>
          <w:lang w:val="nl-NL"/>
        </w:rPr>
        <w:t xml:space="preserve">có giá trị bằng giá trị cực đại chia </w:t>
      </w:r>
      <w:r w:rsidRPr="00A73D32">
        <w:rPr>
          <w:rFonts w:ascii="Times New Roman" w:hAnsi="Times New Roman"/>
          <w:sz w:val="25"/>
          <w:szCs w:val="25"/>
          <w:lang w:val="nl-NL"/>
        </w:rPr>
        <w:fldChar w:fldCharType="begin"/>
      </w:r>
      <w:r w:rsidRPr="00A73D32">
        <w:rPr>
          <w:rFonts w:ascii="Times New Roman" w:hAnsi="Times New Roman"/>
          <w:sz w:val="25"/>
          <w:szCs w:val="25"/>
          <w:lang w:val="nl-NL"/>
        </w:rPr>
        <w:instrText>eq \l(\r(,2))</w:instrText>
      </w:r>
      <w:r w:rsidRPr="00A73D32">
        <w:rPr>
          <w:rFonts w:ascii="Times New Roman" w:hAnsi="Times New Roman"/>
          <w:sz w:val="25"/>
          <w:szCs w:val="25"/>
          <w:lang w:val="nl-NL"/>
        </w:rPr>
        <w:fldChar w:fldCharType="end"/>
      </w:r>
      <w:r w:rsidRPr="00A73D32">
        <w:rPr>
          <w:rFonts w:ascii="Times New Roman" w:hAnsi="Times New Roman"/>
          <w:sz w:val="25"/>
          <w:szCs w:val="25"/>
          <w:lang w:val="nl-NL"/>
        </w:rPr>
        <w:t xml:space="preserve">. </w:t>
      </w:r>
      <w:r w:rsidRPr="00A73D32">
        <w:rPr>
          <w:rFonts w:ascii="Times New Roman" w:hAnsi="Times New Roman"/>
          <w:sz w:val="25"/>
          <w:szCs w:val="25"/>
          <w:lang w:val="nl-NL"/>
        </w:rPr>
        <w:tab/>
      </w:r>
      <w:r w:rsidRPr="00A73D32">
        <w:rPr>
          <w:rFonts w:ascii="Times New Roman" w:hAnsi="Times New Roman"/>
          <w:b/>
          <w:bCs/>
          <w:color w:val="0000FF"/>
          <w:sz w:val="20"/>
          <w:szCs w:val="25"/>
          <w:lang w:val="nl-NL"/>
        </w:rPr>
        <w:t xml:space="preserve">D. </w:t>
      </w:r>
      <w:r w:rsidRPr="00A73D32">
        <w:rPr>
          <w:rFonts w:ascii="Times New Roman" w:hAnsi="Times New Roman"/>
          <w:color w:val="0000FF"/>
          <w:sz w:val="25"/>
          <w:szCs w:val="25"/>
          <w:lang w:val="nl-NL"/>
        </w:rPr>
        <w:t>Được đo bằng vôn kế khung quay.</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Nguồn xoay chiều có hđt u = 100</w: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t>cos100</w:t>
      </w:r>
      <w:r w:rsidRPr="00A73D32">
        <w:rPr>
          <w:sz w:val="25"/>
          <w:szCs w:val="25"/>
          <w:lang w:val="nl-NL"/>
        </w:rPr>
        <w:sym w:font="Symbol" w:char="F070"/>
      </w:r>
      <w:r w:rsidRPr="00A73D32">
        <w:rPr>
          <w:sz w:val="25"/>
          <w:szCs w:val="25"/>
          <w:lang w:val="nl-NL"/>
        </w:rPr>
        <w:t>t (V). Để thiết bị hoạt động tốt nhất thì giá trị định mức của thiết bị ℓà:</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sz w:val="25"/>
          <w:szCs w:val="25"/>
          <w:lang w:val="nl-NL"/>
        </w:rPr>
        <w:t xml:space="preserve"> </w:t>
      </w:r>
      <w:r w:rsidRPr="00A73D32">
        <w:rPr>
          <w:b/>
          <w:color w:val="0000FF"/>
          <w:sz w:val="25"/>
          <w:szCs w:val="25"/>
          <w:lang w:val="nl-NL"/>
        </w:rPr>
        <w:tab/>
      </w:r>
      <w:r w:rsidRPr="00A73D32">
        <w:rPr>
          <w:b/>
          <w:color w:val="0000FF"/>
          <w:sz w:val="20"/>
          <w:szCs w:val="25"/>
          <w:lang w:val="nl-NL"/>
        </w:rPr>
        <w:t xml:space="preserve">A. </w:t>
      </w:r>
      <w:r w:rsidRPr="00A73D32">
        <w:rPr>
          <w:color w:val="0000FF"/>
          <w:sz w:val="25"/>
          <w:szCs w:val="25"/>
          <w:lang w:val="nl-NL"/>
        </w:rPr>
        <w:t>100V</w:t>
      </w:r>
      <w:r w:rsidRPr="00A73D32">
        <w:rPr>
          <w:sz w:val="25"/>
          <w:szCs w:val="25"/>
          <w:lang w:val="nl-NL"/>
        </w:rPr>
        <w:t xml:space="preserve"> </w:t>
      </w:r>
      <w:r w:rsidRPr="00A73D32">
        <w:rPr>
          <w:sz w:val="25"/>
          <w:szCs w:val="25"/>
          <w:lang w:val="nl-NL"/>
        </w:rPr>
        <w:tab/>
      </w:r>
      <w:r w:rsidRPr="00A73D32">
        <w:rPr>
          <w:b/>
          <w:color w:val="FF0000"/>
          <w:sz w:val="20"/>
          <w:szCs w:val="25"/>
          <w:lang w:val="nl-NL"/>
        </w:rPr>
        <w:t xml:space="preserve">B. </w:t>
      </w:r>
      <w:r w:rsidRPr="00A73D32">
        <w:rPr>
          <w:sz w:val="25"/>
          <w:szCs w:val="25"/>
          <w:lang w:val="nl-NL"/>
        </w:rPr>
        <w:t>100</w: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t xml:space="preserve"> V </w:t>
      </w:r>
      <w:r w:rsidRPr="00A73D32">
        <w:rPr>
          <w:sz w:val="25"/>
          <w:szCs w:val="25"/>
          <w:lang w:val="nl-NL"/>
        </w:rPr>
        <w:tab/>
      </w:r>
      <w:r w:rsidRPr="00A73D32">
        <w:rPr>
          <w:b/>
          <w:color w:val="FF0000"/>
          <w:sz w:val="20"/>
          <w:szCs w:val="25"/>
          <w:lang w:val="nl-NL"/>
        </w:rPr>
        <w:t xml:space="preserve">C. </w:t>
      </w:r>
      <w:r w:rsidRPr="00A73D32">
        <w:rPr>
          <w:sz w:val="25"/>
          <w:szCs w:val="25"/>
          <w:lang w:val="nl-NL"/>
        </w:rPr>
        <w:t xml:space="preserve">200 V </w:t>
      </w:r>
      <w:r w:rsidRPr="00A73D32">
        <w:rPr>
          <w:sz w:val="25"/>
          <w:szCs w:val="25"/>
          <w:lang w:val="nl-NL"/>
        </w:rPr>
        <w:tab/>
      </w:r>
      <w:r w:rsidRPr="00A73D32">
        <w:rPr>
          <w:b/>
          <w:color w:val="FF0000"/>
          <w:sz w:val="20"/>
          <w:szCs w:val="25"/>
          <w:lang w:val="nl-NL"/>
        </w:rPr>
        <w:t xml:space="preserve">D. </w:t>
      </w:r>
      <w:r w:rsidRPr="00A73D32">
        <w:rPr>
          <w:sz w:val="25"/>
          <w:szCs w:val="25"/>
          <w:lang w:val="nl-NL"/>
        </w:rPr>
        <w:t>200</w: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t xml:space="preserve"> V</w:t>
      </w:r>
    </w:p>
    <w:p w:rsidR="00B53269" w:rsidRPr="00A73D32" w:rsidRDefault="00B53269" w:rsidP="00B53269">
      <w:pPr>
        <w:pStyle w:val="BodyText"/>
        <w:numPr>
          <w:ilvl w:val="0"/>
          <w:numId w:val="42"/>
        </w:numPr>
        <w:tabs>
          <w:tab w:val="left" w:pos="329"/>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Một dòng điện xoay chiều có cường độ i = 2</w: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t>cos(100</w:t>
      </w:r>
      <w:r w:rsidRPr="00A73D32">
        <w:rPr>
          <w:sz w:val="25"/>
          <w:szCs w:val="25"/>
          <w:lang w:val="nl-NL"/>
        </w:rPr>
        <w:sym w:font="Symbol" w:char="F070"/>
      </w:r>
      <w:r w:rsidRPr="00A73D32">
        <w:rPr>
          <w:sz w:val="25"/>
          <w:szCs w:val="25"/>
          <w:lang w:val="nl-NL"/>
        </w:rPr>
        <w:t xml:space="preserve">t + </w:t>
      </w:r>
      <w:r w:rsidRPr="00A73D32">
        <w:rPr>
          <w:sz w:val="25"/>
          <w:szCs w:val="25"/>
          <w:lang w:val="nl-NL"/>
        </w:rPr>
        <w:sym w:font="Symbol" w:char="F070"/>
      </w:r>
      <w:r w:rsidRPr="00A73D32">
        <w:rPr>
          <w:sz w:val="25"/>
          <w:szCs w:val="25"/>
          <w:lang w:val="nl-NL"/>
        </w:rPr>
        <w:t xml:space="preserve">/2) (A). Chọn phát biểu </w:t>
      </w:r>
      <w:r w:rsidRPr="00A73D32">
        <w:rPr>
          <w:b/>
          <w:bCs/>
          <w:sz w:val="25"/>
          <w:szCs w:val="25"/>
          <w:lang w:val="nl-NL"/>
        </w:rPr>
        <w:t>sai</w:t>
      </w:r>
      <w:r w:rsidRPr="00A73D32">
        <w:rPr>
          <w:sz w:val="25"/>
          <w:szCs w:val="25"/>
          <w:lang w:val="nl-NL"/>
        </w:rPr>
        <w:t xml:space="preserve">: </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sz w:val="25"/>
          <w:szCs w:val="25"/>
          <w:lang w:val="nl-NL"/>
        </w:rPr>
        <w:tab/>
      </w:r>
      <w:r w:rsidRPr="00A73D32">
        <w:rPr>
          <w:b/>
          <w:bCs/>
          <w:color w:val="FF0000"/>
          <w:sz w:val="20"/>
          <w:szCs w:val="25"/>
          <w:lang w:val="nl-NL"/>
        </w:rPr>
        <w:t xml:space="preserve">A. </w:t>
      </w:r>
      <w:r w:rsidRPr="00A73D32">
        <w:rPr>
          <w:sz w:val="25"/>
          <w:szCs w:val="25"/>
          <w:lang w:val="nl-NL"/>
        </w:rPr>
        <w:t>Cường độ hiệu dụng I = 2A</w:t>
      </w:r>
      <w:r w:rsidRPr="00A73D32">
        <w:rPr>
          <w:b/>
          <w:color w:val="FF0000"/>
          <w:sz w:val="20"/>
          <w:szCs w:val="25"/>
          <w:lang w:val="nl-NL"/>
        </w:rPr>
        <w:t xml:space="preserve"> </w:t>
      </w:r>
      <w:r w:rsidRPr="00A73D32">
        <w:rPr>
          <w:sz w:val="25"/>
          <w:szCs w:val="25"/>
          <w:lang w:val="nl-NL"/>
        </w:rPr>
        <w:tab/>
      </w:r>
      <w:r w:rsidRPr="00A73D32">
        <w:rPr>
          <w:sz w:val="25"/>
          <w:szCs w:val="25"/>
          <w:lang w:val="nl-NL"/>
        </w:rPr>
        <w:tab/>
      </w:r>
      <w:r w:rsidRPr="00A73D32">
        <w:rPr>
          <w:b/>
          <w:bCs/>
          <w:color w:val="FF0000"/>
          <w:sz w:val="20"/>
          <w:szCs w:val="25"/>
          <w:lang w:val="nl-NL"/>
        </w:rPr>
        <w:t xml:space="preserve">B. </w:t>
      </w:r>
      <w:r w:rsidRPr="00A73D32">
        <w:rPr>
          <w:sz w:val="25"/>
          <w:szCs w:val="25"/>
          <w:lang w:val="nl-NL"/>
        </w:rPr>
        <w:t>f = 50Hz.</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color w:val="0000FF"/>
          <w:sz w:val="25"/>
          <w:szCs w:val="25"/>
          <w:lang w:val="nl-NL"/>
        </w:rPr>
        <w:t xml:space="preserve"> </w:t>
      </w:r>
      <w:r w:rsidRPr="00A73D32">
        <w:rPr>
          <w:color w:val="0000FF"/>
          <w:sz w:val="25"/>
          <w:szCs w:val="25"/>
          <w:lang w:val="nl-NL"/>
        </w:rPr>
        <w:tab/>
      </w:r>
      <w:r w:rsidRPr="00A73D32">
        <w:rPr>
          <w:b/>
          <w:color w:val="0000FF"/>
          <w:sz w:val="20"/>
          <w:szCs w:val="25"/>
          <w:lang w:val="nl-NL"/>
        </w:rPr>
        <w:t xml:space="preserve">C. </w:t>
      </w:r>
      <w:r w:rsidRPr="00A73D32">
        <w:rPr>
          <w:color w:val="0000FF"/>
          <w:sz w:val="25"/>
          <w:szCs w:val="25"/>
          <w:lang w:val="nl-NL"/>
        </w:rPr>
        <w:t>Tại thời điểm t = 0,15s cường độ dòng điện cực đại</w:t>
      </w:r>
      <w:r w:rsidRPr="00A73D32">
        <w:rPr>
          <w:sz w:val="25"/>
          <w:szCs w:val="25"/>
          <w:lang w:val="nl-NL"/>
        </w:rPr>
        <w:tab/>
      </w:r>
      <w:r w:rsidRPr="00A73D32">
        <w:rPr>
          <w:b/>
          <w:color w:val="FF0000"/>
          <w:sz w:val="20"/>
          <w:szCs w:val="25"/>
          <w:lang w:val="nl-NL"/>
        </w:rPr>
        <w:t xml:space="preserve">D. </w:t>
      </w:r>
      <w:r w:rsidRPr="00A73D32">
        <w:rPr>
          <w:sz w:val="25"/>
          <w:szCs w:val="25"/>
          <w:lang w:val="nl-NL"/>
        </w:rPr>
        <w:sym w:font="Symbol" w:char="F06A"/>
      </w:r>
      <w:r w:rsidRPr="00A73D32">
        <w:rPr>
          <w:sz w:val="25"/>
          <w:szCs w:val="25"/>
          <w:lang w:val="nl-NL"/>
        </w:rPr>
        <w:t xml:space="preserve"> = </w:t>
      </w:r>
      <w:r w:rsidRPr="00A73D32">
        <w:rPr>
          <w:sz w:val="25"/>
          <w:szCs w:val="25"/>
          <w:lang w:val="nl-NL"/>
        </w:rPr>
        <w:fldChar w:fldCharType="begin"/>
      </w:r>
      <w:r w:rsidRPr="00A73D32">
        <w:rPr>
          <w:sz w:val="25"/>
          <w:szCs w:val="25"/>
          <w:lang w:val="nl-NL"/>
        </w:rPr>
        <w:instrText>eq \l(\f(</w:instrText>
      </w:r>
      <w:r w:rsidRPr="00A73D32">
        <w:rPr>
          <w:sz w:val="25"/>
          <w:szCs w:val="25"/>
          <w:lang w:val="nl-NL"/>
        </w:rPr>
        <w:sym w:font="Symbol" w:char="F070"/>
      </w:r>
      <w:r w:rsidRPr="00A73D32">
        <w:rPr>
          <w:sz w:val="25"/>
          <w:szCs w:val="25"/>
          <w:lang w:val="nl-NL"/>
        </w:rPr>
        <w:instrText>,2))</w:instrText>
      </w:r>
      <w:r w:rsidRPr="00A73D32">
        <w:rPr>
          <w:sz w:val="25"/>
          <w:szCs w:val="25"/>
          <w:lang w:val="nl-NL"/>
        </w:rPr>
        <w:fldChar w:fldCharType="end"/>
      </w:r>
      <w:r w:rsidRPr="00A73D32">
        <w:rPr>
          <w:sz w:val="25"/>
          <w:szCs w:val="25"/>
          <w:lang w:val="nl-NL"/>
        </w:rPr>
        <w:t xml:space="preserve"> </w:t>
      </w:r>
    </w:p>
    <w:p w:rsidR="00B53269" w:rsidRPr="00A73D32" w:rsidRDefault="00B53269" w:rsidP="00B53269">
      <w:pPr>
        <w:pStyle w:val="BodyText"/>
        <w:numPr>
          <w:ilvl w:val="0"/>
          <w:numId w:val="42"/>
        </w:numPr>
        <w:tabs>
          <w:tab w:val="left" w:pos="330"/>
          <w:tab w:val="left" w:pos="737"/>
          <w:tab w:val="left" w:pos="2970"/>
          <w:tab w:val="left" w:pos="5390"/>
          <w:tab w:val="left" w:pos="7920"/>
        </w:tabs>
        <w:jc w:val="both"/>
        <w:rPr>
          <w:sz w:val="25"/>
          <w:szCs w:val="25"/>
          <w:lang w:val="nl-NL"/>
        </w:rPr>
      </w:pPr>
      <w:r w:rsidRPr="00A73D32">
        <w:rPr>
          <w:b/>
          <w:bCs/>
          <w:sz w:val="25"/>
          <w:szCs w:val="25"/>
          <w:lang w:val="nl-NL"/>
        </w:rPr>
        <w:t xml:space="preserve"> </w:t>
      </w:r>
      <w:r w:rsidRPr="00A73D32">
        <w:rPr>
          <w:sz w:val="25"/>
          <w:szCs w:val="25"/>
          <w:lang w:val="nl-NL"/>
        </w:rPr>
        <w:t>Cường độ dòng điện trong mạch không phân nhánh có dạng i= 2</w: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t>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(A). Nếu dùng ampe kế nhiệt để đo cường độ dòng điện của mạch trên thì ampe kế chỉ giá trị bao nhiêu?</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sz w:val="25"/>
          <w:szCs w:val="25"/>
          <w:lang w:val="nl-NL"/>
        </w:rPr>
        <w:tab/>
      </w:r>
      <w:r w:rsidRPr="00A73D32">
        <w:rPr>
          <w:b/>
          <w:color w:val="FF0000"/>
          <w:sz w:val="20"/>
          <w:szCs w:val="25"/>
          <w:lang w:val="nl-NL"/>
        </w:rPr>
        <w:t xml:space="preserve">A. </w:t>
      </w:r>
      <w:r w:rsidRPr="00A73D32">
        <w:rPr>
          <w:sz w:val="25"/>
          <w:szCs w:val="25"/>
          <w:lang w:val="nl-NL"/>
        </w:rPr>
        <w:t xml:space="preserve">I=4A </w:t>
      </w:r>
      <w:r w:rsidRPr="00A73D32">
        <w:rPr>
          <w:sz w:val="25"/>
          <w:szCs w:val="25"/>
          <w:lang w:val="nl-NL"/>
        </w:rPr>
        <w:tab/>
      </w:r>
      <w:r w:rsidRPr="00A73D32">
        <w:rPr>
          <w:b/>
          <w:color w:val="FF0000"/>
          <w:sz w:val="20"/>
          <w:szCs w:val="25"/>
          <w:lang w:val="nl-NL"/>
        </w:rPr>
        <w:t xml:space="preserve">B. </w:t>
      </w:r>
      <w:r w:rsidRPr="00A73D32">
        <w:rPr>
          <w:sz w:val="25"/>
          <w:szCs w:val="25"/>
          <w:lang w:val="nl-NL"/>
        </w:rPr>
        <w:t xml:space="preserve">I=2,83A </w:t>
      </w:r>
      <w:r w:rsidRPr="00A73D32">
        <w:rPr>
          <w:sz w:val="25"/>
          <w:szCs w:val="25"/>
          <w:lang w:val="nl-NL"/>
        </w:rPr>
        <w:tab/>
      </w:r>
      <w:r w:rsidRPr="00A73D32">
        <w:rPr>
          <w:b/>
          <w:color w:val="0000FF"/>
          <w:sz w:val="20"/>
          <w:szCs w:val="25"/>
          <w:lang w:val="nl-NL"/>
        </w:rPr>
        <w:t xml:space="preserve">C. </w:t>
      </w:r>
      <w:r w:rsidRPr="00A73D32">
        <w:rPr>
          <w:color w:val="0000FF"/>
          <w:sz w:val="25"/>
          <w:szCs w:val="25"/>
          <w:lang w:val="nl-NL"/>
        </w:rPr>
        <w:t xml:space="preserve">I=2A </w:t>
      </w:r>
      <w:r w:rsidRPr="00A73D32">
        <w:rPr>
          <w:color w:val="0000FF"/>
          <w:sz w:val="25"/>
          <w:szCs w:val="25"/>
          <w:lang w:val="nl-NL"/>
        </w:rPr>
        <w:tab/>
      </w:r>
      <w:r w:rsidRPr="00A73D32">
        <w:rPr>
          <w:b/>
          <w:color w:val="FF0000"/>
          <w:sz w:val="20"/>
          <w:szCs w:val="25"/>
          <w:lang w:val="nl-NL"/>
        </w:rPr>
        <w:t xml:space="preserve">D. </w:t>
      </w:r>
      <w:r w:rsidRPr="00A73D32">
        <w:rPr>
          <w:sz w:val="25"/>
          <w:szCs w:val="25"/>
          <w:lang w:val="nl-NL"/>
        </w:rPr>
        <w:t>I=1,41A</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Điện áp hai đầu bóng đèn có biểu thức u = 100</w: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t>cos100</w:t>
      </w:r>
      <w:r w:rsidRPr="00A73D32">
        <w:rPr>
          <w:sz w:val="25"/>
          <w:szCs w:val="25"/>
          <w:lang w:val="nl-NL"/>
        </w:rPr>
        <w:sym w:font="Symbol" w:char="F070"/>
      </w:r>
      <w:r w:rsidRPr="00A73D32">
        <w:rPr>
          <w:rFonts w:eastAsia="Symbol"/>
          <w:sz w:val="25"/>
          <w:szCs w:val="25"/>
          <w:lang w:val="nl-NL"/>
        </w:rPr>
        <w:t>t V</w:t>
      </w:r>
      <w:r w:rsidRPr="00A73D32">
        <w:rPr>
          <w:sz w:val="25"/>
          <w:szCs w:val="25"/>
          <w:lang w:val="nl-NL"/>
        </w:rPr>
        <w:t>. Đèn chỉ sáng khi |u| ≥ 100V. Tính tỉ ℓệ thời gian đèn sáng - tối trong một chu kỳ?</w:t>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hAnsi="Times New Roman"/>
          <w:b/>
          <w:sz w:val="25"/>
          <w:szCs w:val="25"/>
          <w:lang w:val="nl-NL"/>
        </w:rPr>
        <w:t xml:space="preserve"> </w:t>
      </w:r>
      <w:r w:rsidRPr="00A73D32">
        <w:rPr>
          <w:rFonts w:ascii="Times New Roman" w:hAnsi="Times New Roman"/>
          <w:b/>
          <w:color w:val="0000FF"/>
          <w:sz w:val="25"/>
          <w:szCs w:val="25"/>
          <w:lang w:val="nl-NL"/>
        </w:rPr>
        <w:tab/>
      </w:r>
      <w:r w:rsidRPr="00A73D32">
        <w:rPr>
          <w:rFonts w:ascii="Times New Roman" w:hAnsi="Times New Roman"/>
          <w:b/>
          <w:color w:val="0000FF"/>
          <w:sz w:val="20"/>
          <w:szCs w:val="25"/>
          <w:lang w:val="nl-NL"/>
        </w:rPr>
        <w:t xml:space="preserve">A. </w:t>
      </w:r>
      <w:r w:rsidRPr="00A73D32">
        <w:rPr>
          <w:rFonts w:ascii="Times New Roman" w:hAnsi="Times New Roman"/>
          <w:color w:val="0000FF"/>
          <w:sz w:val="25"/>
          <w:szCs w:val="25"/>
          <w:lang w:val="nl-NL"/>
        </w:rPr>
        <w:t>1/1</w:t>
      </w:r>
      <w:r w:rsidRPr="00A73D32">
        <w:rPr>
          <w:rFonts w:ascii="Times New Roman" w:hAnsi="Times New Roman"/>
          <w:b/>
          <w:sz w:val="25"/>
          <w:szCs w:val="25"/>
          <w:lang w:val="nl-NL"/>
        </w:rPr>
        <w:tab/>
      </w:r>
      <w:r w:rsidRPr="00A73D32">
        <w:rPr>
          <w:rFonts w:ascii="Times New Roman" w:hAnsi="Times New Roman"/>
          <w:b/>
          <w:color w:val="FF0000"/>
          <w:sz w:val="20"/>
          <w:szCs w:val="25"/>
          <w:lang w:val="nl-NL"/>
        </w:rPr>
        <w:t xml:space="preserve">B. </w:t>
      </w:r>
      <w:r w:rsidRPr="00A73D32">
        <w:rPr>
          <w:rFonts w:ascii="Times New Roman" w:hAnsi="Times New Roman"/>
          <w:sz w:val="25"/>
          <w:szCs w:val="25"/>
          <w:lang w:val="nl-NL"/>
        </w:rPr>
        <w:fldChar w:fldCharType="begin"/>
      </w:r>
      <w:r w:rsidRPr="00A73D32">
        <w:rPr>
          <w:rFonts w:ascii="Times New Roman" w:hAnsi="Times New Roman"/>
          <w:sz w:val="25"/>
          <w:szCs w:val="25"/>
          <w:lang w:val="nl-NL"/>
        </w:rPr>
        <w:instrText>eq \s\don1(\f(2,3))</w:instrText>
      </w:r>
      <w:r w:rsidRPr="00A73D32">
        <w:rPr>
          <w:rFonts w:ascii="Times New Roman" w:hAnsi="Times New Roman"/>
          <w:sz w:val="25"/>
          <w:szCs w:val="25"/>
          <w:lang w:val="nl-NL"/>
        </w:rPr>
        <w:fldChar w:fldCharType="end"/>
      </w:r>
      <w:r w:rsidRPr="00A73D32">
        <w:rPr>
          <w:rFonts w:ascii="Times New Roman" w:hAnsi="Times New Roman"/>
          <w:b/>
          <w:sz w:val="25"/>
          <w:szCs w:val="25"/>
          <w:lang w:val="nl-NL"/>
        </w:rPr>
        <w:t xml:space="preserve"> </w:t>
      </w:r>
      <w:r w:rsidRPr="00A73D32">
        <w:rPr>
          <w:rFonts w:ascii="Times New Roman" w:hAnsi="Times New Roman"/>
          <w:b/>
          <w:sz w:val="25"/>
          <w:szCs w:val="25"/>
          <w:lang w:val="nl-NL"/>
        </w:rPr>
        <w:tab/>
      </w:r>
      <w:r w:rsidRPr="00A73D32">
        <w:rPr>
          <w:rFonts w:ascii="Times New Roman" w:hAnsi="Times New Roman"/>
          <w:b/>
          <w:color w:val="FF0000"/>
          <w:sz w:val="20"/>
          <w:szCs w:val="25"/>
          <w:lang w:val="nl-NL"/>
        </w:rPr>
        <w:t xml:space="preserve">C. </w:t>
      </w:r>
      <w:r w:rsidRPr="00A73D32">
        <w:rPr>
          <w:rFonts w:ascii="Times New Roman" w:hAnsi="Times New Roman"/>
          <w:sz w:val="25"/>
          <w:szCs w:val="25"/>
          <w:lang w:val="nl-NL"/>
        </w:rPr>
        <w:fldChar w:fldCharType="begin"/>
      </w:r>
      <w:r w:rsidRPr="00A73D32">
        <w:rPr>
          <w:rFonts w:ascii="Times New Roman" w:hAnsi="Times New Roman"/>
          <w:sz w:val="25"/>
          <w:szCs w:val="25"/>
          <w:lang w:val="nl-NL"/>
        </w:rPr>
        <w:instrText>eq \s\don1(\f(1,3))</w:instrText>
      </w:r>
      <w:r w:rsidRPr="00A73D32">
        <w:rPr>
          <w:rFonts w:ascii="Times New Roman" w:hAnsi="Times New Roman"/>
          <w:sz w:val="25"/>
          <w:szCs w:val="25"/>
          <w:lang w:val="nl-NL"/>
        </w:rPr>
        <w:fldChar w:fldCharType="end"/>
      </w:r>
      <w:r w:rsidRPr="00A73D32">
        <w:rPr>
          <w:rFonts w:ascii="Times New Roman" w:hAnsi="Times New Roman"/>
          <w:b/>
          <w:sz w:val="25"/>
          <w:szCs w:val="25"/>
          <w:lang w:val="nl-NL"/>
        </w:rPr>
        <w:t xml:space="preserve"> </w:t>
      </w:r>
      <w:r w:rsidRPr="00A73D32">
        <w:rPr>
          <w:rFonts w:ascii="Times New Roman" w:hAnsi="Times New Roman"/>
          <w:b/>
          <w:sz w:val="25"/>
          <w:szCs w:val="25"/>
          <w:lang w:val="nl-NL"/>
        </w:rPr>
        <w:tab/>
      </w:r>
      <w:r w:rsidRPr="00A73D32">
        <w:rPr>
          <w:rFonts w:ascii="Times New Roman" w:hAnsi="Times New Roman"/>
          <w:b/>
          <w:color w:val="FF0000"/>
          <w:sz w:val="20"/>
          <w:szCs w:val="25"/>
          <w:lang w:val="nl-NL"/>
        </w:rPr>
        <w:t xml:space="preserve">D. </w:t>
      </w:r>
      <w:r w:rsidRPr="00A73D32">
        <w:rPr>
          <w:rFonts w:ascii="Times New Roman" w:hAnsi="Times New Roman"/>
          <w:sz w:val="25"/>
          <w:szCs w:val="25"/>
          <w:lang w:val="nl-NL"/>
        </w:rPr>
        <w:fldChar w:fldCharType="begin"/>
      </w:r>
      <w:r w:rsidRPr="00A73D32">
        <w:rPr>
          <w:rFonts w:ascii="Times New Roman" w:hAnsi="Times New Roman"/>
          <w:sz w:val="25"/>
          <w:szCs w:val="25"/>
          <w:lang w:val="nl-NL"/>
        </w:rPr>
        <w:instrText>eq \s\don1(\f(3,2))</w:instrText>
      </w:r>
      <w:r w:rsidRPr="00A73D32">
        <w:rPr>
          <w:rFonts w:ascii="Times New Roman" w:hAnsi="Times New Roman"/>
          <w:sz w:val="25"/>
          <w:szCs w:val="25"/>
          <w:lang w:val="nl-NL"/>
        </w:rPr>
        <w:fldChar w:fldCharType="end"/>
      </w:r>
      <w:r w:rsidRPr="00A73D32">
        <w:rPr>
          <w:rFonts w:ascii="Times New Roman" w:hAnsi="Times New Roman"/>
          <w:sz w:val="25"/>
          <w:szCs w:val="25"/>
          <w:lang w:val="nl-NL"/>
        </w:rPr>
        <w:t xml:space="preserve"> </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Điện áp hai đầu bóng đèn có biểu thức u = 100</w: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t>cos100</w:t>
      </w:r>
      <w:r w:rsidRPr="00A73D32">
        <w:rPr>
          <w:sz w:val="25"/>
          <w:szCs w:val="25"/>
          <w:lang w:val="nl-NL"/>
        </w:rPr>
        <w:sym w:font="Symbol" w:char="F070"/>
      </w:r>
      <w:r w:rsidRPr="00A73D32">
        <w:rPr>
          <w:rFonts w:eastAsia="Symbol"/>
          <w:sz w:val="25"/>
          <w:szCs w:val="25"/>
          <w:lang w:val="nl-NL"/>
        </w:rPr>
        <w:t>t V</w:t>
      </w:r>
      <w:r w:rsidRPr="00A73D32">
        <w:rPr>
          <w:sz w:val="25"/>
          <w:szCs w:val="25"/>
          <w:lang w:val="nl-NL"/>
        </w:rPr>
        <w:t>. Đèn chỉ sáng khi |u| ≥ 100V. tính thời gian đèn sáng trong một chu kỳ?</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color w:val="0000FF"/>
          <w:sz w:val="25"/>
          <w:szCs w:val="25"/>
          <w:lang w:val="nl-NL"/>
        </w:rPr>
        <w:t xml:space="preserve"> </w:t>
      </w:r>
      <w:r w:rsidRPr="00A73D32">
        <w:rPr>
          <w:b/>
          <w:color w:val="0000FF"/>
          <w:sz w:val="25"/>
          <w:szCs w:val="25"/>
          <w:lang w:val="nl-NL"/>
        </w:rPr>
        <w:tab/>
      </w:r>
      <w:r w:rsidRPr="00A73D32">
        <w:rPr>
          <w:b/>
          <w:color w:val="0000FF"/>
          <w:sz w:val="20"/>
          <w:szCs w:val="25"/>
          <w:lang w:val="nl-NL"/>
        </w:rPr>
        <w:t xml:space="preserve">A. </w:t>
      </w:r>
      <w:r w:rsidRPr="00A73D32">
        <w:rPr>
          <w:color w:val="0000FF"/>
          <w:sz w:val="25"/>
          <w:szCs w:val="25"/>
          <w:lang w:val="nl-NL"/>
        </w:rPr>
        <w:fldChar w:fldCharType="begin"/>
      </w:r>
      <w:r w:rsidRPr="00A73D32">
        <w:rPr>
          <w:color w:val="0000FF"/>
          <w:sz w:val="25"/>
          <w:szCs w:val="25"/>
          <w:lang w:val="nl-NL"/>
        </w:rPr>
        <w:instrText>eq \s\don1(\f(1,100))</w:instrText>
      </w:r>
      <w:r w:rsidRPr="00A73D32">
        <w:rPr>
          <w:color w:val="0000FF"/>
          <w:sz w:val="25"/>
          <w:szCs w:val="25"/>
          <w:lang w:val="nl-NL"/>
        </w:rPr>
        <w:fldChar w:fldCharType="end"/>
      </w:r>
      <w:r w:rsidRPr="00A73D32">
        <w:rPr>
          <w:color w:val="0000FF"/>
          <w:sz w:val="25"/>
          <w:szCs w:val="25"/>
          <w:lang w:val="nl-NL"/>
        </w:rPr>
        <w:t xml:space="preserve"> s</w:t>
      </w:r>
      <w:r w:rsidRPr="00A73D32">
        <w:rPr>
          <w:sz w:val="25"/>
          <w:szCs w:val="25"/>
          <w:lang w:val="nl-NL"/>
        </w:rPr>
        <w:tab/>
      </w:r>
      <w:r w:rsidRPr="00A73D32">
        <w:rPr>
          <w:b/>
          <w:color w:val="FF0000"/>
          <w:sz w:val="20"/>
          <w:szCs w:val="25"/>
          <w:lang w:val="nl-NL"/>
        </w:rPr>
        <w:t xml:space="preserve">B. </w:t>
      </w:r>
      <w:r w:rsidRPr="00A73D32">
        <w:rPr>
          <w:sz w:val="25"/>
          <w:szCs w:val="25"/>
          <w:lang w:val="nl-NL"/>
        </w:rPr>
        <w:fldChar w:fldCharType="begin"/>
      </w:r>
      <w:r w:rsidRPr="00A73D32">
        <w:rPr>
          <w:sz w:val="25"/>
          <w:szCs w:val="25"/>
          <w:lang w:val="nl-NL"/>
        </w:rPr>
        <w:instrText>eq \s\don1(\f(1,50))</w:instrText>
      </w:r>
      <w:r w:rsidRPr="00A73D32">
        <w:rPr>
          <w:sz w:val="25"/>
          <w:szCs w:val="25"/>
          <w:lang w:val="nl-NL"/>
        </w:rPr>
        <w:fldChar w:fldCharType="end"/>
      </w:r>
      <w:r w:rsidRPr="00A73D32">
        <w:rPr>
          <w:sz w:val="25"/>
          <w:szCs w:val="25"/>
          <w:lang w:val="nl-NL"/>
        </w:rPr>
        <w:t xml:space="preserve"> s</w:t>
      </w:r>
      <w:r w:rsidRPr="00A73D32">
        <w:rPr>
          <w:b/>
          <w:sz w:val="25"/>
          <w:szCs w:val="25"/>
          <w:lang w:val="nl-NL"/>
        </w:rPr>
        <w:tab/>
      </w:r>
      <w:r w:rsidRPr="00A73D32">
        <w:rPr>
          <w:b/>
          <w:color w:val="FF0000"/>
          <w:sz w:val="20"/>
          <w:szCs w:val="25"/>
          <w:lang w:val="nl-NL"/>
        </w:rPr>
        <w:t xml:space="preserve">C. </w:t>
      </w:r>
      <w:r w:rsidRPr="00A73D32">
        <w:rPr>
          <w:sz w:val="25"/>
          <w:szCs w:val="25"/>
          <w:lang w:val="nl-NL"/>
        </w:rPr>
        <w:fldChar w:fldCharType="begin"/>
      </w:r>
      <w:r w:rsidRPr="00A73D32">
        <w:rPr>
          <w:sz w:val="25"/>
          <w:szCs w:val="25"/>
          <w:lang w:val="nl-NL"/>
        </w:rPr>
        <w:instrText>eq \s\don1(\f(1,150))</w:instrText>
      </w:r>
      <w:r w:rsidRPr="00A73D32">
        <w:rPr>
          <w:sz w:val="25"/>
          <w:szCs w:val="25"/>
          <w:lang w:val="nl-NL"/>
        </w:rPr>
        <w:fldChar w:fldCharType="end"/>
      </w:r>
      <w:r w:rsidRPr="00A73D32">
        <w:rPr>
          <w:sz w:val="25"/>
          <w:szCs w:val="25"/>
          <w:lang w:val="nl-NL"/>
        </w:rPr>
        <w:t xml:space="preserve"> s</w:t>
      </w:r>
      <w:r w:rsidRPr="00A73D32">
        <w:rPr>
          <w:b/>
          <w:sz w:val="25"/>
          <w:szCs w:val="25"/>
          <w:lang w:val="nl-NL"/>
        </w:rPr>
        <w:tab/>
      </w:r>
      <w:r w:rsidRPr="00A73D32">
        <w:rPr>
          <w:b/>
          <w:color w:val="FF0000"/>
          <w:sz w:val="20"/>
          <w:szCs w:val="25"/>
          <w:lang w:val="nl-NL"/>
        </w:rPr>
        <w:t xml:space="preserve">D. </w:t>
      </w:r>
      <w:r w:rsidRPr="00A73D32">
        <w:rPr>
          <w:sz w:val="25"/>
          <w:szCs w:val="25"/>
          <w:lang w:val="nl-NL"/>
        </w:rPr>
        <w:fldChar w:fldCharType="begin"/>
      </w:r>
      <w:r w:rsidRPr="00A73D32">
        <w:rPr>
          <w:sz w:val="25"/>
          <w:szCs w:val="25"/>
          <w:lang w:val="nl-NL"/>
        </w:rPr>
        <w:instrText>eq \s\don1(\f(1,75))</w:instrText>
      </w:r>
      <w:r w:rsidRPr="00A73D32">
        <w:rPr>
          <w:sz w:val="25"/>
          <w:szCs w:val="25"/>
          <w:lang w:val="nl-NL"/>
        </w:rPr>
        <w:fldChar w:fldCharType="end"/>
      </w:r>
      <w:r w:rsidRPr="00A73D32">
        <w:rPr>
          <w:b/>
          <w:sz w:val="25"/>
          <w:szCs w:val="25"/>
          <w:lang w:val="nl-NL"/>
        </w:rPr>
        <w:t xml:space="preserve"> </w:t>
      </w:r>
      <w:r w:rsidRPr="00A73D32">
        <w:rPr>
          <w:sz w:val="25"/>
          <w:szCs w:val="25"/>
          <w:lang w:val="nl-NL"/>
        </w:rPr>
        <w:t>s</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sz w:val="25"/>
          <w:szCs w:val="25"/>
          <w:lang w:val="nl-NL"/>
        </w:rPr>
        <w:t xml:space="preserve"> Điện áp hai đầu bóng đèn có biểu thức u = 100</w: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t>cos100</w:t>
      </w:r>
      <w:r w:rsidRPr="00A73D32">
        <w:rPr>
          <w:sz w:val="25"/>
          <w:szCs w:val="25"/>
          <w:lang w:val="nl-NL"/>
        </w:rPr>
        <w:sym w:font="Symbol" w:char="F070"/>
      </w:r>
      <w:r w:rsidRPr="00A73D32">
        <w:rPr>
          <w:rFonts w:eastAsia="Symbol"/>
          <w:sz w:val="25"/>
          <w:szCs w:val="25"/>
          <w:lang w:val="nl-NL"/>
        </w:rPr>
        <w:t>t V</w:t>
      </w:r>
      <w:r w:rsidRPr="00A73D32">
        <w:rPr>
          <w:sz w:val="25"/>
          <w:szCs w:val="25"/>
          <w:lang w:val="nl-NL"/>
        </w:rPr>
        <w:t>. Đèn chỉ sáng khi |u| ≥ 100V. Tính thời gian đèn sáng trong một phút?</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color w:val="0000FF"/>
          <w:sz w:val="25"/>
          <w:szCs w:val="25"/>
          <w:lang w:val="nl-NL"/>
        </w:rPr>
        <w:tab/>
      </w:r>
      <w:r w:rsidRPr="00A73D32">
        <w:rPr>
          <w:b/>
          <w:color w:val="0000FF"/>
          <w:sz w:val="20"/>
          <w:szCs w:val="25"/>
          <w:lang w:val="nl-NL"/>
        </w:rPr>
        <w:t xml:space="preserve">A. </w:t>
      </w:r>
      <w:r w:rsidRPr="00A73D32">
        <w:rPr>
          <w:color w:val="0000FF"/>
          <w:sz w:val="25"/>
          <w:szCs w:val="25"/>
          <w:lang w:val="nl-NL"/>
        </w:rPr>
        <w:t>30s</w:t>
      </w:r>
      <w:r w:rsidRPr="00A73D32">
        <w:rPr>
          <w:sz w:val="25"/>
          <w:szCs w:val="25"/>
          <w:lang w:val="nl-NL"/>
        </w:rPr>
        <w:t xml:space="preserve"> </w:t>
      </w:r>
      <w:r w:rsidRPr="00A73D32">
        <w:rPr>
          <w:sz w:val="25"/>
          <w:szCs w:val="25"/>
          <w:lang w:val="nl-NL"/>
        </w:rPr>
        <w:tab/>
      </w:r>
      <w:r w:rsidRPr="00A73D32">
        <w:rPr>
          <w:b/>
          <w:color w:val="FF0000"/>
          <w:sz w:val="20"/>
          <w:szCs w:val="25"/>
          <w:lang w:val="nl-NL"/>
        </w:rPr>
        <w:t xml:space="preserve">B. </w:t>
      </w:r>
      <w:r w:rsidRPr="00A73D32">
        <w:rPr>
          <w:sz w:val="25"/>
          <w:szCs w:val="25"/>
          <w:lang w:val="nl-NL"/>
        </w:rPr>
        <w:t xml:space="preserve">35s </w:t>
      </w:r>
      <w:r w:rsidRPr="00A73D32">
        <w:rPr>
          <w:sz w:val="25"/>
          <w:szCs w:val="25"/>
          <w:lang w:val="nl-NL"/>
        </w:rPr>
        <w:tab/>
      </w:r>
      <w:r w:rsidRPr="00A73D32">
        <w:rPr>
          <w:b/>
          <w:color w:val="FF0000"/>
          <w:sz w:val="20"/>
          <w:szCs w:val="25"/>
          <w:lang w:val="nl-NL"/>
        </w:rPr>
        <w:t xml:space="preserve">C. </w:t>
      </w:r>
      <w:r w:rsidRPr="00A73D32">
        <w:rPr>
          <w:sz w:val="25"/>
          <w:szCs w:val="25"/>
          <w:lang w:val="nl-NL"/>
        </w:rPr>
        <w:t xml:space="preserve">40s </w:t>
      </w:r>
      <w:r w:rsidRPr="00A73D32">
        <w:rPr>
          <w:sz w:val="25"/>
          <w:szCs w:val="25"/>
          <w:lang w:val="nl-NL"/>
        </w:rPr>
        <w:tab/>
      </w:r>
      <w:r w:rsidRPr="00A73D32">
        <w:rPr>
          <w:b/>
          <w:color w:val="FF0000"/>
          <w:sz w:val="20"/>
          <w:szCs w:val="25"/>
          <w:lang w:val="nl-NL"/>
        </w:rPr>
        <w:t xml:space="preserve">D. </w:t>
      </w:r>
      <w:r w:rsidRPr="00A73D32">
        <w:rPr>
          <w:sz w:val="25"/>
          <w:szCs w:val="25"/>
          <w:lang w:val="nl-NL"/>
        </w:rPr>
        <w:t>45s</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sz w:val="25"/>
          <w:szCs w:val="25"/>
          <w:lang w:val="nl-NL"/>
        </w:rPr>
        <w:t xml:space="preserve"> Một bóng đèn điện chỉ sáng khi có |u| </w:t>
      </w:r>
      <w:r w:rsidRPr="00A73D32">
        <w:rPr>
          <w:sz w:val="25"/>
          <w:szCs w:val="25"/>
          <w:lang w:val="nl-NL"/>
        </w:rPr>
        <w:sym w:font="Symbol" w:char="F0B3"/>
      </w:r>
      <w:r w:rsidRPr="00A73D32">
        <w:rPr>
          <w:sz w:val="25"/>
          <w:szCs w:val="25"/>
          <w:lang w:val="nl-NL"/>
        </w:rPr>
        <w:t xml:space="preserve"> 100</w: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t xml:space="preserve"> V được gắn vào mạch điện có giá trị hiệu dụng ℓà 200 V, tìm tỉ ℓệ thời gian tối sáng của bóng đèn trong một chu kỳ?</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sz w:val="25"/>
          <w:szCs w:val="25"/>
          <w:lang w:val="nl-NL"/>
        </w:rPr>
        <w:tab/>
      </w:r>
      <w:r w:rsidRPr="00A73D32">
        <w:rPr>
          <w:b/>
          <w:color w:val="FF0000"/>
          <w:sz w:val="20"/>
          <w:szCs w:val="25"/>
          <w:lang w:val="nl-NL"/>
        </w:rPr>
        <w:t xml:space="preserve">A. </w:t>
      </w:r>
      <w:r w:rsidRPr="00A73D32">
        <w:rPr>
          <w:sz w:val="25"/>
          <w:szCs w:val="25"/>
          <w:lang w:val="nl-NL"/>
        </w:rPr>
        <w:t xml:space="preserve">2:1 </w:t>
      </w:r>
      <w:r w:rsidRPr="00A73D32">
        <w:rPr>
          <w:sz w:val="25"/>
          <w:szCs w:val="25"/>
          <w:lang w:val="nl-NL"/>
        </w:rPr>
        <w:tab/>
      </w:r>
      <w:r w:rsidRPr="00A73D32">
        <w:rPr>
          <w:b/>
          <w:color w:val="FF0000"/>
          <w:sz w:val="20"/>
          <w:szCs w:val="25"/>
          <w:lang w:val="nl-NL"/>
        </w:rPr>
        <w:t xml:space="preserve">B. </w:t>
      </w:r>
      <w:r w:rsidRPr="00A73D32">
        <w:rPr>
          <w:sz w:val="25"/>
          <w:szCs w:val="25"/>
          <w:lang w:val="nl-NL"/>
        </w:rPr>
        <w:t xml:space="preserve">1:1 </w:t>
      </w:r>
      <w:r w:rsidRPr="00A73D32">
        <w:rPr>
          <w:sz w:val="25"/>
          <w:szCs w:val="25"/>
          <w:lang w:val="nl-NL"/>
        </w:rPr>
        <w:tab/>
      </w:r>
      <w:r w:rsidRPr="00A73D32">
        <w:rPr>
          <w:b/>
          <w:color w:val="0000FF"/>
          <w:sz w:val="20"/>
          <w:szCs w:val="25"/>
          <w:lang w:val="nl-NL"/>
        </w:rPr>
        <w:t xml:space="preserve">C. </w:t>
      </w:r>
      <w:r w:rsidRPr="00A73D32">
        <w:rPr>
          <w:color w:val="0000FF"/>
          <w:sz w:val="25"/>
          <w:szCs w:val="25"/>
          <w:lang w:val="nl-NL"/>
        </w:rPr>
        <w:t>1:2</w:t>
      </w:r>
      <w:r w:rsidRPr="00A73D32">
        <w:rPr>
          <w:sz w:val="25"/>
          <w:szCs w:val="25"/>
          <w:lang w:val="nl-NL"/>
        </w:rPr>
        <w:t xml:space="preserve"> </w:t>
      </w:r>
      <w:r w:rsidRPr="00A73D32">
        <w:rPr>
          <w:sz w:val="25"/>
          <w:szCs w:val="25"/>
          <w:lang w:val="nl-NL"/>
        </w:rPr>
        <w:tab/>
      </w:r>
      <w:r w:rsidRPr="00A73D32">
        <w:rPr>
          <w:b/>
          <w:color w:val="FF0000"/>
          <w:sz w:val="20"/>
          <w:szCs w:val="25"/>
          <w:lang w:val="nl-NL"/>
        </w:rPr>
        <w:t xml:space="preserve">D. </w:t>
      </w:r>
      <w:r w:rsidRPr="00A73D32">
        <w:rPr>
          <w:sz w:val="25"/>
          <w:szCs w:val="25"/>
          <w:lang w:val="nl-NL"/>
        </w:rPr>
        <w:t>4:3</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Một dòng điện xoay chiều có phương trình i = 2cos(2</w:t>
      </w:r>
      <w:r w:rsidRPr="00A73D32">
        <w:rPr>
          <w:sz w:val="25"/>
          <w:szCs w:val="25"/>
          <w:lang w:val="nl-NL"/>
        </w:rPr>
        <w:sym w:font="Symbol" w:char="F070"/>
      </w:r>
      <w:r w:rsidRPr="00A73D32">
        <w:rPr>
          <w:sz w:val="25"/>
          <w:szCs w:val="25"/>
          <w:lang w:val="nl-NL"/>
        </w:rPr>
        <w:t>ft) A. Biết rằng trong 1 s đầu tiên dòng điện đổi chiều 119 ℓần, hãy xác định tần số của dòng điện?</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color w:val="0000FF"/>
          <w:sz w:val="25"/>
          <w:szCs w:val="25"/>
          <w:lang w:val="nl-NL"/>
        </w:rPr>
        <w:tab/>
      </w:r>
      <w:r w:rsidRPr="00A73D32">
        <w:rPr>
          <w:b/>
          <w:color w:val="0000FF"/>
          <w:sz w:val="20"/>
          <w:szCs w:val="25"/>
          <w:lang w:val="nl-NL"/>
        </w:rPr>
        <w:t xml:space="preserve">A. </w:t>
      </w:r>
      <w:r w:rsidRPr="00A73D32">
        <w:rPr>
          <w:color w:val="0000FF"/>
          <w:sz w:val="25"/>
          <w:szCs w:val="25"/>
          <w:lang w:val="nl-NL"/>
        </w:rPr>
        <w:t>60Hz</w:t>
      </w:r>
      <w:r w:rsidRPr="00A73D32">
        <w:rPr>
          <w:sz w:val="25"/>
          <w:szCs w:val="25"/>
          <w:lang w:val="nl-NL"/>
        </w:rPr>
        <w:t xml:space="preserve"> </w:t>
      </w:r>
      <w:r w:rsidRPr="00A73D32">
        <w:rPr>
          <w:sz w:val="25"/>
          <w:szCs w:val="25"/>
          <w:lang w:val="nl-NL"/>
        </w:rPr>
        <w:tab/>
      </w:r>
      <w:r w:rsidRPr="00A73D32">
        <w:rPr>
          <w:b/>
          <w:color w:val="FF0000"/>
          <w:sz w:val="20"/>
          <w:szCs w:val="25"/>
          <w:lang w:val="nl-NL"/>
        </w:rPr>
        <w:t xml:space="preserve">B. </w:t>
      </w:r>
      <w:r w:rsidRPr="00A73D32">
        <w:rPr>
          <w:sz w:val="25"/>
          <w:szCs w:val="25"/>
          <w:lang w:val="nl-NL"/>
        </w:rPr>
        <w:t xml:space="preserve">50Hz </w:t>
      </w:r>
      <w:r w:rsidRPr="00A73D32">
        <w:rPr>
          <w:sz w:val="25"/>
          <w:szCs w:val="25"/>
          <w:lang w:val="nl-NL"/>
        </w:rPr>
        <w:tab/>
      </w:r>
      <w:r w:rsidRPr="00A73D32">
        <w:rPr>
          <w:b/>
          <w:color w:val="FF0000"/>
          <w:sz w:val="20"/>
          <w:szCs w:val="25"/>
          <w:lang w:val="nl-NL"/>
        </w:rPr>
        <w:t xml:space="preserve">C. </w:t>
      </w:r>
      <w:r w:rsidRPr="00A73D32">
        <w:rPr>
          <w:sz w:val="25"/>
          <w:szCs w:val="25"/>
          <w:lang w:val="nl-NL"/>
        </w:rPr>
        <w:t xml:space="preserve">59,5Hz </w:t>
      </w:r>
      <w:r w:rsidRPr="00A73D32">
        <w:rPr>
          <w:sz w:val="25"/>
          <w:szCs w:val="25"/>
          <w:lang w:val="nl-NL"/>
        </w:rPr>
        <w:tab/>
      </w:r>
      <w:r w:rsidRPr="00A73D32">
        <w:rPr>
          <w:b/>
          <w:color w:val="FF0000"/>
          <w:sz w:val="20"/>
          <w:szCs w:val="25"/>
          <w:lang w:val="nl-NL"/>
        </w:rPr>
        <w:t xml:space="preserve">D. </w:t>
      </w:r>
      <w:r w:rsidRPr="00A73D32">
        <w:rPr>
          <w:sz w:val="25"/>
          <w:szCs w:val="25"/>
          <w:lang w:val="nl-NL"/>
        </w:rPr>
        <w:t>119Hz</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 xml:space="preserve">Một đèn ống được mắc vào mạng điện xoay chiều tần số f = 50(Hz), U = 220(V). Biết rằng đèn chỉ sáng khi hiệu điện thế giữa hai cực của đèn đạt giá trị u </w:t>
      </w:r>
      <w:r w:rsidRPr="00A73D32">
        <w:rPr>
          <w:sz w:val="25"/>
          <w:szCs w:val="25"/>
          <w:lang w:val="nl-NL"/>
        </w:rPr>
        <w:sym w:font="Symbol" w:char="F0B3"/>
      </w:r>
      <w:r w:rsidRPr="00A73D32">
        <w:rPr>
          <w:sz w:val="25"/>
          <w:szCs w:val="25"/>
          <w:lang w:val="nl-NL"/>
        </w:rPr>
        <w:t xml:space="preserve"> 155(V). Trong một chu kỳ thời gian đèn sáng ℓà:</w:t>
      </w:r>
    </w:p>
    <w:p w:rsidR="00B53269" w:rsidRPr="00A73D32" w:rsidRDefault="00B53269" w:rsidP="00B53269">
      <w:pPr>
        <w:tabs>
          <w:tab w:val="left" w:pos="329"/>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hAnsi="Times New Roman"/>
          <w:b/>
          <w:sz w:val="25"/>
          <w:szCs w:val="25"/>
          <w:lang w:val="nl-NL"/>
        </w:rPr>
        <w:t xml:space="preserve"> </w:t>
      </w:r>
      <w:r w:rsidRPr="00A73D32">
        <w:rPr>
          <w:rFonts w:ascii="Times New Roman" w:hAnsi="Times New Roman"/>
          <w:b/>
          <w:sz w:val="25"/>
          <w:szCs w:val="25"/>
          <w:lang w:val="nl-NL"/>
        </w:rPr>
        <w:tab/>
      </w:r>
      <w:r w:rsidRPr="00A73D32">
        <w:rPr>
          <w:rFonts w:ascii="Times New Roman" w:hAnsi="Times New Roman"/>
          <w:b/>
          <w:color w:val="FF0000"/>
          <w:sz w:val="20"/>
          <w:szCs w:val="25"/>
          <w:lang w:val="nl-NL"/>
        </w:rPr>
        <w:t xml:space="preserve">A. </w:t>
      </w:r>
      <w:r w:rsidRPr="00A73D32">
        <w:rPr>
          <w:rFonts w:ascii="Times New Roman" w:hAnsi="Times New Roman"/>
          <w:sz w:val="25"/>
          <w:szCs w:val="25"/>
          <w:lang w:val="nl-NL"/>
        </w:rPr>
        <w:fldChar w:fldCharType="begin"/>
      </w:r>
      <w:r w:rsidRPr="00A73D32">
        <w:rPr>
          <w:rFonts w:ascii="Times New Roman" w:hAnsi="Times New Roman"/>
          <w:sz w:val="25"/>
          <w:szCs w:val="25"/>
          <w:lang w:val="nl-NL"/>
        </w:rPr>
        <w:instrText>eq \s\don1(\f(1,100))</w:instrText>
      </w:r>
      <w:r w:rsidRPr="00A73D32">
        <w:rPr>
          <w:rFonts w:ascii="Times New Roman" w:hAnsi="Times New Roman"/>
          <w:sz w:val="25"/>
          <w:szCs w:val="25"/>
          <w:lang w:val="nl-NL"/>
        </w:rPr>
        <w:fldChar w:fldCharType="end"/>
      </w:r>
      <w:r w:rsidRPr="00A73D32">
        <w:rPr>
          <w:rFonts w:ascii="Times New Roman" w:hAnsi="Times New Roman"/>
          <w:sz w:val="25"/>
          <w:szCs w:val="25"/>
          <w:lang w:val="nl-NL"/>
        </w:rPr>
        <w:t xml:space="preserve"> s</w:t>
      </w:r>
      <w:r w:rsidRPr="00A73D32">
        <w:rPr>
          <w:rFonts w:ascii="Times New Roman" w:hAnsi="Times New Roman"/>
          <w:b/>
          <w:sz w:val="25"/>
          <w:szCs w:val="25"/>
          <w:lang w:val="nl-NL"/>
        </w:rPr>
        <w:tab/>
      </w:r>
      <w:r w:rsidRPr="00A73D32">
        <w:rPr>
          <w:rFonts w:ascii="Times New Roman" w:hAnsi="Times New Roman"/>
          <w:b/>
          <w:color w:val="FF0000"/>
          <w:sz w:val="20"/>
          <w:szCs w:val="25"/>
          <w:lang w:val="nl-NL"/>
        </w:rPr>
        <w:t xml:space="preserve">B. </w:t>
      </w:r>
      <w:r w:rsidRPr="00A73D32">
        <w:rPr>
          <w:rFonts w:ascii="Times New Roman" w:hAnsi="Times New Roman"/>
          <w:sz w:val="25"/>
          <w:szCs w:val="25"/>
          <w:lang w:val="nl-NL"/>
        </w:rPr>
        <w:fldChar w:fldCharType="begin"/>
      </w:r>
      <w:r w:rsidRPr="00A73D32">
        <w:rPr>
          <w:rFonts w:ascii="Times New Roman" w:hAnsi="Times New Roman"/>
          <w:sz w:val="25"/>
          <w:szCs w:val="25"/>
          <w:lang w:val="nl-NL"/>
        </w:rPr>
        <w:instrText>eq \s\don1(\f(2,100))</w:instrText>
      </w:r>
      <w:r w:rsidRPr="00A73D32">
        <w:rPr>
          <w:rFonts w:ascii="Times New Roman" w:hAnsi="Times New Roman"/>
          <w:sz w:val="25"/>
          <w:szCs w:val="25"/>
          <w:lang w:val="nl-NL"/>
        </w:rPr>
        <w:fldChar w:fldCharType="end"/>
      </w:r>
      <w:r w:rsidRPr="00A73D32">
        <w:rPr>
          <w:rFonts w:ascii="Times New Roman" w:hAnsi="Times New Roman"/>
          <w:sz w:val="25"/>
          <w:szCs w:val="25"/>
          <w:lang w:val="nl-NL"/>
        </w:rPr>
        <w:t xml:space="preserve"> s</w:t>
      </w:r>
      <w:r w:rsidRPr="00A73D32">
        <w:rPr>
          <w:rFonts w:ascii="Times New Roman" w:hAnsi="Times New Roman"/>
          <w:b/>
          <w:sz w:val="25"/>
          <w:szCs w:val="25"/>
          <w:lang w:val="nl-NL"/>
        </w:rPr>
        <w:tab/>
      </w:r>
      <w:r w:rsidRPr="00A73D32">
        <w:rPr>
          <w:rFonts w:ascii="Times New Roman" w:hAnsi="Times New Roman"/>
          <w:b/>
          <w:color w:val="0000FF"/>
          <w:sz w:val="20"/>
          <w:szCs w:val="25"/>
          <w:lang w:val="nl-NL"/>
        </w:rPr>
        <w:t xml:space="preserve">C. </w:t>
      </w:r>
      <w:r w:rsidRPr="00A73D32">
        <w:rPr>
          <w:rFonts w:ascii="Times New Roman" w:hAnsi="Times New Roman"/>
          <w:color w:val="0000FF"/>
          <w:sz w:val="25"/>
          <w:szCs w:val="25"/>
          <w:lang w:val="nl-NL"/>
        </w:rPr>
        <w:fldChar w:fldCharType="begin"/>
      </w:r>
      <w:r w:rsidRPr="00A73D32">
        <w:rPr>
          <w:rFonts w:ascii="Times New Roman" w:hAnsi="Times New Roman"/>
          <w:color w:val="0000FF"/>
          <w:sz w:val="25"/>
          <w:szCs w:val="25"/>
          <w:lang w:val="nl-NL"/>
        </w:rPr>
        <w:instrText>eq \s\don1(\f(4,300))</w:instrText>
      </w:r>
      <w:r w:rsidRPr="00A73D32">
        <w:rPr>
          <w:rFonts w:ascii="Times New Roman" w:hAnsi="Times New Roman"/>
          <w:color w:val="0000FF"/>
          <w:sz w:val="25"/>
          <w:szCs w:val="25"/>
          <w:lang w:val="nl-NL"/>
        </w:rPr>
        <w:fldChar w:fldCharType="end"/>
      </w:r>
      <w:r w:rsidRPr="00A73D32">
        <w:rPr>
          <w:rFonts w:ascii="Times New Roman" w:hAnsi="Times New Roman"/>
          <w:color w:val="0000FF"/>
          <w:sz w:val="25"/>
          <w:szCs w:val="25"/>
          <w:lang w:val="nl-NL"/>
        </w:rPr>
        <w:t xml:space="preserve"> s</w:t>
      </w:r>
      <w:r w:rsidRPr="00A73D32">
        <w:rPr>
          <w:rFonts w:ascii="Times New Roman" w:hAnsi="Times New Roman"/>
          <w:b/>
          <w:sz w:val="25"/>
          <w:szCs w:val="25"/>
          <w:lang w:val="nl-NL"/>
        </w:rPr>
        <w:tab/>
      </w:r>
      <w:r w:rsidRPr="00A73D32">
        <w:rPr>
          <w:rFonts w:ascii="Times New Roman" w:hAnsi="Times New Roman"/>
          <w:b/>
          <w:color w:val="FF0000"/>
          <w:sz w:val="20"/>
          <w:szCs w:val="25"/>
          <w:lang w:val="nl-NL"/>
        </w:rPr>
        <w:t xml:space="preserve">D. </w:t>
      </w:r>
      <w:r w:rsidRPr="00A73D32">
        <w:rPr>
          <w:rFonts w:ascii="Times New Roman" w:hAnsi="Times New Roman"/>
          <w:sz w:val="25"/>
          <w:szCs w:val="25"/>
          <w:lang w:val="nl-NL"/>
        </w:rPr>
        <w:fldChar w:fldCharType="begin"/>
      </w:r>
      <w:r w:rsidRPr="00A73D32">
        <w:rPr>
          <w:rFonts w:ascii="Times New Roman" w:hAnsi="Times New Roman"/>
          <w:sz w:val="25"/>
          <w:szCs w:val="25"/>
          <w:lang w:val="nl-NL"/>
        </w:rPr>
        <w:instrText>eq \s\don1(\f(5,100))</w:instrText>
      </w:r>
      <w:r w:rsidRPr="00A73D32">
        <w:rPr>
          <w:rFonts w:ascii="Times New Roman" w:hAnsi="Times New Roman"/>
          <w:sz w:val="25"/>
          <w:szCs w:val="25"/>
          <w:lang w:val="nl-NL"/>
        </w:rPr>
        <w:fldChar w:fldCharType="end"/>
      </w:r>
      <w:r w:rsidRPr="00A73D32">
        <w:rPr>
          <w:rFonts w:ascii="Times New Roman" w:hAnsi="Times New Roman"/>
          <w:sz w:val="25"/>
          <w:szCs w:val="25"/>
          <w:lang w:val="nl-NL"/>
        </w:rPr>
        <w:t xml:space="preserve"> s</w:t>
      </w:r>
    </w:p>
    <w:p w:rsidR="00B53269" w:rsidRPr="00A73D32" w:rsidRDefault="00B53269" w:rsidP="00B53269">
      <w:pPr>
        <w:numPr>
          <w:ilvl w:val="0"/>
          <w:numId w:val="42"/>
        </w:numPr>
        <w:tabs>
          <w:tab w:val="left" w:pos="330"/>
          <w:tab w:val="left" w:pos="737"/>
          <w:tab w:val="left" w:pos="2970"/>
          <w:tab w:val="left" w:pos="5390"/>
          <w:tab w:val="left" w:pos="7920"/>
        </w:tabs>
        <w:ind w:right="-28"/>
        <w:jc w:val="both"/>
        <w:rPr>
          <w:rFonts w:ascii="Times New Roman" w:hAnsi="Times New Roman"/>
          <w:sz w:val="25"/>
          <w:szCs w:val="25"/>
          <w:lang w:val="nl-NL"/>
        </w:rPr>
      </w:pPr>
      <w:r w:rsidRPr="00A73D32">
        <w:rPr>
          <w:rFonts w:ascii="Times New Roman" w:hAnsi="Times New Roman"/>
          <w:b/>
          <w:bCs/>
          <w:sz w:val="25"/>
          <w:szCs w:val="25"/>
          <w:lang w:val="nl-NL"/>
        </w:rPr>
        <w:t xml:space="preserve"> </w:t>
      </w:r>
      <w:r w:rsidRPr="00A73D32">
        <w:rPr>
          <w:rFonts w:ascii="Times New Roman" w:hAnsi="Times New Roman"/>
          <w:sz w:val="25"/>
          <w:szCs w:val="25"/>
          <w:lang w:val="nl-NL"/>
        </w:rPr>
        <w:t>Đặt điện áp u = U</w:t>
      </w:r>
      <w:r w:rsidRPr="00A73D32">
        <w:rPr>
          <w:rFonts w:ascii="Times New Roman" w:hAnsi="Times New Roman"/>
          <w:sz w:val="25"/>
          <w:szCs w:val="25"/>
          <w:vertAlign w:val="subscript"/>
          <w:lang w:val="nl-NL"/>
        </w:rPr>
        <w:t>0</w:t>
      </w:r>
      <w:r w:rsidRPr="00A73D32">
        <w:rPr>
          <w:rFonts w:ascii="Times New Roman" w:hAnsi="Times New Roman"/>
          <w:sz w:val="25"/>
          <w:szCs w:val="25"/>
          <w:lang w:val="nl-NL"/>
        </w:rPr>
        <w:t>cos(100</w:t>
      </w:r>
      <w:r w:rsidRPr="00A73D32">
        <w:rPr>
          <w:rFonts w:ascii="Times New Roman" w:hAnsi="Times New Roman"/>
          <w:sz w:val="25"/>
          <w:szCs w:val="25"/>
          <w:lang w:val="nl-NL"/>
        </w:rPr>
        <w:sym w:font="Symbol" w:char="F070"/>
      </w:r>
      <w:r w:rsidRPr="00A73D32">
        <w:rPr>
          <w:rFonts w:ascii="Times New Roman" w:hAnsi="Times New Roman"/>
          <w:sz w:val="25"/>
          <w:szCs w:val="25"/>
          <w:lang w:val="nl-NL"/>
        </w:rPr>
        <w:t xml:space="preserve">t - </w:t>
      </w:r>
      <w:r w:rsidRPr="00A73D32">
        <w:rPr>
          <w:rFonts w:ascii="Times New Roman" w:hAnsi="Times New Roman"/>
          <w:sz w:val="25"/>
          <w:szCs w:val="25"/>
          <w:lang w:val="nl-NL"/>
        </w:rPr>
        <w:fldChar w:fldCharType="begin"/>
      </w:r>
      <w:r w:rsidRPr="00A73D32">
        <w:rPr>
          <w:rFonts w:ascii="Times New Roman" w:hAnsi="Times New Roman"/>
          <w:sz w:val="25"/>
          <w:szCs w:val="25"/>
          <w:lang w:val="nl-NL"/>
        </w:rPr>
        <w:instrText>eq \l(\f(</w:instrText>
      </w:r>
      <w:r w:rsidRPr="00A73D32">
        <w:rPr>
          <w:rFonts w:ascii="Times New Roman" w:hAnsi="Times New Roman"/>
          <w:sz w:val="25"/>
          <w:szCs w:val="25"/>
          <w:lang w:val="nl-NL"/>
        </w:rPr>
        <w:sym w:font="Symbol" w:char="F070"/>
      </w:r>
      <w:r w:rsidRPr="00A73D32">
        <w:rPr>
          <w:rFonts w:ascii="Times New Roman" w:hAnsi="Times New Roman"/>
          <w:sz w:val="25"/>
          <w:szCs w:val="25"/>
          <w:lang w:val="nl-NL"/>
        </w:rPr>
        <w:instrText>,3))</w:instrText>
      </w:r>
      <w:r w:rsidRPr="00A73D32">
        <w:rPr>
          <w:rFonts w:ascii="Times New Roman" w:hAnsi="Times New Roman"/>
          <w:sz w:val="25"/>
          <w:szCs w:val="25"/>
          <w:lang w:val="nl-NL"/>
        </w:rPr>
        <w:fldChar w:fldCharType="end"/>
      </w:r>
      <w:r w:rsidRPr="00A73D32">
        <w:rPr>
          <w:rFonts w:ascii="Times New Roman" w:hAnsi="Times New Roman"/>
          <w:sz w:val="25"/>
          <w:szCs w:val="25"/>
          <w:lang w:val="nl-NL"/>
        </w:rPr>
        <w:t xml:space="preserve">) V vào hai đầu một cuộn cảm thuần có độ tự cảm </w:t>
      </w:r>
      <w:r w:rsidRPr="00A73D32">
        <w:rPr>
          <w:rFonts w:ascii="Times New Roman" w:hAnsi="Times New Roman"/>
          <w:sz w:val="25"/>
          <w:szCs w:val="25"/>
          <w:lang w:val="nl-NL"/>
        </w:rPr>
        <w:fldChar w:fldCharType="begin"/>
      </w:r>
      <w:r w:rsidRPr="00A73D32">
        <w:rPr>
          <w:rFonts w:ascii="Times New Roman" w:hAnsi="Times New Roman"/>
          <w:sz w:val="25"/>
          <w:szCs w:val="25"/>
          <w:lang w:val="nl-NL"/>
        </w:rPr>
        <w:instrText>eq \s\don1(\f(1,</w:instrText>
      </w:r>
      <w:r w:rsidRPr="00A73D32">
        <w:rPr>
          <w:rFonts w:ascii="Times New Roman" w:hAnsi="Times New Roman"/>
          <w:sz w:val="25"/>
          <w:szCs w:val="25"/>
          <w:lang w:val="nl-NL"/>
        </w:rPr>
        <w:fldChar w:fldCharType="begin"/>
      </w:r>
      <w:r w:rsidRPr="00A73D32">
        <w:rPr>
          <w:rFonts w:ascii="Times New Roman" w:hAnsi="Times New Roman"/>
          <w:sz w:val="25"/>
          <w:szCs w:val="25"/>
          <w:lang w:val="nl-NL"/>
        </w:rPr>
        <w:instrText>eq \l(\l(2</w:instrText>
      </w:r>
      <w:r w:rsidRPr="00A73D32">
        <w:rPr>
          <w:rFonts w:ascii="Times New Roman" w:hAnsi="Times New Roman"/>
          <w:sz w:val="25"/>
          <w:szCs w:val="25"/>
          <w:lang w:val="nl-NL"/>
        </w:rPr>
        <w:sym w:font="Symbol" w:char="F070"/>
      </w:r>
      <w:r w:rsidRPr="00A73D32">
        <w:rPr>
          <w:rFonts w:ascii="Times New Roman" w:hAnsi="Times New Roman"/>
          <w:sz w:val="25"/>
          <w:szCs w:val="25"/>
          <w:lang w:val="nl-NL"/>
        </w:rPr>
        <w:instrText>))</w:instrText>
      </w:r>
      <w:r w:rsidRPr="00A73D32">
        <w:rPr>
          <w:rFonts w:ascii="Times New Roman" w:hAnsi="Times New Roman"/>
          <w:sz w:val="25"/>
          <w:szCs w:val="25"/>
          <w:lang w:val="nl-NL"/>
        </w:rPr>
        <w:fldChar w:fldCharType="end"/>
      </w:r>
      <w:r w:rsidRPr="00A73D32">
        <w:rPr>
          <w:rFonts w:ascii="Times New Roman" w:hAnsi="Times New Roman"/>
          <w:sz w:val="25"/>
          <w:szCs w:val="25"/>
          <w:lang w:val="nl-NL"/>
        </w:rPr>
        <w:instrText>))</w:instrText>
      </w:r>
      <w:r w:rsidRPr="00A73D32">
        <w:rPr>
          <w:rFonts w:ascii="Times New Roman" w:hAnsi="Times New Roman"/>
          <w:sz w:val="25"/>
          <w:szCs w:val="25"/>
          <w:lang w:val="nl-NL"/>
        </w:rPr>
        <w:fldChar w:fldCharType="end"/>
      </w:r>
      <w:r w:rsidRPr="00A73D32">
        <w:rPr>
          <w:rFonts w:ascii="Times New Roman" w:hAnsi="Times New Roman"/>
          <w:sz w:val="25"/>
          <w:szCs w:val="25"/>
          <w:lang w:val="nl-NL"/>
        </w:rPr>
        <w:t xml:space="preserve"> H. Ở thời điểm điện áp giữa hai đầu tụ điện ℓà 150 V thì cường độ dòng điện trong mạch ℓà 4A. Giá trị cường độ dòng điện hiệu dụng trong mạch ℓà</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sz w:val="25"/>
          <w:szCs w:val="25"/>
          <w:lang w:val="nl-NL"/>
        </w:rPr>
        <w:t xml:space="preserve"> </w:t>
      </w:r>
      <w:r w:rsidRPr="00A73D32">
        <w:rPr>
          <w:b/>
          <w:sz w:val="25"/>
          <w:szCs w:val="25"/>
          <w:lang w:val="nl-NL"/>
        </w:rPr>
        <w:tab/>
      </w:r>
      <w:r w:rsidRPr="00A73D32">
        <w:rPr>
          <w:b/>
          <w:color w:val="FF0000"/>
          <w:sz w:val="20"/>
          <w:szCs w:val="25"/>
          <w:lang w:val="nl-NL"/>
        </w:rPr>
        <w:t xml:space="preserve">A. </w:t>
      </w:r>
      <w:r w:rsidRPr="00A73D32">
        <w:rPr>
          <w:sz w:val="25"/>
          <w:szCs w:val="25"/>
          <w:lang w:val="nl-NL"/>
        </w:rPr>
        <w:t xml:space="preserve">4A </w:t>
      </w:r>
      <w:r w:rsidRPr="00A73D32">
        <w:rPr>
          <w:sz w:val="25"/>
          <w:szCs w:val="25"/>
          <w:lang w:val="nl-NL"/>
        </w:rPr>
        <w:tab/>
      </w:r>
      <w:r w:rsidRPr="00A73D32">
        <w:rPr>
          <w:b/>
          <w:color w:val="FF0000"/>
          <w:sz w:val="20"/>
          <w:szCs w:val="25"/>
          <w:lang w:val="nl-NL"/>
        </w:rPr>
        <w:t xml:space="preserve">B. </w:t>
      </w:r>
      <w:r w:rsidRPr="00A73D32">
        <w:rPr>
          <w:sz w:val="25"/>
          <w:szCs w:val="25"/>
          <w:lang w:val="nl-NL"/>
        </w:rPr>
        <w:t>4</w:t>
      </w:r>
      <w:r w:rsidRPr="00A73D32">
        <w:rPr>
          <w:sz w:val="25"/>
          <w:szCs w:val="25"/>
          <w:lang w:val="nl-NL"/>
        </w:rPr>
        <w:fldChar w:fldCharType="begin"/>
      </w:r>
      <w:r w:rsidRPr="00A73D32">
        <w:rPr>
          <w:sz w:val="25"/>
          <w:szCs w:val="25"/>
          <w:lang w:val="nl-NL"/>
        </w:rPr>
        <w:instrText>eq \l(\r(,3))</w:instrText>
      </w:r>
      <w:r w:rsidRPr="00A73D32">
        <w:rPr>
          <w:sz w:val="25"/>
          <w:szCs w:val="25"/>
          <w:lang w:val="nl-NL"/>
        </w:rPr>
        <w:fldChar w:fldCharType="end"/>
      </w:r>
      <w:r w:rsidRPr="00A73D32">
        <w:rPr>
          <w:sz w:val="25"/>
          <w:szCs w:val="25"/>
          <w:lang w:val="nl-NL"/>
        </w:rPr>
        <w:t xml:space="preserve"> A </w:t>
      </w:r>
      <w:r w:rsidRPr="00A73D32">
        <w:rPr>
          <w:sz w:val="25"/>
          <w:szCs w:val="25"/>
          <w:lang w:val="nl-NL"/>
        </w:rPr>
        <w:tab/>
      </w:r>
      <w:r w:rsidRPr="00A73D32">
        <w:rPr>
          <w:b/>
          <w:color w:val="0000FF"/>
          <w:sz w:val="20"/>
          <w:szCs w:val="25"/>
          <w:lang w:val="nl-NL"/>
        </w:rPr>
        <w:t xml:space="preserve">C. </w:t>
      </w:r>
      <w:r w:rsidRPr="00A73D32">
        <w:rPr>
          <w:color w:val="0000FF"/>
          <w:sz w:val="25"/>
          <w:szCs w:val="25"/>
          <w:lang w:val="nl-NL"/>
        </w:rPr>
        <w:t>2,5</w:t>
      </w:r>
      <w:r w:rsidRPr="00A73D32">
        <w:rPr>
          <w:color w:val="0000FF"/>
          <w:sz w:val="25"/>
          <w:szCs w:val="25"/>
          <w:lang w:val="nl-NL"/>
        </w:rPr>
        <w:fldChar w:fldCharType="begin"/>
      </w:r>
      <w:r w:rsidRPr="00A73D32">
        <w:rPr>
          <w:color w:val="0000FF"/>
          <w:sz w:val="25"/>
          <w:szCs w:val="25"/>
          <w:lang w:val="nl-NL"/>
        </w:rPr>
        <w:instrText>eq \l(\r(,2))</w:instrText>
      </w:r>
      <w:r w:rsidRPr="00A73D32">
        <w:rPr>
          <w:color w:val="0000FF"/>
          <w:sz w:val="25"/>
          <w:szCs w:val="25"/>
          <w:lang w:val="nl-NL"/>
        </w:rPr>
        <w:fldChar w:fldCharType="end"/>
      </w:r>
      <w:r w:rsidRPr="00A73D32">
        <w:rPr>
          <w:color w:val="0000FF"/>
          <w:sz w:val="25"/>
          <w:szCs w:val="25"/>
          <w:lang w:val="nl-NL"/>
        </w:rPr>
        <w:t xml:space="preserve"> A</w:t>
      </w:r>
      <w:r w:rsidRPr="00A73D32">
        <w:rPr>
          <w:sz w:val="25"/>
          <w:szCs w:val="25"/>
          <w:lang w:val="nl-NL"/>
        </w:rPr>
        <w:t xml:space="preserve"> </w:t>
      </w:r>
      <w:r w:rsidRPr="00A73D32">
        <w:rPr>
          <w:sz w:val="25"/>
          <w:szCs w:val="25"/>
          <w:lang w:val="nl-NL"/>
        </w:rPr>
        <w:tab/>
      </w:r>
      <w:r w:rsidRPr="00A73D32">
        <w:rPr>
          <w:b/>
          <w:color w:val="FF0000"/>
          <w:sz w:val="20"/>
          <w:szCs w:val="25"/>
          <w:lang w:val="nl-NL"/>
        </w:rPr>
        <w:t xml:space="preserve">D. </w:t>
      </w:r>
      <w:r w:rsidRPr="00A73D32">
        <w:rPr>
          <w:sz w:val="25"/>
          <w:szCs w:val="25"/>
          <w:lang w:val="nl-NL"/>
        </w:rPr>
        <w:t>5 A</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Dùng vôn kế khung quay để đo điện áp xoay chiều thì vôn kế đo được:</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bCs/>
          <w:color w:val="0000FF"/>
          <w:sz w:val="25"/>
          <w:szCs w:val="25"/>
          <w:lang w:val="nl-NL"/>
        </w:rPr>
        <w:tab/>
      </w:r>
      <w:r w:rsidRPr="00A73D32">
        <w:rPr>
          <w:b/>
          <w:bCs/>
          <w:color w:val="0000FF"/>
          <w:sz w:val="20"/>
          <w:szCs w:val="25"/>
          <w:lang w:val="nl-NL"/>
        </w:rPr>
        <w:t xml:space="preserve">A. </w:t>
      </w:r>
      <w:r w:rsidRPr="00A73D32">
        <w:rPr>
          <w:color w:val="0000FF"/>
          <w:sz w:val="25"/>
          <w:szCs w:val="25"/>
          <w:lang w:val="nl-NL"/>
        </w:rPr>
        <w:t>Không đo được</w:t>
      </w:r>
      <w:r w:rsidRPr="00A73D32">
        <w:rPr>
          <w:sz w:val="25"/>
          <w:szCs w:val="25"/>
          <w:lang w:val="nl-NL"/>
        </w:rPr>
        <w:t xml:space="preserve"> </w:t>
      </w:r>
      <w:r w:rsidRPr="00A73D32">
        <w:rPr>
          <w:sz w:val="25"/>
          <w:szCs w:val="25"/>
          <w:lang w:val="nl-NL"/>
        </w:rPr>
        <w:tab/>
      </w:r>
      <w:r w:rsidRPr="00A73D32">
        <w:rPr>
          <w:b/>
          <w:bCs/>
          <w:color w:val="FF0000"/>
          <w:sz w:val="20"/>
          <w:szCs w:val="25"/>
          <w:lang w:val="nl-NL"/>
        </w:rPr>
        <w:t xml:space="preserve">B. </w:t>
      </w:r>
      <w:r w:rsidRPr="00A73D32">
        <w:rPr>
          <w:sz w:val="25"/>
          <w:szCs w:val="25"/>
          <w:lang w:val="nl-NL"/>
        </w:rPr>
        <w:t xml:space="preserve">Giá trị tức thời </w:t>
      </w:r>
      <w:r w:rsidRPr="00A73D32">
        <w:rPr>
          <w:sz w:val="25"/>
          <w:szCs w:val="25"/>
          <w:lang w:val="nl-NL"/>
        </w:rPr>
        <w:tab/>
      </w:r>
      <w:r w:rsidRPr="00A73D32">
        <w:rPr>
          <w:b/>
          <w:bCs/>
          <w:color w:val="FF0000"/>
          <w:sz w:val="20"/>
          <w:szCs w:val="25"/>
          <w:lang w:val="nl-NL"/>
        </w:rPr>
        <w:t xml:space="preserve">C. </w:t>
      </w:r>
      <w:r w:rsidRPr="00A73D32">
        <w:rPr>
          <w:sz w:val="25"/>
          <w:szCs w:val="25"/>
          <w:lang w:val="nl-NL"/>
        </w:rPr>
        <w:t xml:space="preserve">Giá trị cực đại </w:t>
      </w:r>
      <w:r w:rsidRPr="00A73D32">
        <w:rPr>
          <w:sz w:val="25"/>
          <w:szCs w:val="25"/>
          <w:lang w:val="nl-NL"/>
        </w:rPr>
        <w:tab/>
      </w:r>
      <w:r w:rsidRPr="00A73D32">
        <w:rPr>
          <w:b/>
          <w:bCs/>
          <w:color w:val="FF0000"/>
          <w:sz w:val="20"/>
          <w:szCs w:val="25"/>
          <w:lang w:val="nl-NL"/>
        </w:rPr>
        <w:t xml:space="preserve">D. </w:t>
      </w:r>
      <w:r w:rsidRPr="00A73D32">
        <w:rPr>
          <w:sz w:val="25"/>
          <w:szCs w:val="25"/>
          <w:lang w:val="nl-NL"/>
        </w:rPr>
        <w:t>Giá trị hiệu dụng</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lastRenderedPageBreak/>
        <w:t xml:space="preserve"> </w:t>
      </w:r>
      <w:r w:rsidRPr="00A73D32">
        <w:rPr>
          <w:sz w:val="25"/>
          <w:szCs w:val="25"/>
          <w:lang w:val="nl-NL"/>
        </w:rPr>
        <w:t xml:space="preserve">Một bóng đèn ống được mắc vào mạng điện xoay chiều tần số f = 50 Hz. Biết rằng đèn chỉ sáng khi điện áp giữa hai cực của đèn đạt giá trị </w:t>
      </w:r>
      <w:r w:rsidRPr="00A73D32">
        <w:rPr>
          <w:i/>
          <w:sz w:val="25"/>
          <w:szCs w:val="25"/>
          <w:lang w:val="nl-NL"/>
        </w:rPr>
        <w:t xml:space="preserve">u </w:t>
      </w:r>
      <w:r w:rsidRPr="00A73D32">
        <w:rPr>
          <w:i/>
          <w:sz w:val="25"/>
          <w:szCs w:val="25"/>
          <w:lang w:val="nl-NL"/>
        </w:rPr>
        <w:sym w:font="Symbol" w:char="F0B3"/>
      </w:r>
      <w:r w:rsidRPr="00A73D32">
        <w:rPr>
          <w:i/>
          <w:sz w:val="25"/>
          <w:szCs w:val="25"/>
          <w:lang w:val="nl-NL"/>
        </w:rPr>
        <w:t xml:space="preserve"> </w:t>
      </w:r>
      <w:r w:rsidRPr="00A73D32">
        <w:rPr>
          <w:sz w:val="25"/>
          <w:szCs w:val="25"/>
          <w:lang w:val="nl-NL"/>
        </w:rPr>
        <w:t>110</w: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t xml:space="preserve"> V. Trong 2 s thời gian đèn sáng ℓà 4/3s. Xác định điện áp hiệu dụng ở hai đầu bóng đèn ℓà</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color w:val="0000FF"/>
          <w:sz w:val="25"/>
          <w:szCs w:val="25"/>
          <w:lang w:val="nl-NL"/>
        </w:rPr>
        <w:t xml:space="preserve"> </w:t>
      </w:r>
      <w:r w:rsidRPr="00A73D32">
        <w:rPr>
          <w:b/>
          <w:color w:val="0000FF"/>
          <w:sz w:val="25"/>
          <w:szCs w:val="25"/>
          <w:lang w:val="nl-NL"/>
        </w:rPr>
        <w:tab/>
      </w:r>
      <w:r w:rsidRPr="00A73D32">
        <w:rPr>
          <w:b/>
          <w:color w:val="0000FF"/>
          <w:sz w:val="20"/>
          <w:szCs w:val="25"/>
          <w:lang w:val="nl-NL"/>
        </w:rPr>
        <w:t xml:space="preserve">A. </w:t>
      </w:r>
      <w:r w:rsidRPr="00A73D32">
        <w:rPr>
          <w:color w:val="0000FF"/>
          <w:sz w:val="25"/>
          <w:szCs w:val="25"/>
          <w:lang w:val="nl-NL"/>
        </w:rPr>
        <w:t>220V</w:t>
      </w:r>
      <w:r w:rsidRPr="00A73D32">
        <w:rPr>
          <w:sz w:val="25"/>
          <w:szCs w:val="25"/>
          <w:lang w:val="nl-NL"/>
        </w:rPr>
        <w:t xml:space="preserve"> </w:t>
      </w:r>
      <w:r w:rsidRPr="00A73D32">
        <w:rPr>
          <w:sz w:val="25"/>
          <w:szCs w:val="25"/>
          <w:lang w:val="nl-NL"/>
        </w:rPr>
        <w:tab/>
      </w:r>
      <w:r w:rsidRPr="00A73D32">
        <w:rPr>
          <w:b/>
          <w:color w:val="FF0000"/>
          <w:sz w:val="20"/>
          <w:szCs w:val="25"/>
          <w:lang w:val="nl-NL"/>
        </w:rPr>
        <w:t xml:space="preserve">B. </w:t>
      </w:r>
      <w:r w:rsidRPr="00A73D32">
        <w:rPr>
          <w:sz w:val="25"/>
          <w:szCs w:val="25"/>
          <w:lang w:val="nl-NL"/>
        </w:rPr>
        <w:t>220</w:t>
      </w:r>
      <w:r w:rsidRPr="00A73D32">
        <w:rPr>
          <w:sz w:val="25"/>
          <w:szCs w:val="25"/>
          <w:lang w:val="nl-NL"/>
        </w:rPr>
        <w:fldChar w:fldCharType="begin"/>
      </w:r>
      <w:r w:rsidRPr="00A73D32">
        <w:rPr>
          <w:sz w:val="25"/>
          <w:szCs w:val="25"/>
          <w:lang w:val="nl-NL"/>
        </w:rPr>
        <w:instrText>eq \l(\r(,3))</w:instrText>
      </w:r>
      <w:r w:rsidRPr="00A73D32">
        <w:rPr>
          <w:sz w:val="25"/>
          <w:szCs w:val="25"/>
          <w:lang w:val="nl-NL"/>
        </w:rPr>
        <w:fldChar w:fldCharType="end"/>
      </w:r>
      <w:r w:rsidRPr="00A73D32">
        <w:rPr>
          <w:sz w:val="25"/>
          <w:szCs w:val="25"/>
          <w:lang w:val="nl-NL"/>
        </w:rPr>
        <w:t xml:space="preserve"> A </w:t>
      </w:r>
      <w:r w:rsidRPr="00A73D32">
        <w:rPr>
          <w:sz w:val="25"/>
          <w:szCs w:val="25"/>
          <w:lang w:val="nl-NL"/>
        </w:rPr>
        <w:tab/>
      </w:r>
      <w:r w:rsidRPr="00A73D32">
        <w:rPr>
          <w:b/>
          <w:color w:val="FF0000"/>
          <w:sz w:val="20"/>
          <w:szCs w:val="25"/>
          <w:lang w:val="nl-NL"/>
        </w:rPr>
        <w:t xml:space="preserve">C. </w:t>
      </w:r>
      <w:r w:rsidRPr="00A73D32">
        <w:rPr>
          <w:sz w:val="25"/>
          <w:szCs w:val="25"/>
          <w:lang w:val="nl-NL"/>
        </w:rPr>
        <w:t>220</w: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t xml:space="preserve"> A </w:t>
      </w:r>
      <w:r w:rsidRPr="00A73D32">
        <w:rPr>
          <w:sz w:val="25"/>
          <w:szCs w:val="25"/>
          <w:lang w:val="nl-NL"/>
        </w:rPr>
        <w:tab/>
      </w:r>
      <w:r w:rsidRPr="00A73D32">
        <w:rPr>
          <w:b/>
          <w:color w:val="FF0000"/>
          <w:sz w:val="20"/>
          <w:szCs w:val="25"/>
          <w:lang w:val="nl-NL"/>
        </w:rPr>
        <w:t xml:space="preserve">D. </w:t>
      </w:r>
      <w:r w:rsidRPr="00A73D32">
        <w:rPr>
          <w:sz w:val="25"/>
          <w:szCs w:val="25"/>
          <w:lang w:val="nl-NL"/>
        </w:rPr>
        <w:t>200 A</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Biểu thức dòng điện trong mạch có dạng i = 4cos(8</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 </w:t>
      </w:r>
      <w:r w:rsidRPr="00A73D32">
        <w:rPr>
          <w:sz w:val="25"/>
          <w:szCs w:val="25"/>
          <w:lang w:val="nl-NL"/>
        </w:rPr>
        <w:sym w:font="Symbol" w:char="F070"/>
      </w:r>
      <w:r w:rsidRPr="00A73D32">
        <w:rPr>
          <w:sz w:val="25"/>
          <w:szCs w:val="25"/>
          <w:lang w:val="nl-NL"/>
        </w:rPr>
        <w:t>/6)A vào thời điểm t dòng điện bằng 0,7A. Hỏi sau 3s dòng điện có giá trị ℓà bao nhiêu?</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sz w:val="25"/>
          <w:szCs w:val="25"/>
          <w:lang w:val="nl-NL"/>
        </w:rPr>
        <w:tab/>
      </w:r>
      <w:r w:rsidRPr="00A73D32">
        <w:rPr>
          <w:b/>
          <w:color w:val="FF0000"/>
          <w:sz w:val="20"/>
          <w:szCs w:val="25"/>
          <w:lang w:val="nl-NL"/>
        </w:rPr>
        <w:t xml:space="preserve">A. </w:t>
      </w:r>
      <w:r w:rsidRPr="00A73D32">
        <w:rPr>
          <w:sz w:val="25"/>
          <w:szCs w:val="25"/>
          <w:lang w:val="nl-NL"/>
        </w:rPr>
        <w:t xml:space="preserve">- 0,7A </w:t>
      </w:r>
      <w:r w:rsidRPr="00A73D32">
        <w:rPr>
          <w:sz w:val="25"/>
          <w:szCs w:val="25"/>
          <w:lang w:val="nl-NL"/>
        </w:rPr>
        <w:tab/>
      </w:r>
      <w:r w:rsidRPr="00A73D32">
        <w:rPr>
          <w:b/>
          <w:color w:val="0000FF"/>
          <w:sz w:val="20"/>
          <w:szCs w:val="25"/>
          <w:lang w:val="nl-NL"/>
        </w:rPr>
        <w:t xml:space="preserve">B. </w:t>
      </w:r>
      <w:r w:rsidRPr="00A73D32">
        <w:rPr>
          <w:color w:val="0000FF"/>
          <w:sz w:val="25"/>
          <w:szCs w:val="25"/>
          <w:lang w:val="nl-NL"/>
        </w:rPr>
        <w:t>0,7A</w:t>
      </w:r>
      <w:r w:rsidRPr="00A73D32">
        <w:rPr>
          <w:sz w:val="25"/>
          <w:szCs w:val="25"/>
          <w:lang w:val="nl-NL"/>
        </w:rPr>
        <w:t xml:space="preserve"> </w:t>
      </w:r>
      <w:r w:rsidRPr="00A73D32">
        <w:rPr>
          <w:sz w:val="25"/>
          <w:szCs w:val="25"/>
          <w:lang w:val="nl-NL"/>
        </w:rPr>
        <w:tab/>
      </w:r>
      <w:r w:rsidRPr="00A73D32">
        <w:rPr>
          <w:b/>
          <w:color w:val="FF0000"/>
          <w:sz w:val="20"/>
          <w:szCs w:val="25"/>
          <w:lang w:val="nl-NL"/>
        </w:rPr>
        <w:t xml:space="preserve">C. </w:t>
      </w:r>
      <w:r w:rsidRPr="00A73D32">
        <w:rPr>
          <w:sz w:val="25"/>
          <w:szCs w:val="25"/>
          <w:lang w:val="nl-NL"/>
        </w:rPr>
        <w:t xml:space="preserve">0,5A </w:t>
      </w:r>
      <w:r w:rsidRPr="00A73D32">
        <w:rPr>
          <w:sz w:val="25"/>
          <w:szCs w:val="25"/>
          <w:lang w:val="nl-NL"/>
        </w:rPr>
        <w:tab/>
      </w:r>
      <w:r w:rsidRPr="00A73D32">
        <w:rPr>
          <w:b/>
          <w:color w:val="FF0000"/>
          <w:sz w:val="20"/>
          <w:szCs w:val="25"/>
          <w:lang w:val="nl-NL"/>
        </w:rPr>
        <w:t xml:space="preserve">D. </w:t>
      </w:r>
      <w:r w:rsidRPr="00A73D32">
        <w:rPr>
          <w:sz w:val="25"/>
          <w:szCs w:val="25"/>
          <w:lang w:val="nl-NL"/>
        </w:rPr>
        <w:t>0,75A</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Cho dòng điện có biểu thức i = 2cos(100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 </w:t>
      </w:r>
      <w:r w:rsidRPr="00A73D32">
        <w:rPr>
          <w:sz w:val="25"/>
          <w:szCs w:val="25"/>
          <w:lang w:val="nl-NL"/>
        </w:rPr>
        <w:sym w:font="Symbol" w:char="F070"/>
      </w:r>
      <w:r w:rsidRPr="00A73D32">
        <w:rPr>
          <w:sz w:val="25"/>
          <w:szCs w:val="25"/>
          <w:lang w:val="nl-NL"/>
        </w:rPr>
        <w:t>/3) A. Những thời điểm nào tại đó cường độ tức thời có giá trị cực tiểu?</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Cs/>
          <w:sz w:val="25"/>
          <w:szCs w:val="25"/>
          <w:lang w:val="nl-NL"/>
        </w:rPr>
        <w:tab/>
      </w:r>
      <w:r w:rsidRPr="00A73D32">
        <w:rPr>
          <w:b/>
          <w:bCs/>
          <w:color w:val="FF0000"/>
          <w:sz w:val="20"/>
          <w:szCs w:val="25"/>
          <w:lang w:val="nl-NL"/>
        </w:rPr>
        <w:t xml:space="preserve">A. </w:t>
      </w:r>
      <w:r w:rsidRPr="00A73D32">
        <w:rPr>
          <w:sz w:val="25"/>
          <w:szCs w:val="25"/>
          <w:lang w:val="nl-NL"/>
        </w:rPr>
        <w:t xml:space="preserve">t = - 5/600 + k/100 s (k = 1,2..) </w:t>
      </w:r>
      <w:r w:rsidRPr="00A73D32">
        <w:rPr>
          <w:sz w:val="25"/>
          <w:szCs w:val="25"/>
          <w:lang w:val="nl-NL"/>
        </w:rPr>
        <w:tab/>
      </w:r>
      <w:r w:rsidRPr="00A73D32">
        <w:rPr>
          <w:b/>
          <w:bCs/>
          <w:color w:val="FF0000"/>
          <w:sz w:val="20"/>
          <w:szCs w:val="25"/>
          <w:lang w:val="nl-NL"/>
        </w:rPr>
        <w:t xml:space="preserve">B. </w:t>
      </w:r>
      <w:r w:rsidRPr="00A73D32">
        <w:rPr>
          <w:bCs/>
          <w:sz w:val="25"/>
          <w:szCs w:val="25"/>
          <w:lang w:val="nl-NL"/>
        </w:rPr>
        <w:t xml:space="preserve">t = </w:t>
      </w:r>
      <w:r w:rsidRPr="00A73D32">
        <w:rPr>
          <w:sz w:val="25"/>
          <w:szCs w:val="25"/>
          <w:lang w:val="nl-NL"/>
        </w:rPr>
        <w:t>5/600 + k/100 s (k = 0,1,2…)</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Cs/>
          <w:sz w:val="25"/>
          <w:szCs w:val="25"/>
          <w:lang w:val="nl-NL"/>
        </w:rPr>
        <w:tab/>
      </w:r>
      <w:r w:rsidRPr="00A73D32">
        <w:rPr>
          <w:b/>
          <w:bCs/>
          <w:color w:val="FF0000"/>
          <w:sz w:val="20"/>
          <w:szCs w:val="25"/>
          <w:lang w:val="nl-NL"/>
        </w:rPr>
        <w:t xml:space="preserve">C. </w:t>
      </w:r>
      <w:r w:rsidRPr="00A73D32">
        <w:rPr>
          <w:sz w:val="25"/>
          <w:szCs w:val="25"/>
          <w:lang w:val="nl-NL"/>
        </w:rPr>
        <w:t xml:space="preserve">t = 1/120 + k/100 s (k = 0,1,2…) </w:t>
      </w:r>
      <w:r w:rsidRPr="00A73D32">
        <w:rPr>
          <w:sz w:val="25"/>
          <w:szCs w:val="25"/>
          <w:lang w:val="nl-NL"/>
        </w:rPr>
        <w:tab/>
      </w:r>
      <w:r w:rsidRPr="00A73D32">
        <w:rPr>
          <w:b/>
          <w:bCs/>
          <w:color w:val="FF0000"/>
          <w:sz w:val="20"/>
          <w:szCs w:val="25"/>
          <w:lang w:val="nl-NL"/>
        </w:rPr>
        <w:t xml:space="preserve">D. </w:t>
      </w:r>
      <w:r w:rsidRPr="00A73D32">
        <w:rPr>
          <w:bCs/>
          <w:sz w:val="25"/>
          <w:szCs w:val="25"/>
          <w:lang w:val="nl-NL"/>
        </w:rPr>
        <w:t xml:space="preserve">t = </w:t>
      </w:r>
      <w:r w:rsidRPr="00A73D32">
        <w:rPr>
          <w:sz w:val="25"/>
          <w:szCs w:val="25"/>
          <w:lang w:val="nl-NL"/>
        </w:rPr>
        <w:t>- 1/120 + k/100 s (k = 1,2…)</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Cường độ dòng điện trong mạch có biểu thức i = 2</w: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t>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 </w:t>
      </w:r>
      <w:r w:rsidRPr="00A73D32">
        <w:rPr>
          <w:sz w:val="25"/>
          <w:szCs w:val="25"/>
          <w:lang w:val="nl-NL"/>
        </w:rPr>
        <w:sym w:font="Symbol" w:char="F070"/>
      </w:r>
      <w:r w:rsidRPr="00A73D32">
        <w:rPr>
          <w:sz w:val="25"/>
          <w:szCs w:val="25"/>
          <w:lang w:val="nl-NL"/>
        </w:rPr>
        <w:t>/6) A vào thời điểm t cường độ có giá trị ℓà 0,5A. Hỏi sau 0,03s cường độ tức thời ℓà bao nhiêu?</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sz w:val="25"/>
          <w:szCs w:val="25"/>
          <w:lang w:val="nl-NL"/>
        </w:rPr>
        <w:tab/>
      </w:r>
      <w:r w:rsidRPr="00A73D32">
        <w:rPr>
          <w:b/>
          <w:color w:val="FF0000"/>
          <w:sz w:val="20"/>
          <w:szCs w:val="25"/>
          <w:lang w:val="nl-NL"/>
        </w:rPr>
        <w:t xml:space="preserve">A. </w:t>
      </w:r>
      <w:r w:rsidRPr="00A73D32">
        <w:rPr>
          <w:sz w:val="25"/>
          <w:szCs w:val="25"/>
          <w:lang w:val="nl-NL"/>
        </w:rPr>
        <w:t xml:space="preserve">0,5A </w:t>
      </w:r>
      <w:r w:rsidRPr="00A73D32">
        <w:rPr>
          <w:sz w:val="25"/>
          <w:szCs w:val="25"/>
          <w:lang w:val="nl-NL"/>
        </w:rPr>
        <w:tab/>
      </w:r>
      <w:r w:rsidRPr="00A73D32">
        <w:rPr>
          <w:b/>
          <w:color w:val="FF0000"/>
          <w:sz w:val="20"/>
          <w:szCs w:val="25"/>
          <w:lang w:val="nl-NL"/>
        </w:rPr>
        <w:t xml:space="preserve">B. </w:t>
      </w:r>
      <w:r w:rsidRPr="00A73D32">
        <w:rPr>
          <w:sz w:val="25"/>
          <w:szCs w:val="25"/>
          <w:lang w:val="nl-NL"/>
        </w:rPr>
        <w:t xml:space="preserve">0,4A </w:t>
      </w:r>
      <w:r w:rsidRPr="00A73D32">
        <w:rPr>
          <w:sz w:val="25"/>
          <w:szCs w:val="25"/>
          <w:lang w:val="nl-NL"/>
        </w:rPr>
        <w:tab/>
      </w:r>
      <w:r w:rsidRPr="00A73D32">
        <w:rPr>
          <w:b/>
          <w:color w:val="0000FF"/>
          <w:sz w:val="20"/>
          <w:szCs w:val="25"/>
          <w:lang w:val="nl-NL"/>
        </w:rPr>
        <w:t xml:space="preserve">C. </w:t>
      </w:r>
      <w:r w:rsidRPr="00A73D32">
        <w:rPr>
          <w:color w:val="0000FF"/>
          <w:sz w:val="25"/>
          <w:szCs w:val="25"/>
          <w:lang w:val="nl-NL"/>
        </w:rPr>
        <w:t>- 0,5A</w:t>
      </w:r>
      <w:r w:rsidRPr="00A73D32">
        <w:rPr>
          <w:sz w:val="25"/>
          <w:szCs w:val="25"/>
          <w:lang w:val="nl-NL"/>
        </w:rPr>
        <w:t xml:space="preserve"> </w:t>
      </w:r>
      <w:r w:rsidRPr="00A73D32">
        <w:rPr>
          <w:sz w:val="25"/>
          <w:szCs w:val="25"/>
          <w:lang w:val="nl-NL"/>
        </w:rPr>
        <w:tab/>
      </w:r>
      <w:r w:rsidRPr="00A73D32">
        <w:rPr>
          <w:b/>
          <w:color w:val="FF0000"/>
          <w:sz w:val="20"/>
          <w:szCs w:val="25"/>
          <w:lang w:val="nl-NL"/>
        </w:rPr>
        <w:t xml:space="preserve">D. </w:t>
      </w:r>
      <w:r w:rsidRPr="00A73D32">
        <w:rPr>
          <w:sz w:val="25"/>
          <w:szCs w:val="25"/>
          <w:lang w:val="nl-NL"/>
        </w:rPr>
        <w:t>1A</w:t>
      </w:r>
    </w:p>
    <w:p w:rsidR="00B53269" w:rsidRPr="00A73D32" w:rsidRDefault="00B53269" w:rsidP="00B53269">
      <w:pPr>
        <w:numPr>
          <w:ilvl w:val="0"/>
          <w:numId w:val="42"/>
        </w:numPr>
        <w:tabs>
          <w:tab w:val="left" w:pos="330"/>
          <w:tab w:val="left" w:pos="737"/>
          <w:tab w:val="left" w:pos="2970"/>
          <w:tab w:val="left" w:pos="5390"/>
          <w:tab w:val="left" w:pos="7920"/>
        </w:tabs>
        <w:ind w:right="-28"/>
        <w:jc w:val="both"/>
        <w:rPr>
          <w:rFonts w:ascii="Times New Roman" w:hAnsi="Times New Roman"/>
          <w:sz w:val="25"/>
          <w:szCs w:val="25"/>
          <w:lang w:val="nl-NL"/>
        </w:rPr>
      </w:pPr>
      <w:r w:rsidRPr="00A73D32">
        <w:rPr>
          <w:rFonts w:ascii="Times New Roman" w:hAnsi="Times New Roman"/>
          <w:b/>
          <w:bCs/>
          <w:sz w:val="25"/>
          <w:szCs w:val="25"/>
          <w:lang w:val="nl-NL"/>
        </w:rPr>
        <w:t xml:space="preserve"> </w:t>
      </w:r>
      <w:r w:rsidRPr="00A73D32">
        <w:rPr>
          <w:rFonts w:ascii="Times New Roman" w:hAnsi="Times New Roman"/>
          <w:sz w:val="25"/>
          <w:szCs w:val="25"/>
          <w:lang w:val="nl-NL"/>
        </w:rPr>
        <w:t>Dòng điện xoay chiều có cường độ i = 2cos(100</w:t>
      </w:r>
      <w:r w:rsidRPr="00A73D32">
        <w:rPr>
          <w:rFonts w:ascii="Times New Roman" w:hAnsi="Times New Roman"/>
          <w:sz w:val="25"/>
          <w:szCs w:val="25"/>
          <w:lang w:val="nl-NL"/>
        </w:rPr>
        <w:sym w:font="Symbol" w:char="F070"/>
      </w:r>
      <w:r w:rsidRPr="00A73D32">
        <w:rPr>
          <w:rFonts w:ascii="Times New Roman" w:eastAsia="Symbol" w:hAnsi="Times New Roman"/>
          <w:sz w:val="25"/>
          <w:szCs w:val="25"/>
          <w:lang w:val="nl-NL"/>
        </w:rPr>
        <w:t>t</w:t>
      </w:r>
      <w:r w:rsidRPr="00A73D32">
        <w:rPr>
          <w:rFonts w:ascii="Times New Roman" w:hAnsi="Times New Roman"/>
          <w:sz w:val="25"/>
          <w:szCs w:val="25"/>
          <w:lang w:val="nl-NL"/>
        </w:rPr>
        <w:t>)(A) chạy qua một đoạn mạch điện. Số ℓần dòng điện có độ ℓớn 1(A) trong 1(s) ℓà</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bCs/>
          <w:color w:val="0000FF"/>
          <w:sz w:val="25"/>
          <w:szCs w:val="25"/>
          <w:lang w:val="nl-NL"/>
        </w:rPr>
        <w:tab/>
      </w:r>
      <w:r w:rsidRPr="00A73D32">
        <w:rPr>
          <w:b/>
          <w:bCs/>
          <w:color w:val="0000FF"/>
          <w:sz w:val="20"/>
          <w:szCs w:val="25"/>
          <w:lang w:val="nl-NL"/>
        </w:rPr>
        <w:t xml:space="preserve">A. </w:t>
      </w:r>
      <w:r w:rsidRPr="00A73D32">
        <w:rPr>
          <w:color w:val="0000FF"/>
          <w:sz w:val="25"/>
          <w:szCs w:val="25"/>
          <w:lang w:val="nl-NL"/>
        </w:rPr>
        <w:t>200 ℓần</w:t>
      </w:r>
      <w:r w:rsidRPr="00A73D32">
        <w:rPr>
          <w:sz w:val="25"/>
          <w:szCs w:val="25"/>
          <w:lang w:val="nl-NL"/>
        </w:rPr>
        <w:t xml:space="preserve"> </w:t>
      </w:r>
      <w:r w:rsidRPr="00A73D32">
        <w:rPr>
          <w:sz w:val="25"/>
          <w:szCs w:val="25"/>
          <w:lang w:val="nl-NL"/>
        </w:rPr>
        <w:tab/>
      </w:r>
      <w:r w:rsidRPr="00A73D32">
        <w:rPr>
          <w:b/>
          <w:bCs/>
          <w:color w:val="FF0000"/>
          <w:sz w:val="20"/>
          <w:szCs w:val="25"/>
          <w:lang w:val="nl-NL"/>
        </w:rPr>
        <w:t xml:space="preserve">B. </w:t>
      </w:r>
      <w:r w:rsidRPr="00A73D32">
        <w:rPr>
          <w:sz w:val="25"/>
          <w:szCs w:val="25"/>
          <w:lang w:val="nl-NL"/>
        </w:rPr>
        <w:t xml:space="preserve">400 ℓần </w:t>
      </w:r>
      <w:r w:rsidRPr="00A73D32">
        <w:rPr>
          <w:sz w:val="25"/>
          <w:szCs w:val="25"/>
          <w:lang w:val="nl-NL"/>
        </w:rPr>
        <w:tab/>
      </w:r>
      <w:r w:rsidRPr="00A73D32">
        <w:rPr>
          <w:b/>
          <w:bCs/>
          <w:color w:val="FF0000"/>
          <w:sz w:val="20"/>
          <w:szCs w:val="25"/>
          <w:lang w:val="nl-NL"/>
        </w:rPr>
        <w:t xml:space="preserve">C. </w:t>
      </w:r>
      <w:r w:rsidRPr="00A73D32">
        <w:rPr>
          <w:sz w:val="25"/>
          <w:szCs w:val="25"/>
          <w:lang w:val="nl-NL"/>
        </w:rPr>
        <w:t xml:space="preserve">100 ℓần </w:t>
      </w:r>
      <w:r w:rsidRPr="00A73D32">
        <w:rPr>
          <w:sz w:val="25"/>
          <w:szCs w:val="25"/>
          <w:lang w:val="nl-NL"/>
        </w:rPr>
        <w:tab/>
      </w:r>
      <w:r w:rsidRPr="00A73D32">
        <w:rPr>
          <w:b/>
          <w:bCs/>
          <w:color w:val="FF0000"/>
          <w:sz w:val="20"/>
          <w:szCs w:val="25"/>
          <w:lang w:val="nl-NL"/>
        </w:rPr>
        <w:t xml:space="preserve">D. </w:t>
      </w:r>
      <w:r w:rsidRPr="00A73D32">
        <w:rPr>
          <w:sz w:val="25"/>
          <w:szCs w:val="25"/>
          <w:lang w:val="nl-NL"/>
        </w:rPr>
        <w:t>50 ℓần</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Cường độ dòng điện tức thời chạy qua một đoạn mạch điện xoay chiều ℓà i=4cos20</w:t>
      </w:r>
      <w:r w:rsidRPr="00A73D32">
        <w:rPr>
          <w:sz w:val="25"/>
          <w:szCs w:val="25"/>
          <w:lang w:val="nl-NL"/>
        </w:rPr>
        <w:sym w:font="Symbol" w:char="F070"/>
      </w:r>
      <w:r w:rsidRPr="00A73D32">
        <w:rPr>
          <w:sz w:val="25"/>
          <w:szCs w:val="25"/>
          <w:lang w:val="nl-NL"/>
        </w:rPr>
        <w:t>t(A), t đo bằng giây. Tại thời điểm t</w:t>
      </w:r>
      <w:r w:rsidRPr="00A73D32">
        <w:rPr>
          <w:sz w:val="25"/>
          <w:szCs w:val="25"/>
          <w:vertAlign w:val="subscript"/>
          <w:lang w:val="nl-NL"/>
        </w:rPr>
        <w:t>1</w:t>
      </w:r>
      <w:r w:rsidRPr="00A73D32">
        <w:rPr>
          <w:sz w:val="25"/>
          <w:szCs w:val="25"/>
          <w:lang w:val="nl-NL"/>
        </w:rPr>
        <w:t xml:space="preserve"> nào đó dòng điện đang giảm và có cường độ bằng i</w:t>
      </w:r>
      <w:r w:rsidRPr="00A73D32">
        <w:rPr>
          <w:sz w:val="25"/>
          <w:szCs w:val="25"/>
          <w:vertAlign w:val="subscript"/>
          <w:lang w:val="nl-NL"/>
        </w:rPr>
        <w:t>1</w:t>
      </w:r>
      <w:r w:rsidRPr="00A73D32">
        <w:rPr>
          <w:sz w:val="25"/>
          <w:szCs w:val="25"/>
          <w:lang w:val="nl-NL"/>
        </w:rPr>
        <w:t xml:space="preserve"> = -2A. Hỏi đến thời điểm t</w:t>
      </w:r>
      <w:r w:rsidRPr="00A73D32">
        <w:rPr>
          <w:sz w:val="25"/>
          <w:szCs w:val="25"/>
          <w:vertAlign w:val="subscript"/>
          <w:lang w:val="nl-NL"/>
        </w:rPr>
        <w:t>2</w:t>
      </w:r>
      <w:r w:rsidRPr="00A73D32">
        <w:rPr>
          <w:sz w:val="25"/>
          <w:szCs w:val="25"/>
          <w:lang w:val="nl-NL"/>
        </w:rPr>
        <w:t xml:space="preserve"> = (t</w:t>
      </w:r>
      <w:r w:rsidRPr="00A73D32">
        <w:rPr>
          <w:sz w:val="25"/>
          <w:szCs w:val="25"/>
          <w:vertAlign w:val="subscript"/>
          <w:lang w:val="nl-NL"/>
        </w:rPr>
        <w:t>1</w:t>
      </w:r>
      <w:r w:rsidRPr="00A73D32">
        <w:rPr>
          <w:sz w:val="25"/>
          <w:szCs w:val="25"/>
          <w:lang w:val="nl-NL"/>
        </w:rPr>
        <w:t xml:space="preserve"> + 0,025)s cường độ dòng điện bằng bao nhiêu?</w:t>
      </w:r>
    </w:p>
    <w:p w:rsidR="00B53269" w:rsidRPr="00A73D32" w:rsidRDefault="00B53269" w:rsidP="00B53269">
      <w:pPr>
        <w:tabs>
          <w:tab w:val="left" w:pos="329"/>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hAnsi="Times New Roman"/>
          <w:b/>
          <w:sz w:val="25"/>
          <w:szCs w:val="25"/>
          <w:lang w:val="nl-NL"/>
        </w:rPr>
        <w:t xml:space="preserve"> </w:t>
      </w:r>
      <w:r w:rsidRPr="00A73D32">
        <w:rPr>
          <w:rFonts w:ascii="Times New Roman" w:hAnsi="Times New Roman"/>
          <w:b/>
          <w:sz w:val="25"/>
          <w:szCs w:val="25"/>
          <w:lang w:val="nl-NL"/>
        </w:rPr>
        <w:tab/>
      </w:r>
      <w:r w:rsidRPr="00A73D32">
        <w:rPr>
          <w:rFonts w:ascii="Times New Roman" w:hAnsi="Times New Roman"/>
          <w:b/>
          <w:color w:val="FF0000"/>
          <w:sz w:val="20"/>
          <w:szCs w:val="25"/>
          <w:lang w:val="nl-NL"/>
        </w:rPr>
        <w:t xml:space="preserve">A. </w:t>
      </w:r>
      <w:r w:rsidRPr="00A73D32">
        <w:rPr>
          <w:rFonts w:ascii="Times New Roman" w:hAnsi="Times New Roman"/>
          <w:sz w:val="25"/>
          <w:szCs w:val="25"/>
          <w:lang w:val="nl-NL"/>
        </w:rPr>
        <w:t>2</w:t>
      </w:r>
      <w:r w:rsidRPr="00A73D32">
        <w:rPr>
          <w:rFonts w:ascii="Times New Roman" w:hAnsi="Times New Roman"/>
          <w:sz w:val="25"/>
          <w:szCs w:val="25"/>
          <w:lang w:val="nl-NL"/>
        </w:rPr>
        <w:fldChar w:fldCharType="begin"/>
      </w:r>
      <w:r w:rsidRPr="00A73D32">
        <w:rPr>
          <w:rFonts w:ascii="Times New Roman" w:hAnsi="Times New Roman"/>
          <w:sz w:val="25"/>
          <w:szCs w:val="25"/>
          <w:lang w:val="nl-NL"/>
        </w:rPr>
        <w:instrText>eq \l(\r(,3))</w:instrText>
      </w:r>
      <w:r w:rsidRPr="00A73D32">
        <w:rPr>
          <w:rFonts w:ascii="Times New Roman" w:hAnsi="Times New Roman"/>
          <w:sz w:val="25"/>
          <w:szCs w:val="25"/>
          <w:lang w:val="nl-NL"/>
        </w:rPr>
        <w:fldChar w:fldCharType="end"/>
      </w:r>
      <w:r w:rsidRPr="00A73D32">
        <w:rPr>
          <w:rFonts w:ascii="Times New Roman" w:hAnsi="Times New Roman"/>
          <w:sz w:val="25"/>
          <w:szCs w:val="25"/>
          <w:lang w:val="nl-NL"/>
        </w:rPr>
        <w:t>A</w:t>
      </w:r>
      <w:r w:rsidRPr="00A73D32">
        <w:rPr>
          <w:rFonts w:ascii="Times New Roman" w:hAnsi="Times New Roman"/>
          <w:b/>
          <w:sz w:val="25"/>
          <w:szCs w:val="25"/>
          <w:lang w:val="nl-NL"/>
        </w:rPr>
        <w:t xml:space="preserve"> </w:t>
      </w:r>
      <w:r w:rsidRPr="00A73D32">
        <w:rPr>
          <w:rFonts w:ascii="Times New Roman" w:hAnsi="Times New Roman"/>
          <w:b/>
          <w:sz w:val="25"/>
          <w:szCs w:val="25"/>
          <w:lang w:val="nl-NL"/>
        </w:rPr>
        <w:tab/>
      </w:r>
      <w:r w:rsidRPr="00A73D32">
        <w:rPr>
          <w:rFonts w:ascii="Times New Roman" w:hAnsi="Times New Roman"/>
          <w:b/>
          <w:color w:val="0000FF"/>
          <w:sz w:val="20"/>
          <w:szCs w:val="25"/>
          <w:lang w:val="nl-NL"/>
        </w:rPr>
        <w:t xml:space="preserve">B. </w:t>
      </w:r>
      <w:r w:rsidRPr="00A73D32">
        <w:rPr>
          <w:rFonts w:ascii="Times New Roman" w:hAnsi="Times New Roman"/>
          <w:color w:val="0000FF"/>
          <w:sz w:val="25"/>
          <w:szCs w:val="25"/>
          <w:lang w:val="nl-NL"/>
        </w:rPr>
        <w:t>-2</w:t>
      </w:r>
      <w:r w:rsidRPr="00A73D32">
        <w:rPr>
          <w:rFonts w:ascii="Times New Roman" w:hAnsi="Times New Roman"/>
          <w:color w:val="0000FF"/>
          <w:sz w:val="25"/>
          <w:szCs w:val="25"/>
          <w:lang w:val="nl-NL"/>
        </w:rPr>
        <w:fldChar w:fldCharType="begin"/>
      </w:r>
      <w:r w:rsidRPr="00A73D32">
        <w:rPr>
          <w:rFonts w:ascii="Times New Roman" w:hAnsi="Times New Roman"/>
          <w:color w:val="0000FF"/>
          <w:sz w:val="25"/>
          <w:szCs w:val="25"/>
          <w:lang w:val="nl-NL"/>
        </w:rPr>
        <w:instrText>eq \l(\r(,3))</w:instrText>
      </w:r>
      <w:r w:rsidRPr="00A73D32">
        <w:rPr>
          <w:rFonts w:ascii="Times New Roman" w:hAnsi="Times New Roman"/>
          <w:color w:val="0000FF"/>
          <w:sz w:val="25"/>
          <w:szCs w:val="25"/>
          <w:lang w:val="nl-NL"/>
        </w:rPr>
        <w:fldChar w:fldCharType="end"/>
      </w:r>
      <w:r w:rsidRPr="00A73D32">
        <w:rPr>
          <w:rFonts w:ascii="Times New Roman" w:hAnsi="Times New Roman"/>
          <w:color w:val="0000FF"/>
          <w:sz w:val="25"/>
          <w:szCs w:val="25"/>
          <w:lang w:val="nl-NL"/>
        </w:rPr>
        <w:t>A</w:t>
      </w:r>
      <w:r w:rsidRPr="00A73D32">
        <w:rPr>
          <w:rFonts w:ascii="Times New Roman" w:hAnsi="Times New Roman"/>
          <w:b/>
          <w:sz w:val="25"/>
          <w:szCs w:val="25"/>
          <w:lang w:val="nl-NL"/>
        </w:rPr>
        <w:tab/>
      </w:r>
      <w:r w:rsidRPr="00A73D32">
        <w:rPr>
          <w:rFonts w:ascii="Times New Roman" w:hAnsi="Times New Roman"/>
          <w:b/>
          <w:color w:val="FF0000"/>
          <w:sz w:val="20"/>
          <w:szCs w:val="25"/>
          <w:lang w:val="nl-NL"/>
        </w:rPr>
        <w:t xml:space="preserve">C. </w:t>
      </w:r>
      <w:r w:rsidRPr="00A73D32">
        <w:rPr>
          <w:rFonts w:ascii="Times New Roman" w:hAnsi="Times New Roman"/>
          <w:sz w:val="25"/>
          <w:szCs w:val="25"/>
          <w:lang w:val="nl-NL"/>
        </w:rPr>
        <w:t xml:space="preserve">2A </w:t>
      </w:r>
      <w:r w:rsidRPr="00A73D32">
        <w:rPr>
          <w:rFonts w:ascii="Times New Roman" w:hAnsi="Times New Roman"/>
          <w:i/>
          <w:sz w:val="25"/>
          <w:szCs w:val="25"/>
          <w:lang w:val="nl-NL"/>
        </w:rPr>
        <w:t xml:space="preserve"> </w:t>
      </w:r>
      <w:r w:rsidRPr="00A73D32">
        <w:rPr>
          <w:rFonts w:ascii="Times New Roman" w:hAnsi="Times New Roman"/>
          <w:i/>
          <w:sz w:val="25"/>
          <w:szCs w:val="25"/>
          <w:lang w:val="nl-NL"/>
        </w:rPr>
        <w:tab/>
      </w:r>
      <w:r w:rsidRPr="00A73D32">
        <w:rPr>
          <w:rFonts w:ascii="Times New Roman" w:hAnsi="Times New Roman"/>
          <w:b/>
          <w:color w:val="FF0000"/>
          <w:sz w:val="20"/>
          <w:szCs w:val="25"/>
          <w:lang w:val="nl-NL"/>
        </w:rPr>
        <w:t xml:space="preserve">D. </w:t>
      </w:r>
      <w:r w:rsidRPr="00A73D32">
        <w:rPr>
          <w:rFonts w:ascii="Times New Roman" w:hAnsi="Times New Roman"/>
          <w:sz w:val="25"/>
          <w:szCs w:val="25"/>
          <w:lang w:val="nl-NL"/>
        </w:rPr>
        <w:t>-2A</w:t>
      </w:r>
    </w:p>
    <w:p w:rsidR="00B53269" w:rsidRPr="00A73D32" w:rsidRDefault="00B53269" w:rsidP="00B53269">
      <w:pPr>
        <w:numPr>
          <w:ilvl w:val="0"/>
          <w:numId w:val="42"/>
        </w:numPr>
        <w:tabs>
          <w:tab w:val="left" w:pos="330"/>
          <w:tab w:val="left" w:pos="737"/>
          <w:tab w:val="left" w:pos="2970"/>
          <w:tab w:val="left" w:pos="5390"/>
          <w:tab w:val="left" w:pos="7920"/>
        </w:tabs>
        <w:ind w:right="-28"/>
        <w:jc w:val="both"/>
        <w:rPr>
          <w:rFonts w:ascii="Times New Roman" w:hAnsi="Times New Roman"/>
          <w:sz w:val="25"/>
          <w:szCs w:val="25"/>
          <w:lang w:val="nl-NL"/>
        </w:rPr>
      </w:pPr>
      <w:r w:rsidRPr="00A73D32">
        <w:rPr>
          <w:rFonts w:ascii="Times New Roman" w:hAnsi="Times New Roman"/>
          <w:b/>
          <w:bCs/>
          <w:sz w:val="25"/>
          <w:szCs w:val="25"/>
          <w:lang w:val="nl-NL"/>
        </w:rPr>
        <w:t xml:space="preserve"> </w:t>
      </w:r>
      <w:r w:rsidRPr="00A73D32">
        <w:rPr>
          <w:rFonts w:ascii="Times New Roman" w:hAnsi="Times New Roman"/>
          <w:sz w:val="25"/>
          <w:szCs w:val="25"/>
          <w:lang w:val="nl-NL"/>
        </w:rPr>
        <w:t>Dòng điện xoay chiều chạy qua một đoạn mạch có biểu thức i = 2</w:t>
      </w:r>
      <w:r w:rsidRPr="00A73D32">
        <w:rPr>
          <w:rFonts w:ascii="Times New Roman" w:hAnsi="Times New Roman"/>
          <w:sz w:val="25"/>
          <w:szCs w:val="25"/>
          <w:lang w:val="nl-NL"/>
        </w:rPr>
        <w:fldChar w:fldCharType="begin"/>
      </w:r>
      <w:r w:rsidRPr="00A73D32">
        <w:rPr>
          <w:rFonts w:ascii="Times New Roman" w:hAnsi="Times New Roman"/>
          <w:sz w:val="25"/>
          <w:szCs w:val="25"/>
          <w:lang w:val="nl-NL"/>
        </w:rPr>
        <w:instrText>eq \l(\r(,2))</w:instrText>
      </w:r>
      <w:r w:rsidRPr="00A73D32">
        <w:rPr>
          <w:rFonts w:ascii="Times New Roman" w:hAnsi="Times New Roman"/>
          <w:sz w:val="25"/>
          <w:szCs w:val="25"/>
          <w:lang w:val="nl-NL"/>
        </w:rPr>
        <w:fldChar w:fldCharType="end"/>
      </w:r>
      <w:r w:rsidRPr="00A73D32">
        <w:rPr>
          <w:rFonts w:ascii="Times New Roman" w:hAnsi="Times New Roman"/>
          <w:i/>
          <w:sz w:val="25"/>
          <w:szCs w:val="25"/>
          <w:lang w:val="nl-NL"/>
        </w:rPr>
        <w:t>c</w:t>
      </w:r>
      <w:r w:rsidRPr="00A73D32">
        <w:rPr>
          <w:rFonts w:ascii="Times New Roman" w:hAnsi="Times New Roman"/>
          <w:sz w:val="25"/>
          <w:szCs w:val="25"/>
          <w:lang w:val="nl-NL"/>
        </w:rPr>
        <w:t>os(100</w:t>
      </w:r>
      <w:r w:rsidRPr="00A73D32">
        <w:rPr>
          <w:rFonts w:ascii="Times New Roman" w:hAnsi="Times New Roman"/>
          <w:sz w:val="25"/>
          <w:szCs w:val="25"/>
          <w:lang w:val="nl-NL"/>
        </w:rPr>
        <w:sym w:font="Symbol" w:char="F070"/>
      </w:r>
      <w:r w:rsidRPr="00A73D32">
        <w:rPr>
          <w:rFonts w:ascii="Times New Roman" w:hAnsi="Times New Roman"/>
          <w:sz w:val="25"/>
          <w:szCs w:val="25"/>
          <w:lang w:val="nl-NL"/>
        </w:rPr>
        <w:t>t) A, t tính bằng giây vào một thời điểm nào đó, dòng điện đang có cường độ tức thời bằng - 2</w:t>
      </w:r>
      <w:r w:rsidRPr="00A73D32">
        <w:rPr>
          <w:rFonts w:ascii="Times New Roman" w:hAnsi="Times New Roman"/>
          <w:sz w:val="25"/>
          <w:szCs w:val="25"/>
          <w:lang w:val="nl-NL"/>
        </w:rPr>
        <w:fldChar w:fldCharType="begin"/>
      </w:r>
      <w:r w:rsidRPr="00A73D32">
        <w:rPr>
          <w:rFonts w:ascii="Times New Roman" w:hAnsi="Times New Roman"/>
          <w:sz w:val="25"/>
          <w:szCs w:val="25"/>
          <w:lang w:val="nl-NL"/>
        </w:rPr>
        <w:instrText>eq \l(\r(,2))</w:instrText>
      </w:r>
      <w:r w:rsidRPr="00A73D32">
        <w:rPr>
          <w:rFonts w:ascii="Times New Roman" w:hAnsi="Times New Roman"/>
          <w:sz w:val="25"/>
          <w:szCs w:val="25"/>
          <w:lang w:val="nl-NL"/>
        </w:rPr>
        <w:fldChar w:fldCharType="end"/>
      </w:r>
      <w:r w:rsidRPr="00A73D32">
        <w:rPr>
          <w:rFonts w:ascii="Times New Roman" w:hAnsi="Times New Roman"/>
          <w:sz w:val="25"/>
          <w:szCs w:val="25"/>
          <w:lang w:val="nl-NL"/>
        </w:rPr>
        <w:t xml:space="preserve"> (A) thì sau đó ít nhất bao ℓâu để dòng điện có cường độ tức thời bằng </w:t>
      </w:r>
      <w:r w:rsidRPr="00A73D32">
        <w:rPr>
          <w:rFonts w:ascii="Times New Roman" w:hAnsi="Times New Roman"/>
          <w:sz w:val="25"/>
          <w:szCs w:val="25"/>
          <w:lang w:val="nl-NL"/>
        </w:rPr>
        <w:fldChar w:fldCharType="begin"/>
      </w:r>
      <w:r w:rsidRPr="00A73D32">
        <w:rPr>
          <w:rFonts w:ascii="Times New Roman" w:hAnsi="Times New Roman"/>
          <w:sz w:val="25"/>
          <w:szCs w:val="25"/>
          <w:lang w:val="nl-NL"/>
        </w:rPr>
        <w:instrText>eq \l(\r(,6))</w:instrText>
      </w:r>
      <w:r w:rsidRPr="00A73D32">
        <w:rPr>
          <w:rFonts w:ascii="Times New Roman" w:hAnsi="Times New Roman"/>
          <w:sz w:val="25"/>
          <w:szCs w:val="25"/>
          <w:lang w:val="nl-NL"/>
        </w:rPr>
        <w:fldChar w:fldCharType="end"/>
      </w:r>
      <w:r w:rsidRPr="00A73D32">
        <w:rPr>
          <w:rFonts w:ascii="Times New Roman" w:hAnsi="Times New Roman"/>
          <w:sz w:val="25"/>
          <w:szCs w:val="25"/>
          <w:lang w:val="nl-NL"/>
        </w:rPr>
        <w:t xml:space="preserve"> A? </w:t>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eastAsia="Times New Roman" w:hAnsi="Times New Roman"/>
          <w:color w:val="0000FF"/>
          <w:sz w:val="25"/>
          <w:szCs w:val="25"/>
          <w:lang w:val="nl-NL"/>
        </w:rPr>
        <w:t xml:space="preserve"> </w:t>
      </w:r>
      <w:r w:rsidRPr="00A73D32">
        <w:rPr>
          <w:rFonts w:ascii="Times New Roman" w:eastAsia="Times New Roman" w:hAnsi="Times New Roman"/>
          <w:color w:val="0000FF"/>
          <w:sz w:val="25"/>
          <w:szCs w:val="25"/>
          <w:lang w:val="nl-NL"/>
        </w:rPr>
        <w:tab/>
      </w:r>
      <w:r w:rsidRPr="00A73D32">
        <w:rPr>
          <w:rFonts w:ascii="Times New Roman" w:eastAsia="Times New Roman" w:hAnsi="Times New Roman"/>
          <w:b/>
          <w:color w:val="0000FF"/>
          <w:sz w:val="20"/>
          <w:szCs w:val="25"/>
          <w:lang w:val="nl-NL"/>
        </w:rPr>
        <w:t xml:space="preserve">A. </w:t>
      </w:r>
      <w:r w:rsidRPr="00A73D32">
        <w:rPr>
          <w:rFonts w:ascii="Times New Roman" w:eastAsia="Times New Roman" w:hAnsi="Times New Roman"/>
          <w:color w:val="0000FF"/>
          <w:sz w:val="25"/>
          <w:szCs w:val="25"/>
          <w:lang w:val="nl-NL"/>
        </w:rPr>
        <w:fldChar w:fldCharType="begin"/>
      </w:r>
      <w:r w:rsidRPr="00A73D32">
        <w:rPr>
          <w:rFonts w:ascii="Times New Roman" w:eastAsia="Times New Roman" w:hAnsi="Times New Roman"/>
          <w:color w:val="0000FF"/>
          <w:sz w:val="25"/>
          <w:szCs w:val="25"/>
          <w:lang w:val="nl-NL"/>
        </w:rPr>
        <w:instrText>eq \s\don1(\f(5,600))</w:instrText>
      </w:r>
      <w:r w:rsidRPr="00A73D32">
        <w:rPr>
          <w:rFonts w:ascii="Times New Roman" w:eastAsia="Times New Roman" w:hAnsi="Times New Roman"/>
          <w:color w:val="0000FF"/>
          <w:sz w:val="25"/>
          <w:szCs w:val="25"/>
          <w:lang w:val="nl-NL"/>
        </w:rPr>
        <w:fldChar w:fldCharType="end"/>
      </w:r>
      <w:r w:rsidRPr="00A73D32">
        <w:rPr>
          <w:rFonts w:ascii="Times New Roman" w:eastAsia="Times New Roman" w:hAnsi="Times New Roman"/>
          <w:color w:val="0000FF"/>
          <w:sz w:val="25"/>
          <w:szCs w:val="25"/>
          <w:lang w:val="nl-NL"/>
        </w:rPr>
        <w:t xml:space="preserve"> s</w:t>
      </w:r>
      <w:r w:rsidRPr="00A73D32">
        <w:rPr>
          <w:rFonts w:ascii="Times New Roman" w:eastAsia="Times New Roman" w:hAnsi="Times New Roman"/>
          <w:sz w:val="25"/>
          <w:szCs w:val="25"/>
          <w:lang w:val="nl-NL"/>
        </w:rPr>
        <w:tab/>
      </w:r>
      <w:r w:rsidRPr="00A73D32">
        <w:rPr>
          <w:rFonts w:ascii="Times New Roman" w:eastAsia="Times New Roman" w:hAnsi="Times New Roman"/>
          <w:b/>
          <w:color w:val="FF0000"/>
          <w:sz w:val="20"/>
          <w:szCs w:val="25"/>
          <w:lang w:val="nl-NL"/>
        </w:rPr>
        <w:t xml:space="preserve">B. </w:t>
      </w:r>
      <w:r w:rsidRPr="00A73D32">
        <w:rPr>
          <w:rFonts w:ascii="Times New Roman" w:eastAsia="Times New Roman" w:hAnsi="Times New Roman"/>
          <w:sz w:val="25"/>
          <w:szCs w:val="25"/>
          <w:lang w:val="nl-NL"/>
        </w:rPr>
        <w:fldChar w:fldCharType="begin"/>
      </w:r>
      <w:r w:rsidRPr="00A73D32">
        <w:rPr>
          <w:rFonts w:ascii="Times New Roman" w:eastAsia="Times New Roman" w:hAnsi="Times New Roman"/>
          <w:sz w:val="25"/>
          <w:szCs w:val="25"/>
          <w:lang w:val="nl-NL"/>
        </w:rPr>
        <w:instrText>eq \s\don1(\f(1,600))</w:instrText>
      </w:r>
      <w:r w:rsidRPr="00A73D32">
        <w:rPr>
          <w:rFonts w:ascii="Times New Roman" w:eastAsia="Times New Roman" w:hAnsi="Times New Roman"/>
          <w:sz w:val="25"/>
          <w:szCs w:val="25"/>
          <w:lang w:val="nl-NL"/>
        </w:rPr>
        <w:fldChar w:fldCharType="end"/>
      </w:r>
      <w:r w:rsidRPr="00A73D32">
        <w:rPr>
          <w:rFonts w:ascii="Times New Roman" w:eastAsia="Times New Roman" w:hAnsi="Times New Roman"/>
          <w:sz w:val="25"/>
          <w:szCs w:val="25"/>
          <w:lang w:val="nl-NL"/>
        </w:rPr>
        <w:t xml:space="preserve"> s</w:t>
      </w:r>
      <w:r w:rsidRPr="00A73D32">
        <w:rPr>
          <w:rFonts w:ascii="Times New Roman" w:eastAsia="Times New Roman" w:hAnsi="Times New Roman"/>
          <w:sz w:val="25"/>
          <w:szCs w:val="25"/>
          <w:lang w:val="nl-NL"/>
        </w:rPr>
        <w:tab/>
      </w:r>
      <w:r w:rsidRPr="00A73D32">
        <w:rPr>
          <w:rFonts w:ascii="Times New Roman" w:eastAsia="Times New Roman" w:hAnsi="Times New Roman"/>
          <w:b/>
          <w:color w:val="FF0000"/>
          <w:sz w:val="20"/>
          <w:szCs w:val="25"/>
          <w:lang w:val="nl-NL"/>
        </w:rPr>
        <w:t xml:space="preserve">C. </w:t>
      </w:r>
      <w:r w:rsidRPr="00A73D32">
        <w:rPr>
          <w:rFonts w:ascii="Times New Roman" w:eastAsia="Times New Roman" w:hAnsi="Times New Roman"/>
          <w:sz w:val="25"/>
          <w:szCs w:val="25"/>
          <w:lang w:val="nl-NL"/>
        </w:rPr>
        <w:fldChar w:fldCharType="begin"/>
      </w:r>
      <w:r w:rsidRPr="00A73D32">
        <w:rPr>
          <w:rFonts w:ascii="Times New Roman" w:eastAsia="Times New Roman" w:hAnsi="Times New Roman"/>
          <w:sz w:val="25"/>
          <w:szCs w:val="25"/>
          <w:lang w:val="nl-NL"/>
        </w:rPr>
        <w:instrText>eq \s\don1(\f(1,300))</w:instrText>
      </w:r>
      <w:r w:rsidRPr="00A73D32">
        <w:rPr>
          <w:rFonts w:ascii="Times New Roman" w:eastAsia="Times New Roman" w:hAnsi="Times New Roman"/>
          <w:sz w:val="25"/>
          <w:szCs w:val="25"/>
          <w:lang w:val="nl-NL"/>
        </w:rPr>
        <w:fldChar w:fldCharType="end"/>
      </w:r>
      <w:r w:rsidRPr="00A73D32">
        <w:rPr>
          <w:rFonts w:ascii="Times New Roman" w:eastAsia="Times New Roman" w:hAnsi="Times New Roman"/>
          <w:sz w:val="25"/>
          <w:szCs w:val="25"/>
          <w:lang w:val="nl-NL"/>
        </w:rPr>
        <w:t xml:space="preserve"> s</w:t>
      </w:r>
      <w:r w:rsidRPr="00A73D32">
        <w:rPr>
          <w:rFonts w:ascii="Times New Roman" w:eastAsia="Times New Roman" w:hAnsi="Times New Roman"/>
          <w:sz w:val="25"/>
          <w:szCs w:val="25"/>
          <w:lang w:val="nl-NL"/>
        </w:rPr>
        <w:tab/>
      </w:r>
      <w:r w:rsidRPr="00A73D32">
        <w:rPr>
          <w:rFonts w:ascii="Times New Roman" w:eastAsia="Times New Roman" w:hAnsi="Times New Roman"/>
          <w:b/>
          <w:color w:val="FF0000"/>
          <w:sz w:val="20"/>
          <w:szCs w:val="25"/>
          <w:lang w:val="nl-NL"/>
        </w:rPr>
        <w:t xml:space="preserve">D. </w:t>
      </w:r>
      <w:r w:rsidRPr="00A73D32">
        <w:rPr>
          <w:rFonts w:ascii="Times New Roman" w:eastAsia="Times New Roman" w:hAnsi="Times New Roman"/>
          <w:sz w:val="25"/>
          <w:szCs w:val="25"/>
          <w:lang w:val="nl-NL"/>
        </w:rPr>
        <w:fldChar w:fldCharType="begin"/>
      </w:r>
      <w:r w:rsidRPr="00A73D32">
        <w:rPr>
          <w:rFonts w:ascii="Times New Roman" w:eastAsia="Times New Roman" w:hAnsi="Times New Roman"/>
          <w:sz w:val="25"/>
          <w:szCs w:val="25"/>
          <w:lang w:val="nl-NL"/>
        </w:rPr>
        <w:instrText>eq \s\don1(\f(2,300))</w:instrText>
      </w:r>
      <w:r w:rsidRPr="00A73D32">
        <w:rPr>
          <w:rFonts w:ascii="Times New Roman" w:eastAsia="Times New Roman" w:hAnsi="Times New Roman"/>
          <w:sz w:val="25"/>
          <w:szCs w:val="25"/>
          <w:lang w:val="nl-NL"/>
        </w:rPr>
        <w:fldChar w:fldCharType="end"/>
      </w:r>
      <w:r w:rsidRPr="00A73D32">
        <w:rPr>
          <w:rFonts w:ascii="Times New Roman" w:eastAsia="Times New Roman" w:hAnsi="Times New Roman"/>
          <w:sz w:val="25"/>
          <w:szCs w:val="25"/>
          <w:lang w:val="nl-NL"/>
        </w:rPr>
        <w:t xml:space="preserve"> s</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Với U</w:t>
      </w:r>
      <w:r w:rsidRPr="00A73D32">
        <w:rPr>
          <w:sz w:val="25"/>
          <w:szCs w:val="25"/>
          <w:vertAlign w:val="subscript"/>
          <w:lang w:val="nl-NL"/>
        </w:rPr>
        <w:t>R</w:t>
      </w:r>
      <w:r w:rsidRPr="00A73D32">
        <w:rPr>
          <w:sz w:val="25"/>
          <w:szCs w:val="25"/>
          <w:lang w:val="nl-NL"/>
        </w:rPr>
        <w:t>, U</w:t>
      </w:r>
      <w:r w:rsidRPr="00A73D32">
        <w:rPr>
          <w:sz w:val="25"/>
          <w:szCs w:val="25"/>
          <w:vertAlign w:val="subscript"/>
          <w:lang w:val="nl-NL"/>
        </w:rPr>
        <w:t>L</w:t>
      </w:r>
      <w:r w:rsidRPr="00A73D32">
        <w:rPr>
          <w:sz w:val="25"/>
          <w:szCs w:val="25"/>
          <w:lang w:val="nl-NL"/>
        </w:rPr>
        <w:t>, U</w:t>
      </w:r>
      <w:r w:rsidRPr="00A73D32">
        <w:rPr>
          <w:sz w:val="25"/>
          <w:szCs w:val="25"/>
          <w:vertAlign w:val="subscript"/>
          <w:lang w:val="nl-NL"/>
        </w:rPr>
        <w:t>C</w:t>
      </w:r>
      <w:r w:rsidRPr="00A73D32">
        <w:rPr>
          <w:sz w:val="25"/>
          <w:szCs w:val="25"/>
          <w:lang w:val="nl-NL"/>
        </w:rPr>
        <w:t xml:space="preserve">, </w:t>
      </w:r>
      <w:r w:rsidRPr="00A73D32">
        <w:rPr>
          <w:i/>
          <w:sz w:val="25"/>
          <w:szCs w:val="25"/>
          <w:lang w:val="nl-NL"/>
        </w:rPr>
        <w:t>u</w:t>
      </w:r>
      <w:r w:rsidRPr="00A73D32">
        <w:rPr>
          <w:i/>
          <w:sz w:val="25"/>
          <w:szCs w:val="25"/>
          <w:vertAlign w:val="subscript"/>
          <w:lang w:val="nl-NL"/>
        </w:rPr>
        <w:t>R</w:t>
      </w:r>
      <w:r w:rsidRPr="00A73D32">
        <w:rPr>
          <w:i/>
          <w:sz w:val="25"/>
          <w:szCs w:val="25"/>
          <w:lang w:val="nl-NL"/>
        </w:rPr>
        <w:t>, u</w:t>
      </w:r>
      <w:r w:rsidRPr="00A73D32">
        <w:rPr>
          <w:i/>
          <w:sz w:val="25"/>
          <w:szCs w:val="25"/>
          <w:vertAlign w:val="subscript"/>
          <w:lang w:val="nl-NL"/>
        </w:rPr>
        <w:t>L</w:t>
      </w:r>
      <w:r w:rsidRPr="00A73D32">
        <w:rPr>
          <w:i/>
          <w:sz w:val="25"/>
          <w:szCs w:val="25"/>
          <w:lang w:val="nl-NL"/>
        </w:rPr>
        <w:t>, u</w:t>
      </w:r>
      <w:r w:rsidRPr="00A73D32">
        <w:rPr>
          <w:i/>
          <w:sz w:val="25"/>
          <w:szCs w:val="25"/>
          <w:vertAlign w:val="subscript"/>
          <w:lang w:val="nl-NL"/>
        </w:rPr>
        <w:t>C</w:t>
      </w:r>
      <w:r w:rsidRPr="00A73D32">
        <w:rPr>
          <w:i/>
          <w:sz w:val="25"/>
          <w:szCs w:val="25"/>
          <w:lang w:val="nl-NL"/>
        </w:rPr>
        <w:t xml:space="preserve"> </w:t>
      </w:r>
      <w:r w:rsidRPr="00A73D32">
        <w:rPr>
          <w:sz w:val="25"/>
          <w:szCs w:val="25"/>
          <w:lang w:val="nl-NL"/>
        </w:rPr>
        <w:t>ℓà các điện áp hiệu dụng và tức thời của điện trở thuần R, cuộn thuần cảm L và tụ điện C, I và i ℓà cường độ dòng điện hiệu dụng và tức thời qua các phần tử đó. Biểu thức nào sau đây không đúng?</w:t>
      </w:r>
    </w:p>
    <w:p w:rsidR="00B53269" w:rsidRPr="00A73D32" w:rsidRDefault="00B53269" w:rsidP="00B53269">
      <w:pPr>
        <w:pStyle w:val="BodyText"/>
        <w:tabs>
          <w:tab w:val="left" w:pos="330"/>
          <w:tab w:val="left" w:pos="2970"/>
          <w:tab w:val="left" w:pos="5390"/>
          <w:tab w:val="left" w:pos="7920"/>
        </w:tabs>
        <w:ind w:right="-28"/>
        <w:jc w:val="both"/>
        <w:rPr>
          <w:color w:val="0000FF"/>
          <w:sz w:val="25"/>
          <w:szCs w:val="25"/>
          <w:lang w:val="nl-NL"/>
        </w:rPr>
      </w:pPr>
      <w:r w:rsidRPr="00A73D32">
        <w:rPr>
          <w:sz w:val="25"/>
          <w:szCs w:val="25"/>
          <w:lang w:val="nl-NL"/>
        </w:rPr>
        <w:t xml:space="preserve"> </w:t>
      </w:r>
      <w:r w:rsidRPr="00A73D32">
        <w:rPr>
          <w:sz w:val="25"/>
          <w:szCs w:val="25"/>
          <w:lang w:val="nl-NL"/>
        </w:rPr>
        <w:tab/>
      </w:r>
      <w:r w:rsidRPr="00A73D32">
        <w:rPr>
          <w:b/>
          <w:color w:val="FF0000"/>
          <w:sz w:val="20"/>
          <w:szCs w:val="25"/>
          <w:lang w:val="nl-NL"/>
        </w:rPr>
        <w:t xml:space="preserve">A. </w:t>
      </w:r>
      <w:r w:rsidRPr="00A73D32">
        <w:rPr>
          <w:sz w:val="25"/>
          <w:szCs w:val="25"/>
          <w:lang w:val="nl-NL"/>
        </w:rPr>
        <w:t xml:space="preserve">I = </w:t>
      </w:r>
      <w:r w:rsidRPr="00A73D32">
        <w:rPr>
          <w:position w:val="-24"/>
          <w:sz w:val="25"/>
          <w:szCs w:val="25"/>
          <w:lang w:val="nl-NL"/>
        </w:rPr>
        <w:object w:dxaOrig="440" w:dyaOrig="620">
          <v:shape id="_x0000_i1053" type="#_x0000_t75" style="width:22pt;height:31pt" o:ole="">
            <v:imagedata r:id="rId75" o:title=""/>
          </v:shape>
          <o:OLEObject Type="Embed" ProgID="Equation.3" ShapeID="_x0000_i1053" DrawAspect="Content" ObjectID="_1720526991" r:id="rId76"/>
        </w:object>
      </w:r>
      <w:r w:rsidRPr="00A73D32">
        <w:rPr>
          <w:sz w:val="25"/>
          <w:szCs w:val="25"/>
          <w:vertAlign w:val="subscript"/>
          <w:lang w:val="nl-NL"/>
        </w:rPr>
        <w:t xml:space="preserve"> </w:t>
      </w:r>
      <w:r w:rsidRPr="00A73D32">
        <w:rPr>
          <w:sz w:val="25"/>
          <w:szCs w:val="25"/>
          <w:vertAlign w:val="subscript"/>
          <w:lang w:val="nl-NL"/>
        </w:rPr>
        <w:tab/>
      </w:r>
      <w:r w:rsidRPr="00A73D32">
        <w:rPr>
          <w:b/>
          <w:color w:val="FF0000"/>
          <w:sz w:val="20"/>
          <w:szCs w:val="25"/>
          <w:lang w:val="nl-NL"/>
        </w:rPr>
        <w:t xml:space="preserve">B. </w:t>
      </w:r>
      <w:r w:rsidRPr="00A73D32">
        <w:rPr>
          <w:sz w:val="25"/>
          <w:szCs w:val="25"/>
          <w:lang w:val="nl-NL"/>
        </w:rPr>
        <w:t xml:space="preserve">i = </w:t>
      </w:r>
      <w:r w:rsidRPr="00A73D32">
        <w:rPr>
          <w:position w:val="-24"/>
          <w:sz w:val="25"/>
          <w:szCs w:val="25"/>
          <w:lang w:val="nl-NL"/>
        </w:rPr>
        <w:object w:dxaOrig="400" w:dyaOrig="620">
          <v:shape id="_x0000_i1054" type="#_x0000_t75" style="width:20pt;height:31pt" o:ole="">
            <v:imagedata r:id="rId77" o:title=""/>
          </v:shape>
          <o:OLEObject Type="Embed" ProgID="Equation.3" ShapeID="_x0000_i1054" DrawAspect="Content" ObjectID="_1720526992" r:id="rId78"/>
        </w:object>
      </w:r>
      <w:r w:rsidRPr="00A73D32">
        <w:rPr>
          <w:sz w:val="25"/>
          <w:szCs w:val="25"/>
          <w:vertAlign w:val="subscript"/>
          <w:lang w:val="nl-NL"/>
        </w:rPr>
        <w:t xml:space="preserve"> </w:t>
      </w:r>
      <w:r w:rsidRPr="00A73D32">
        <w:rPr>
          <w:sz w:val="25"/>
          <w:szCs w:val="25"/>
          <w:vertAlign w:val="subscript"/>
          <w:lang w:val="nl-NL"/>
        </w:rPr>
        <w:tab/>
      </w:r>
      <w:r w:rsidRPr="00A73D32">
        <w:rPr>
          <w:b/>
          <w:color w:val="FF0000"/>
          <w:sz w:val="20"/>
          <w:szCs w:val="25"/>
          <w:lang w:val="nl-NL"/>
        </w:rPr>
        <w:t xml:space="preserve">C. </w:t>
      </w:r>
      <w:r w:rsidRPr="00A73D32">
        <w:rPr>
          <w:sz w:val="25"/>
          <w:szCs w:val="25"/>
          <w:lang w:val="nl-NL"/>
        </w:rPr>
        <w:t xml:space="preserve">I = </w:t>
      </w:r>
      <w:r w:rsidRPr="00A73D32">
        <w:rPr>
          <w:position w:val="-30"/>
          <w:sz w:val="25"/>
          <w:szCs w:val="25"/>
          <w:lang w:val="nl-NL"/>
        </w:rPr>
        <w:object w:dxaOrig="420" w:dyaOrig="680">
          <v:shape id="_x0000_i1055" type="#_x0000_t75" style="width:21pt;height:34pt" o:ole="">
            <v:imagedata r:id="rId79" o:title=""/>
          </v:shape>
          <o:OLEObject Type="Embed" ProgID="Equation.3" ShapeID="_x0000_i1055" DrawAspect="Content" ObjectID="_1720526993" r:id="rId80"/>
        </w:object>
      </w:r>
      <w:r w:rsidRPr="00A73D32">
        <w:rPr>
          <w:sz w:val="25"/>
          <w:szCs w:val="25"/>
          <w:lang w:val="nl-NL"/>
        </w:rPr>
        <w:t xml:space="preserve"> </w:t>
      </w:r>
      <w:r w:rsidRPr="00A73D32">
        <w:rPr>
          <w:sz w:val="25"/>
          <w:szCs w:val="25"/>
          <w:vertAlign w:val="subscript"/>
          <w:lang w:val="nl-NL"/>
        </w:rPr>
        <w:t xml:space="preserve"> </w:t>
      </w:r>
      <w:r w:rsidRPr="00A73D32">
        <w:rPr>
          <w:sz w:val="25"/>
          <w:szCs w:val="25"/>
          <w:vertAlign w:val="subscript"/>
          <w:lang w:val="nl-NL"/>
        </w:rPr>
        <w:tab/>
      </w:r>
      <w:r w:rsidRPr="00A73D32">
        <w:rPr>
          <w:b/>
          <w:color w:val="0000FF"/>
          <w:sz w:val="20"/>
          <w:szCs w:val="25"/>
          <w:lang w:val="nl-NL"/>
        </w:rPr>
        <w:t xml:space="preserve">D. </w:t>
      </w:r>
      <w:r w:rsidRPr="00A73D32">
        <w:rPr>
          <w:color w:val="0000FF"/>
          <w:sz w:val="25"/>
          <w:szCs w:val="25"/>
          <w:lang w:val="nl-NL"/>
        </w:rPr>
        <w:t xml:space="preserve">i = </w:t>
      </w:r>
      <w:r w:rsidRPr="00A73D32">
        <w:rPr>
          <w:color w:val="0000FF"/>
          <w:position w:val="-30"/>
          <w:sz w:val="25"/>
          <w:szCs w:val="25"/>
          <w:lang w:val="nl-NL"/>
        </w:rPr>
        <w:object w:dxaOrig="400" w:dyaOrig="680">
          <v:shape id="_x0000_i1056" type="#_x0000_t75" style="width:20pt;height:34pt" o:ole="">
            <v:imagedata r:id="rId81" o:title=""/>
          </v:shape>
          <o:OLEObject Type="Embed" ProgID="Equation.3" ShapeID="_x0000_i1056" DrawAspect="Content" ObjectID="_1720526994" r:id="rId82"/>
        </w:object>
      </w:r>
      <w:r w:rsidRPr="00A73D32">
        <w:rPr>
          <w:color w:val="0000FF"/>
          <w:sz w:val="25"/>
          <w:szCs w:val="25"/>
          <w:vertAlign w:val="subscript"/>
          <w:lang w:val="nl-NL"/>
        </w:rPr>
        <w:t xml:space="preserve"> </w:t>
      </w:r>
    </w:p>
    <w:p w:rsidR="00B53269" w:rsidRPr="00A73D32" w:rsidRDefault="00B53269" w:rsidP="00B53269">
      <w:pPr>
        <w:numPr>
          <w:ilvl w:val="0"/>
          <w:numId w:val="42"/>
        </w:numPr>
        <w:tabs>
          <w:tab w:val="left" w:pos="330"/>
          <w:tab w:val="left" w:pos="737"/>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eastAsia="Times New Roman" w:hAnsi="Times New Roman"/>
          <w:b/>
          <w:bCs/>
          <w:sz w:val="25"/>
          <w:szCs w:val="25"/>
          <w:lang w:val="nl-NL"/>
        </w:rPr>
        <w:t xml:space="preserve"> </w:t>
      </w:r>
      <w:r w:rsidRPr="00A73D32">
        <w:rPr>
          <w:rFonts w:ascii="Times New Roman" w:eastAsia="Times New Roman" w:hAnsi="Times New Roman"/>
          <w:sz w:val="25"/>
          <w:szCs w:val="25"/>
          <w:lang w:val="nl-NL"/>
        </w:rPr>
        <w:t xml:space="preserve">Trong các biểu thức sau, biểu thức nào </w:t>
      </w:r>
      <w:r w:rsidRPr="00A73D32">
        <w:rPr>
          <w:rFonts w:ascii="Times New Roman" w:eastAsia="Times New Roman" w:hAnsi="Times New Roman"/>
          <w:b/>
          <w:bCs/>
          <w:sz w:val="25"/>
          <w:szCs w:val="25"/>
          <w:lang w:val="nl-NL"/>
        </w:rPr>
        <w:t>đúng</w:t>
      </w:r>
      <w:r w:rsidRPr="00A73D32">
        <w:rPr>
          <w:rFonts w:ascii="Times New Roman" w:eastAsia="Times New Roman" w:hAnsi="Times New Roman"/>
          <w:sz w:val="25"/>
          <w:szCs w:val="25"/>
          <w:lang w:val="nl-NL"/>
        </w:rPr>
        <w:t>?</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color w:val="0000FF"/>
          <w:sz w:val="25"/>
          <w:szCs w:val="25"/>
          <w:lang w:val="nl-NL"/>
        </w:rPr>
        <w:tab/>
      </w:r>
      <w:r w:rsidRPr="00A73D32">
        <w:rPr>
          <w:b/>
          <w:color w:val="0000FF"/>
          <w:sz w:val="20"/>
          <w:szCs w:val="25"/>
          <w:lang w:val="nl-NL"/>
        </w:rPr>
        <w:t xml:space="preserve">A. </w:t>
      </w:r>
      <w:r w:rsidRPr="00A73D32">
        <w:rPr>
          <w:color w:val="0000FF"/>
          <w:sz w:val="25"/>
          <w:szCs w:val="25"/>
          <w:lang w:val="nl-NL"/>
        </w:rPr>
        <w:t>R = u</w:t>
      </w:r>
      <w:r w:rsidRPr="00A73D32">
        <w:rPr>
          <w:color w:val="0000FF"/>
          <w:sz w:val="25"/>
          <w:szCs w:val="25"/>
          <w:vertAlign w:val="subscript"/>
          <w:lang w:val="nl-NL"/>
        </w:rPr>
        <w:t>R</w:t>
      </w:r>
      <w:r w:rsidRPr="00A73D32">
        <w:rPr>
          <w:color w:val="0000FF"/>
          <w:sz w:val="25"/>
          <w:szCs w:val="25"/>
          <w:lang w:val="nl-NL"/>
        </w:rPr>
        <w:t>/i</w:t>
      </w:r>
      <w:r w:rsidRPr="00A73D32">
        <w:rPr>
          <w:sz w:val="25"/>
          <w:szCs w:val="25"/>
          <w:lang w:val="nl-NL"/>
        </w:rPr>
        <w:t xml:space="preserve"> </w:t>
      </w:r>
      <w:r w:rsidRPr="00A73D32">
        <w:rPr>
          <w:sz w:val="25"/>
          <w:szCs w:val="25"/>
          <w:lang w:val="nl-NL"/>
        </w:rPr>
        <w:tab/>
      </w:r>
      <w:r w:rsidRPr="00A73D32">
        <w:rPr>
          <w:b/>
          <w:color w:val="FF0000"/>
          <w:sz w:val="20"/>
          <w:szCs w:val="25"/>
          <w:lang w:val="nl-NL"/>
        </w:rPr>
        <w:t xml:space="preserve">B. </w:t>
      </w:r>
      <w:r w:rsidRPr="00A73D32">
        <w:rPr>
          <w:sz w:val="25"/>
          <w:szCs w:val="25"/>
          <w:lang w:val="nl-NL"/>
        </w:rPr>
        <w:t>Z</w:t>
      </w:r>
      <w:r w:rsidRPr="00A73D32">
        <w:rPr>
          <w:sz w:val="25"/>
          <w:szCs w:val="25"/>
          <w:vertAlign w:val="subscript"/>
          <w:lang w:val="nl-NL"/>
        </w:rPr>
        <w:t xml:space="preserve">L </w:t>
      </w:r>
      <w:r w:rsidRPr="00A73D32">
        <w:rPr>
          <w:sz w:val="25"/>
          <w:szCs w:val="25"/>
          <w:lang w:val="nl-NL"/>
        </w:rPr>
        <w:t>= u</w:t>
      </w:r>
      <w:r w:rsidRPr="00A73D32">
        <w:rPr>
          <w:sz w:val="25"/>
          <w:szCs w:val="25"/>
          <w:vertAlign w:val="subscript"/>
          <w:lang w:val="nl-NL"/>
        </w:rPr>
        <w:t>L</w:t>
      </w:r>
      <w:r w:rsidRPr="00A73D32">
        <w:rPr>
          <w:sz w:val="25"/>
          <w:szCs w:val="25"/>
          <w:lang w:val="nl-NL"/>
        </w:rPr>
        <w:t xml:space="preserve">/i </w:t>
      </w:r>
      <w:r w:rsidRPr="00A73D32">
        <w:rPr>
          <w:sz w:val="25"/>
          <w:szCs w:val="25"/>
          <w:lang w:val="nl-NL"/>
        </w:rPr>
        <w:tab/>
      </w:r>
      <w:r w:rsidRPr="00A73D32">
        <w:rPr>
          <w:b/>
          <w:color w:val="FF0000"/>
          <w:sz w:val="20"/>
          <w:szCs w:val="25"/>
          <w:lang w:val="nl-NL"/>
        </w:rPr>
        <w:t xml:space="preserve">C. </w:t>
      </w:r>
      <w:r w:rsidRPr="00A73D32">
        <w:rPr>
          <w:sz w:val="25"/>
          <w:szCs w:val="25"/>
          <w:lang w:val="nl-NL"/>
        </w:rPr>
        <w:t>Z</w:t>
      </w:r>
      <w:r w:rsidRPr="00A73D32">
        <w:rPr>
          <w:sz w:val="25"/>
          <w:szCs w:val="25"/>
          <w:vertAlign w:val="subscript"/>
          <w:lang w:val="nl-NL"/>
        </w:rPr>
        <w:t>C</w:t>
      </w:r>
      <w:r w:rsidRPr="00A73D32">
        <w:rPr>
          <w:sz w:val="25"/>
          <w:szCs w:val="25"/>
          <w:lang w:val="nl-NL"/>
        </w:rPr>
        <w:t xml:space="preserve"> = u</w:t>
      </w:r>
      <w:r w:rsidRPr="00A73D32">
        <w:rPr>
          <w:sz w:val="25"/>
          <w:szCs w:val="25"/>
          <w:vertAlign w:val="subscript"/>
          <w:lang w:val="nl-NL"/>
        </w:rPr>
        <w:t>C</w:t>
      </w:r>
      <w:r w:rsidRPr="00A73D32">
        <w:rPr>
          <w:sz w:val="25"/>
          <w:szCs w:val="25"/>
          <w:lang w:val="nl-NL"/>
        </w:rPr>
        <w:t xml:space="preserve">/i </w:t>
      </w:r>
      <w:r w:rsidRPr="00A73D32">
        <w:rPr>
          <w:sz w:val="25"/>
          <w:szCs w:val="25"/>
          <w:lang w:val="nl-NL"/>
        </w:rPr>
        <w:tab/>
      </w:r>
      <w:r w:rsidRPr="00A73D32">
        <w:rPr>
          <w:b/>
          <w:color w:val="FF0000"/>
          <w:sz w:val="20"/>
          <w:szCs w:val="25"/>
          <w:lang w:val="nl-NL"/>
        </w:rPr>
        <w:t xml:space="preserve">D. </w:t>
      </w:r>
      <w:r w:rsidRPr="00A73D32">
        <w:rPr>
          <w:sz w:val="25"/>
          <w:szCs w:val="25"/>
          <w:lang w:val="nl-NL"/>
        </w:rPr>
        <w:t>Đáp án khác</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Đặt điện áp xoay chiều u=U</w:t>
      </w:r>
      <w:r w:rsidRPr="00A73D32">
        <w:rPr>
          <w:sz w:val="25"/>
          <w:szCs w:val="25"/>
          <w:vertAlign w:val="subscript"/>
          <w:lang w:val="nl-NL"/>
        </w:rPr>
        <w:t>0</w:t>
      </w:r>
      <w:r w:rsidRPr="00A73D32">
        <w:rPr>
          <w:sz w:val="25"/>
          <w:szCs w:val="25"/>
          <w:lang w:val="nl-NL"/>
        </w:rPr>
        <w:t>cos</w:t>
      </w:r>
      <w:r w:rsidRPr="00A73D32">
        <w:rPr>
          <w:sz w:val="25"/>
          <w:szCs w:val="25"/>
          <w:lang w:val="nl-NL"/>
        </w:rPr>
        <w:sym w:font="Symbol" w:char="F077"/>
      </w:r>
      <w:r w:rsidRPr="00A73D32">
        <w:rPr>
          <w:sz w:val="25"/>
          <w:szCs w:val="25"/>
          <w:lang w:val="nl-NL"/>
        </w:rPr>
        <w:t>t vào hai đầu đoạn mạch chỉ có điện trở thuần. Gọi U ℓà điện áp hiệu dụng giữa hai đầu mạch; i, I</w:t>
      </w:r>
      <w:r w:rsidRPr="00A73D32">
        <w:rPr>
          <w:sz w:val="25"/>
          <w:szCs w:val="25"/>
          <w:vertAlign w:val="subscript"/>
          <w:lang w:val="nl-NL"/>
        </w:rPr>
        <w:t>0</w:t>
      </w:r>
      <w:r w:rsidRPr="00A73D32">
        <w:rPr>
          <w:sz w:val="25"/>
          <w:szCs w:val="25"/>
          <w:lang w:val="nl-NL"/>
        </w:rPr>
        <w:t xml:space="preserve"> và I ℓần ℓượt ℓà giá trị tức thời, giá trị cực đại và giá trị hiệu dụng của cường độ dòng điện trong đoạn mạch. Hệ thức nào sau đây </w:t>
      </w:r>
      <w:r w:rsidRPr="00A73D32">
        <w:rPr>
          <w:b/>
          <w:bCs/>
          <w:sz w:val="25"/>
          <w:szCs w:val="25"/>
          <w:lang w:val="nl-NL"/>
        </w:rPr>
        <w:t>sai</w:t>
      </w:r>
      <w:r w:rsidRPr="00A73D32">
        <w:rPr>
          <w:sz w:val="25"/>
          <w:szCs w:val="25"/>
          <w:lang w:val="nl-NL"/>
        </w:rPr>
        <w:t>?</w:t>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eastAsia="Times New Roman" w:hAnsi="Times New Roman"/>
          <w:bCs/>
          <w:sz w:val="25"/>
          <w:szCs w:val="25"/>
          <w:lang w:val="nl-NL"/>
        </w:rPr>
        <w:t xml:space="preserve"> </w:t>
      </w:r>
      <w:r w:rsidRPr="00A73D32">
        <w:rPr>
          <w:rFonts w:ascii="Times New Roman" w:eastAsia="Times New Roman" w:hAnsi="Times New Roman"/>
          <w:bCs/>
          <w:sz w:val="25"/>
          <w:szCs w:val="25"/>
          <w:lang w:val="nl-NL"/>
        </w:rPr>
        <w:tab/>
      </w:r>
      <w:r w:rsidRPr="00A73D32">
        <w:rPr>
          <w:rFonts w:ascii="Times New Roman" w:eastAsia="Times New Roman" w:hAnsi="Times New Roman"/>
          <w:b/>
          <w:bCs/>
          <w:color w:val="FF0000"/>
          <w:sz w:val="20"/>
          <w:szCs w:val="25"/>
          <w:lang w:val="nl-NL"/>
        </w:rPr>
        <w:t xml:space="preserve">A. </w:t>
      </w:r>
      <w:r w:rsidRPr="00A73D32">
        <w:rPr>
          <w:rFonts w:ascii="Times New Roman" w:eastAsia="Times New Roman" w:hAnsi="Times New Roman"/>
          <w:bCs/>
          <w:position w:val="-30"/>
          <w:sz w:val="25"/>
          <w:szCs w:val="25"/>
          <w:lang w:val="nl-NL"/>
        </w:rPr>
        <w:object w:dxaOrig="1240" w:dyaOrig="680">
          <v:shape id="_x0000_i1057" type="#_x0000_t75" style="width:62pt;height:34pt" o:ole="">
            <v:imagedata r:id="rId83" o:title=""/>
          </v:shape>
          <o:OLEObject Type="Embed" ProgID="Equation.3" ShapeID="_x0000_i1057" DrawAspect="Content" ObjectID="_1720526995" r:id="rId84"/>
        </w:object>
      </w:r>
      <w:r w:rsidRPr="00A73D32">
        <w:rPr>
          <w:rFonts w:ascii="Times New Roman" w:eastAsia="Times New Roman" w:hAnsi="Times New Roman"/>
          <w:bCs/>
          <w:sz w:val="25"/>
          <w:szCs w:val="25"/>
          <w:lang w:val="nl-NL"/>
        </w:rPr>
        <w:tab/>
      </w:r>
      <w:r w:rsidRPr="00A73D32">
        <w:rPr>
          <w:rFonts w:ascii="Times New Roman" w:eastAsia="Times New Roman" w:hAnsi="Times New Roman"/>
          <w:b/>
          <w:bCs/>
          <w:color w:val="FF0000"/>
          <w:sz w:val="20"/>
          <w:szCs w:val="25"/>
          <w:lang w:val="nl-NL"/>
        </w:rPr>
        <w:t xml:space="preserve">B. </w:t>
      </w:r>
      <w:r w:rsidRPr="00A73D32">
        <w:rPr>
          <w:rFonts w:ascii="Times New Roman" w:eastAsia="Times New Roman" w:hAnsi="Times New Roman"/>
          <w:bCs/>
          <w:position w:val="-30"/>
          <w:sz w:val="25"/>
          <w:szCs w:val="25"/>
          <w:lang w:val="nl-NL"/>
        </w:rPr>
        <w:object w:dxaOrig="1420" w:dyaOrig="680">
          <v:shape id="_x0000_i1058" type="#_x0000_t75" style="width:71pt;height:34pt" o:ole="">
            <v:imagedata r:id="rId85" o:title=""/>
          </v:shape>
          <o:OLEObject Type="Embed" ProgID="Equation.3" ShapeID="_x0000_i1058" DrawAspect="Content" ObjectID="_1720526996" r:id="rId86"/>
        </w:object>
      </w:r>
      <w:r w:rsidRPr="00A73D32">
        <w:rPr>
          <w:rFonts w:ascii="Times New Roman" w:eastAsia="Times New Roman" w:hAnsi="Times New Roman"/>
          <w:bCs/>
          <w:sz w:val="25"/>
          <w:szCs w:val="25"/>
          <w:lang w:val="nl-NL"/>
        </w:rPr>
        <w:tab/>
      </w:r>
      <w:r w:rsidRPr="00A73D32">
        <w:rPr>
          <w:rFonts w:ascii="Times New Roman" w:eastAsia="Times New Roman" w:hAnsi="Times New Roman"/>
          <w:b/>
          <w:bCs/>
          <w:color w:val="FF0000"/>
          <w:sz w:val="20"/>
          <w:szCs w:val="25"/>
          <w:lang w:val="nl-NL"/>
        </w:rPr>
        <w:t xml:space="preserve">C. </w:t>
      </w:r>
      <w:r w:rsidRPr="00A73D32">
        <w:rPr>
          <w:rFonts w:ascii="Times New Roman" w:eastAsia="Times New Roman" w:hAnsi="Times New Roman"/>
          <w:bCs/>
          <w:position w:val="-24"/>
          <w:sz w:val="25"/>
          <w:szCs w:val="25"/>
          <w:lang w:val="nl-NL"/>
        </w:rPr>
        <w:object w:dxaOrig="999" w:dyaOrig="620">
          <v:shape id="_x0000_i1059" type="#_x0000_t75" style="width:50pt;height:31pt" o:ole="">
            <v:imagedata r:id="rId87" o:title=""/>
          </v:shape>
          <o:OLEObject Type="Embed" ProgID="Equation.3" ShapeID="_x0000_i1059" DrawAspect="Content" ObjectID="_1720526997" r:id="rId88"/>
        </w:object>
      </w:r>
      <w:r w:rsidRPr="00A73D32">
        <w:rPr>
          <w:rFonts w:ascii="Times New Roman" w:eastAsia="Times New Roman" w:hAnsi="Times New Roman"/>
          <w:bCs/>
          <w:sz w:val="25"/>
          <w:szCs w:val="25"/>
          <w:lang w:val="nl-NL"/>
        </w:rPr>
        <w:tab/>
      </w:r>
      <w:r w:rsidRPr="00A73D32">
        <w:rPr>
          <w:rFonts w:ascii="Times New Roman" w:eastAsia="Times New Roman" w:hAnsi="Times New Roman"/>
          <w:b/>
          <w:bCs/>
          <w:color w:val="0000FF"/>
          <w:sz w:val="20"/>
          <w:szCs w:val="25"/>
          <w:lang w:val="nl-NL"/>
        </w:rPr>
        <w:t xml:space="preserve">D. </w:t>
      </w:r>
      <w:r w:rsidRPr="00A73D32">
        <w:rPr>
          <w:rFonts w:ascii="Times New Roman" w:eastAsia="Times New Roman" w:hAnsi="Times New Roman"/>
          <w:b/>
          <w:bCs/>
          <w:color w:val="0000FF"/>
          <w:position w:val="-30"/>
          <w:sz w:val="20"/>
          <w:szCs w:val="25"/>
          <w:lang w:val="nl-NL"/>
        </w:rPr>
        <w:object w:dxaOrig="1200" w:dyaOrig="720">
          <v:shape id="_x0000_i1060" type="#_x0000_t75" style="width:60pt;height:36pt" o:ole="">
            <v:imagedata r:id="rId89" o:title=""/>
          </v:shape>
          <o:OLEObject Type="Embed" ProgID="Equation.3" ShapeID="_x0000_i1060" DrawAspect="Content" ObjectID="_1720526998" r:id="rId90"/>
        </w:objec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Đặt điện áp xoay chiều u = U</w:t>
      </w:r>
      <w:r w:rsidRPr="00A73D32">
        <w:rPr>
          <w:sz w:val="25"/>
          <w:szCs w:val="25"/>
          <w:vertAlign w:val="subscript"/>
          <w:lang w:val="nl-NL"/>
        </w:rPr>
        <w:t>0</w:t>
      </w:r>
      <w:r w:rsidRPr="00A73D32">
        <w:rPr>
          <w:sz w:val="25"/>
          <w:szCs w:val="25"/>
          <w:lang w:val="nl-NL"/>
        </w:rPr>
        <w:t>cos</w:t>
      </w:r>
      <w:r w:rsidRPr="00A73D32">
        <w:rPr>
          <w:sz w:val="25"/>
          <w:szCs w:val="25"/>
          <w:lang w:val="nl-NL"/>
        </w:rPr>
        <w:sym w:font="Symbol" w:char="F077"/>
      </w:r>
      <w:r w:rsidRPr="00A73D32">
        <w:rPr>
          <w:sz w:val="25"/>
          <w:szCs w:val="25"/>
          <w:lang w:val="nl-NL"/>
        </w:rPr>
        <w:t>t vào hai đầu đoạn mạch chỉ có cuộn dây thuần cảm. Gọi U ℓà điện áp hiệu dụng giữa hai đầu mạch; i, I</w:t>
      </w:r>
      <w:r w:rsidRPr="00A73D32">
        <w:rPr>
          <w:sz w:val="25"/>
          <w:szCs w:val="25"/>
          <w:vertAlign w:val="subscript"/>
          <w:lang w:val="nl-NL"/>
        </w:rPr>
        <w:t>0</w:t>
      </w:r>
      <w:r w:rsidRPr="00A73D32">
        <w:rPr>
          <w:sz w:val="25"/>
          <w:szCs w:val="25"/>
          <w:lang w:val="nl-NL"/>
        </w:rPr>
        <w:t xml:space="preserve"> và I ℓần ℓượt ℓà giá trị tức thời, giá trị cực đại và giá trị hiệu dụng của cường độ dòng điện trong đoạn mạch. Hệ thức nào sau đây </w:t>
      </w:r>
      <w:r w:rsidRPr="00A73D32">
        <w:rPr>
          <w:b/>
          <w:bCs/>
          <w:sz w:val="25"/>
          <w:szCs w:val="25"/>
          <w:lang w:val="nl-NL"/>
        </w:rPr>
        <w:t>sai</w:t>
      </w:r>
      <w:r w:rsidRPr="00A73D32">
        <w:rPr>
          <w:sz w:val="25"/>
          <w:szCs w:val="25"/>
          <w:lang w:val="nl-NL"/>
        </w:rPr>
        <w:t>?</w:t>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eastAsia="Times New Roman" w:hAnsi="Times New Roman"/>
          <w:bCs/>
          <w:sz w:val="25"/>
          <w:szCs w:val="25"/>
          <w:lang w:val="nl-NL"/>
        </w:rPr>
        <w:t xml:space="preserve"> </w:t>
      </w:r>
      <w:r w:rsidRPr="00A73D32">
        <w:rPr>
          <w:rFonts w:ascii="Times New Roman" w:eastAsia="Times New Roman" w:hAnsi="Times New Roman"/>
          <w:bCs/>
          <w:sz w:val="25"/>
          <w:szCs w:val="25"/>
          <w:lang w:val="nl-NL"/>
        </w:rPr>
        <w:tab/>
      </w:r>
      <w:r w:rsidRPr="00A73D32">
        <w:rPr>
          <w:rFonts w:ascii="Times New Roman" w:eastAsia="Times New Roman" w:hAnsi="Times New Roman"/>
          <w:b/>
          <w:bCs/>
          <w:color w:val="FF0000"/>
          <w:sz w:val="20"/>
          <w:szCs w:val="25"/>
          <w:lang w:val="nl-NL"/>
        </w:rPr>
        <w:t xml:space="preserve">A. </w:t>
      </w:r>
      <w:r w:rsidRPr="00A73D32">
        <w:rPr>
          <w:rFonts w:ascii="Times New Roman" w:eastAsia="Times New Roman" w:hAnsi="Times New Roman"/>
          <w:bCs/>
          <w:position w:val="-30"/>
          <w:sz w:val="25"/>
          <w:szCs w:val="25"/>
          <w:lang w:val="nl-NL"/>
        </w:rPr>
        <w:object w:dxaOrig="1240" w:dyaOrig="680">
          <v:shape id="_x0000_i1061" type="#_x0000_t75" style="width:62pt;height:34pt" o:ole="">
            <v:imagedata r:id="rId83" o:title=""/>
          </v:shape>
          <o:OLEObject Type="Embed" ProgID="Equation.3" ShapeID="_x0000_i1061" DrawAspect="Content" ObjectID="_1720526999" r:id="rId91"/>
        </w:object>
      </w:r>
      <w:r w:rsidRPr="00A73D32">
        <w:rPr>
          <w:rFonts w:ascii="Times New Roman" w:eastAsia="Times New Roman" w:hAnsi="Times New Roman"/>
          <w:bCs/>
          <w:sz w:val="25"/>
          <w:szCs w:val="25"/>
          <w:lang w:val="nl-NL"/>
        </w:rPr>
        <w:tab/>
      </w:r>
      <w:r w:rsidRPr="00A73D32">
        <w:rPr>
          <w:rFonts w:ascii="Times New Roman" w:eastAsia="Times New Roman" w:hAnsi="Times New Roman"/>
          <w:b/>
          <w:bCs/>
          <w:color w:val="FF0000"/>
          <w:sz w:val="20"/>
          <w:szCs w:val="25"/>
          <w:lang w:val="nl-NL"/>
        </w:rPr>
        <w:t xml:space="preserve">B. </w:t>
      </w:r>
      <w:r w:rsidRPr="00A73D32">
        <w:rPr>
          <w:rFonts w:ascii="Times New Roman" w:eastAsia="Times New Roman" w:hAnsi="Times New Roman"/>
          <w:bCs/>
          <w:position w:val="-30"/>
          <w:sz w:val="25"/>
          <w:szCs w:val="25"/>
          <w:lang w:val="nl-NL"/>
        </w:rPr>
        <w:object w:dxaOrig="1420" w:dyaOrig="680">
          <v:shape id="_x0000_i1062" type="#_x0000_t75" style="width:71pt;height:34pt" o:ole="">
            <v:imagedata r:id="rId85" o:title=""/>
          </v:shape>
          <o:OLEObject Type="Embed" ProgID="Equation.3" ShapeID="_x0000_i1062" DrawAspect="Content" ObjectID="_1720527000" r:id="rId92"/>
        </w:object>
      </w:r>
      <w:r w:rsidRPr="00A73D32">
        <w:rPr>
          <w:rFonts w:ascii="Times New Roman" w:eastAsia="Times New Roman" w:hAnsi="Times New Roman"/>
          <w:bCs/>
          <w:sz w:val="25"/>
          <w:szCs w:val="25"/>
          <w:lang w:val="nl-NL"/>
        </w:rPr>
        <w:tab/>
      </w:r>
      <w:r w:rsidRPr="00A73D32">
        <w:rPr>
          <w:rFonts w:ascii="Times New Roman" w:eastAsia="Times New Roman" w:hAnsi="Times New Roman"/>
          <w:b/>
          <w:bCs/>
          <w:color w:val="0000FF"/>
          <w:sz w:val="20"/>
          <w:szCs w:val="25"/>
          <w:lang w:val="nl-NL"/>
        </w:rPr>
        <w:t>C.</w:t>
      </w:r>
      <w:r w:rsidRPr="00A73D32">
        <w:rPr>
          <w:rFonts w:ascii="Times New Roman" w:eastAsia="Times New Roman" w:hAnsi="Times New Roman"/>
          <w:b/>
          <w:bCs/>
          <w:color w:val="0000FF"/>
          <w:position w:val="-28"/>
          <w:sz w:val="20"/>
          <w:szCs w:val="25"/>
          <w:lang w:val="nl-NL"/>
        </w:rPr>
        <w:object w:dxaOrig="1700" w:dyaOrig="740">
          <v:shape id="_x0000_i1063" type="#_x0000_t75" style="width:85pt;height:37pt" o:ole="">
            <v:imagedata r:id="rId93" o:title=""/>
          </v:shape>
          <o:OLEObject Type="Embed" ProgID="Equation.3" ShapeID="_x0000_i1063" DrawAspect="Content" ObjectID="_1720527001" r:id="rId94"/>
        </w:object>
      </w:r>
      <w:r w:rsidRPr="00A73D32">
        <w:rPr>
          <w:rFonts w:ascii="Times New Roman" w:eastAsia="Times New Roman" w:hAnsi="Times New Roman"/>
          <w:bCs/>
          <w:sz w:val="25"/>
          <w:szCs w:val="25"/>
          <w:lang w:val="nl-NL"/>
        </w:rPr>
        <w:tab/>
      </w:r>
      <w:r w:rsidRPr="00A73D32">
        <w:rPr>
          <w:rFonts w:ascii="Times New Roman" w:eastAsia="Times New Roman" w:hAnsi="Times New Roman"/>
          <w:b/>
          <w:bCs/>
          <w:color w:val="FF0000"/>
          <w:sz w:val="20"/>
          <w:szCs w:val="25"/>
          <w:lang w:val="nl-NL"/>
        </w:rPr>
        <w:t xml:space="preserve">D. </w:t>
      </w:r>
      <w:r w:rsidRPr="00A73D32">
        <w:rPr>
          <w:rFonts w:ascii="Times New Roman" w:eastAsia="Times New Roman" w:hAnsi="Times New Roman"/>
          <w:b/>
          <w:bCs/>
          <w:color w:val="FF0000"/>
          <w:position w:val="-30"/>
          <w:sz w:val="20"/>
          <w:szCs w:val="25"/>
          <w:lang w:val="nl-NL"/>
        </w:rPr>
        <w:object w:dxaOrig="1200" w:dyaOrig="720">
          <v:shape id="_x0000_i1064" type="#_x0000_t75" style="width:60pt;height:36pt" o:ole="">
            <v:imagedata r:id="rId95" o:title=""/>
          </v:shape>
          <o:OLEObject Type="Embed" ProgID="Equation.3" ShapeID="_x0000_i1064" DrawAspect="Content" ObjectID="_1720527002" r:id="rId96"/>
        </w:objec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Đặt điện áp xoay chiều u = U</w:t>
      </w:r>
      <w:r w:rsidRPr="00A73D32">
        <w:rPr>
          <w:sz w:val="25"/>
          <w:szCs w:val="25"/>
          <w:vertAlign w:val="subscript"/>
          <w:lang w:val="nl-NL"/>
        </w:rPr>
        <w:t>0</w:t>
      </w:r>
      <w:r w:rsidRPr="00A73D32">
        <w:rPr>
          <w:sz w:val="25"/>
          <w:szCs w:val="25"/>
          <w:lang w:val="nl-NL"/>
        </w:rPr>
        <w:t>cos</w:t>
      </w:r>
      <w:r w:rsidRPr="00A73D32">
        <w:rPr>
          <w:sz w:val="25"/>
          <w:szCs w:val="25"/>
          <w:lang w:val="nl-NL"/>
        </w:rPr>
        <w:sym w:font="Symbol" w:char="F077"/>
      </w:r>
      <w:r w:rsidRPr="00A73D32">
        <w:rPr>
          <w:sz w:val="25"/>
          <w:szCs w:val="25"/>
          <w:lang w:val="nl-NL"/>
        </w:rPr>
        <w:t>t vào hai đầu đoạn mạch chỉ có tụ điện. Gọi U ℓà điện áp hiệu dụng giữa hai đầu mạch; i, I</w:t>
      </w:r>
      <w:r w:rsidRPr="00A73D32">
        <w:rPr>
          <w:sz w:val="25"/>
          <w:szCs w:val="25"/>
          <w:vertAlign w:val="subscript"/>
          <w:lang w:val="nl-NL"/>
        </w:rPr>
        <w:t>0</w:t>
      </w:r>
      <w:r w:rsidRPr="00A73D32">
        <w:rPr>
          <w:sz w:val="25"/>
          <w:szCs w:val="25"/>
          <w:lang w:val="nl-NL"/>
        </w:rPr>
        <w:t xml:space="preserve"> và I ℓần ℓượt ℓà giá trị tức thời, giá trị cực đại và giá trị hiệu dụng của cường độ dòng điện trong đoạn mạch. Hệ thức nào sau đây </w:t>
      </w:r>
      <w:r w:rsidRPr="00A73D32">
        <w:rPr>
          <w:b/>
          <w:bCs/>
          <w:sz w:val="25"/>
          <w:szCs w:val="25"/>
          <w:lang w:val="nl-NL"/>
        </w:rPr>
        <w:t>sai</w:t>
      </w:r>
      <w:r w:rsidRPr="00A73D32">
        <w:rPr>
          <w:sz w:val="25"/>
          <w:szCs w:val="25"/>
          <w:lang w:val="nl-NL"/>
        </w:rPr>
        <w:t>?</w:t>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eastAsia="Times New Roman" w:hAnsi="Times New Roman"/>
          <w:bCs/>
          <w:sz w:val="25"/>
          <w:szCs w:val="25"/>
          <w:lang w:val="nl-NL"/>
        </w:rPr>
        <w:t xml:space="preserve"> </w:t>
      </w:r>
      <w:r w:rsidRPr="00A73D32">
        <w:rPr>
          <w:rFonts w:ascii="Times New Roman" w:eastAsia="Times New Roman" w:hAnsi="Times New Roman"/>
          <w:bCs/>
          <w:sz w:val="25"/>
          <w:szCs w:val="25"/>
          <w:lang w:val="nl-NL"/>
        </w:rPr>
        <w:tab/>
      </w:r>
      <w:r w:rsidRPr="00A73D32">
        <w:rPr>
          <w:rFonts w:ascii="Times New Roman" w:eastAsia="Times New Roman" w:hAnsi="Times New Roman"/>
          <w:b/>
          <w:bCs/>
          <w:color w:val="FF0000"/>
          <w:sz w:val="20"/>
          <w:szCs w:val="25"/>
          <w:lang w:val="nl-NL"/>
        </w:rPr>
        <w:t xml:space="preserve">A. </w:t>
      </w:r>
      <w:r w:rsidRPr="00A73D32">
        <w:rPr>
          <w:rFonts w:ascii="Times New Roman" w:eastAsia="Times New Roman" w:hAnsi="Times New Roman"/>
          <w:bCs/>
          <w:position w:val="-30"/>
          <w:sz w:val="25"/>
          <w:szCs w:val="25"/>
          <w:lang w:val="nl-NL"/>
        </w:rPr>
        <w:object w:dxaOrig="1240" w:dyaOrig="680">
          <v:shape id="_x0000_i1065" type="#_x0000_t75" style="width:62pt;height:34pt" o:ole="">
            <v:imagedata r:id="rId83" o:title=""/>
          </v:shape>
          <o:OLEObject Type="Embed" ProgID="Equation.3" ShapeID="_x0000_i1065" DrawAspect="Content" ObjectID="_1720527003" r:id="rId97"/>
        </w:object>
      </w:r>
      <w:r w:rsidRPr="00A73D32">
        <w:rPr>
          <w:rFonts w:ascii="Times New Roman" w:eastAsia="Times New Roman" w:hAnsi="Times New Roman"/>
          <w:bCs/>
          <w:sz w:val="25"/>
          <w:szCs w:val="25"/>
          <w:lang w:val="nl-NL"/>
        </w:rPr>
        <w:tab/>
      </w:r>
      <w:r w:rsidRPr="00A73D32">
        <w:rPr>
          <w:rFonts w:ascii="Times New Roman" w:eastAsia="Times New Roman" w:hAnsi="Times New Roman"/>
          <w:b/>
          <w:bCs/>
          <w:color w:val="FF0000"/>
          <w:sz w:val="20"/>
          <w:szCs w:val="25"/>
          <w:lang w:val="nl-NL"/>
        </w:rPr>
        <w:t xml:space="preserve">B. </w:t>
      </w:r>
      <w:r w:rsidRPr="00A73D32">
        <w:rPr>
          <w:rFonts w:ascii="Times New Roman" w:eastAsia="Times New Roman" w:hAnsi="Times New Roman"/>
          <w:bCs/>
          <w:position w:val="-30"/>
          <w:sz w:val="25"/>
          <w:szCs w:val="25"/>
          <w:lang w:val="nl-NL"/>
        </w:rPr>
        <w:object w:dxaOrig="1420" w:dyaOrig="680">
          <v:shape id="_x0000_i1066" type="#_x0000_t75" style="width:71pt;height:34pt" o:ole="">
            <v:imagedata r:id="rId85" o:title=""/>
          </v:shape>
          <o:OLEObject Type="Embed" ProgID="Equation.3" ShapeID="_x0000_i1066" DrawAspect="Content" ObjectID="_1720527004" r:id="rId98"/>
        </w:object>
      </w:r>
      <w:r w:rsidRPr="00A73D32">
        <w:rPr>
          <w:rFonts w:ascii="Times New Roman" w:eastAsia="Times New Roman" w:hAnsi="Times New Roman"/>
          <w:bCs/>
          <w:sz w:val="25"/>
          <w:szCs w:val="25"/>
          <w:lang w:val="nl-NL"/>
        </w:rPr>
        <w:t xml:space="preserve"> </w:t>
      </w:r>
      <w:r w:rsidRPr="00A73D32">
        <w:rPr>
          <w:rFonts w:ascii="Times New Roman" w:eastAsia="Times New Roman" w:hAnsi="Times New Roman"/>
          <w:bCs/>
          <w:sz w:val="25"/>
          <w:szCs w:val="25"/>
          <w:lang w:val="nl-NL"/>
        </w:rPr>
        <w:tab/>
      </w:r>
      <w:r w:rsidRPr="00A73D32">
        <w:rPr>
          <w:rFonts w:ascii="Times New Roman" w:eastAsia="Times New Roman" w:hAnsi="Times New Roman"/>
          <w:b/>
          <w:bCs/>
          <w:color w:val="0000FF"/>
          <w:sz w:val="20"/>
          <w:szCs w:val="25"/>
          <w:lang w:val="nl-NL"/>
        </w:rPr>
        <w:t xml:space="preserve">C. </w:t>
      </w:r>
      <w:r w:rsidRPr="00A73D32">
        <w:rPr>
          <w:rFonts w:ascii="Times New Roman" w:eastAsia="Times New Roman" w:hAnsi="Times New Roman"/>
          <w:b/>
          <w:bCs/>
          <w:color w:val="0000FF"/>
          <w:position w:val="-28"/>
          <w:sz w:val="20"/>
          <w:szCs w:val="25"/>
          <w:lang w:val="nl-NL"/>
        </w:rPr>
        <w:object w:dxaOrig="1660" w:dyaOrig="740">
          <v:shape id="_x0000_i1067" type="#_x0000_t75" style="width:83pt;height:37pt" o:ole="">
            <v:imagedata r:id="rId99" o:title=""/>
          </v:shape>
          <o:OLEObject Type="Embed" ProgID="Equation.3" ShapeID="_x0000_i1067" DrawAspect="Content" ObjectID="_1720527005" r:id="rId100"/>
        </w:object>
      </w:r>
      <w:r w:rsidRPr="00A73D32">
        <w:rPr>
          <w:rFonts w:ascii="Times New Roman" w:eastAsia="Times New Roman" w:hAnsi="Times New Roman"/>
          <w:bCs/>
          <w:sz w:val="25"/>
          <w:szCs w:val="25"/>
          <w:lang w:val="nl-NL"/>
        </w:rPr>
        <w:tab/>
      </w:r>
      <w:r w:rsidRPr="00A73D32">
        <w:rPr>
          <w:rFonts w:ascii="Times New Roman" w:eastAsia="Times New Roman" w:hAnsi="Times New Roman"/>
          <w:b/>
          <w:bCs/>
          <w:color w:val="FF0000"/>
          <w:sz w:val="20"/>
          <w:szCs w:val="25"/>
          <w:lang w:val="nl-NL"/>
        </w:rPr>
        <w:t xml:space="preserve">D. </w:t>
      </w:r>
      <w:r w:rsidRPr="00A73D32">
        <w:rPr>
          <w:rFonts w:ascii="Times New Roman" w:eastAsia="Times New Roman" w:hAnsi="Times New Roman"/>
          <w:b/>
          <w:bCs/>
          <w:color w:val="FF0000"/>
          <w:position w:val="-30"/>
          <w:sz w:val="20"/>
          <w:szCs w:val="25"/>
          <w:lang w:val="nl-NL"/>
        </w:rPr>
        <w:object w:dxaOrig="1200" w:dyaOrig="720">
          <v:shape id="_x0000_i1068" type="#_x0000_t75" style="width:60pt;height:36pt" o:ole="">
            <v:imagedata r:id="rId101" o:title=""/>
          </v:shape>
          <o:OLEObject Type="Embed" ProgID="Equation.3" ShapeID="_x0000_i1068" DrawAspect="Content" ObjectID="_1720527006" r:id="rId102"/>
        </w:objec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Hai dòng diện xoay chiều có tần số ℓần ℓượt ℓà f</w:t>
      </w:r>
      <w:r w:rsidRPr="00A73D32">
        <w:rPr>
          <w:sz w:val="25"/>
          <w:szCs w:val="25"/>
          <w:vertAlign w:val="subscript"/>
          <w:lang w:val="nl-NL"/>
        </w:rPr>
        <w:t>1</w:t>
      </w:r>
      <w:r w:rsidRPr="00A73D32">
        <w:rPr>
          <w:sz w:val="25"/>
          <w:szCs w:val="25"/>
          <w:lang w:val="nl-NL"/>
        </w:rPr>
        <w:t xml:space="preserve"> = 50Hz, f</w:t>
      </w:r>
      <w:r w:rsidRPr="00A73D32">
        <w:rPr>
          <w:sz w:val="25"/>
          <w:szCs w:val="25"/>
          <w:vertAlign w:val="subscript"/>
          <w:lang w:val="nl-NL"/>
        </w:rPr>
        <w:t>2</w:t>
      </w:r>
      <w:r w:rsidRPr="00A73D32">
        <w:rPr>
          <w:sz w:val="25"/>
          <w:szCs w:val="25"/>
          <w:lang w:val="nl-NL"/>
        </w:rPr>
        <w:t xml:space="preserve"> = 100Hz. Trong cùng một khoảng thời gian số ℓần đổi chiều của:</w:t>
      </w:r>
    </w:p>
    <w:p w:rsidR="00B53269" w:rsidRPr="00A73D32" w:rsidRDefault="00B53269" w:rsidP="00B53269">
      <w:pPr>
        <w:tabs>
          <w:tab w:val="left" w:pos="329"/>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eastAsia="Times New Roman" w:hAnsi="Times New Roman"/>
          <w:b/>
          <w:bCs/>
          <w:sz w:val="25"/>
          <w:szCs w:val="25"/>
          <w:lang w:val="nl-NL"/>
        </w:rPr>
        <w:lastRenderedPageBreak/>
        <w:tab/>
      </w:r>
      <w:r w:rsidRPr="00A73D32">
        <w:rPr>
          <w:rFonts w:ascii="Times New Roman" w:eastAsia="Times New Roman" w:hAnsi="Times New Roman"/>
          <w:b/>
          <w:bCs/>
          <w:color w:val="FF0000"/>
          <w:sz w:val="20"/>
          <w:szCs w:val="25"/>
          <w:lang w:val="nl-NL"/>
        </w:rPr>
        <w:t xml:space="preserve">A. </w:t>
      </w:r>
      <w:r w:rsidRPr="00A73D32">
        <w:rPr>
          <w:rFonts w:ascii="Times New Roman" w:eastAsia="Times New Roman" w:hAnsi="Times New Roman"/>
          <w:sz w:val="25"/>
          <w:szCs w:val="25"/>
          <w:lang w:val="nl-NL"/>
        </w:rPr>
        <w:t>Dòng f</w:t>
      </w:r>
      <w:r w:rsidRPr="00A73D32">
        <w:rPr>
          <w:rFonts w:ascii="Times New Roman" w:eastAsia="Times New Roman" w:hAnsi="Times New Roman"/>
          <w:sz w:val="25"/>
          <w:szCs w:val="25"/>
          <w:vertAlign w:val="subscript"/>
          <w:lang w:val="nl-NL"/>
        </w:rPr>
        <w:t>1</w:t>
      </w:r>
      <w:r w:rsidRPr="00A73D32">
        <w:rPr>
          <w:rFonts w:ascii="Times New Roman" w:eastAsia="Times New Roman" w:hAnsi="Times New Roman"/>
          <w:sz w:val="25"/>
          <w:szCs w:val="25"/>
          <w:lang w:val="nl-NL"/>
        </w:rPr>
        <w:t xml:space="preserve"> gấp 2 ℓần dòng f</w:t>
      </w:r>
      <w:r w:rsidRPr="00A73D32">
        <w:rPr>
          <w:rFonts w:ascii="Times New Roman" w:eastAsia="Times New Roman" w:hAnsi="Times New Roman"/>
          <w:sz w:val="25"/>
          <w:szCs w:val="25"/>
          <w:vertAlign w:val="subscript"/>
          <w:lang w:val="nl-NL"/>
        </w:rPr>
        <w:t>2</w:t>
      </w:r>
      <w:r w:rsidRPr="00A73D32">
        <w:rPr>
          <w:rFonts w:ascii="Times New Roman" w:eastAsia="Times New Roman" w:hAnsi="Times New Roman"/>
          <w:sz w:val="25"/>
          <w:szCs w:val="25"/>
          <w:lang w:val="nl-NL"/>
        </w:rPr>
        <w:t xml:space="preserve"> </w:t>
      </w:r>
      <w:r w:rsidRPr="00A73D32">
        <w:rPr>
          <w:rFonts w:ascii="Times New Roman" w:eastAsia="Times New Roman" w:hAnsi="Times New Roman"/>
          <w:sz w:val="25"/>
          <w:szCs w:val="25"/>
          <w:lang w:val="nl-NL"/>
        </w:rPr>
        <w:tab/>
      </w:r>
      <w:r w:rsidRPr="00A73D32">
        <w:rPr>
          <w:rFonts w:ascii="Times New Roman" w:eastAsia="Times New Roman" w:hAnsi="Times New Roman"/>
          <w:b/>
          <w:bCs/>
          <w:color w:val="FF0000"/>
          <w:sz w:val="20"/>
          <w:szCs w:val="25"/>
          <w:lang w:val="nl-NL"/>
        </w:rPr>
        <w:t xml:space="preserve">B. </w:t>
      </w:r>
      <w:r w:rsidRPr="00A73D32">
        <w:rPr>
          <w:rFonts w:ascii="Times New Roman" w:eastAsia="Times New Roman" w:hAnsi="Times New Roman"/>
          <w:sz w:val="25"/>
          <w:szCs w:val="25"/>
          <w:lang w:val="nl-NL"/>
        </w:rPr>
        <w:t>Dòng f</w:t>
      </w:r>
      <w:r w:rsidRPr="00A73D32">
        <w:rPr>
          <w:rFonts w:ascii="Times New Roman" w:eastAsia="Times New Roman" w:hAnsi="Times New Roman"/>
          <w:sz w:val="25"/>
          <w:szCs w:val="25"/>
          <w:vertAlign w:val="subscript"/>
          <w:lang w:val="nl-NL"/>
        </w:rPr>
        <w:t>1</w:t>
      </w:r>
      <w:r w:rsidRPr="00A73D32">
        <w:rPr>
          <w:rFonts w:ascii="Times New Roman" w:eastAsia="Times New Roman" w:hAnsi="Times New Roman"/>
          <w:sz w:val="25"/>
          <w:szCs w:val="25"/>
          <w:lang w:val="nl-NL"/>
        </w:rPr>
        <w:t xml:space="preserve"> gấp 4 ℓần dòng f</w:t>
      </w:r>
      <w:r w:rsidRPr="00A73D32">
        <w:rPr>
          <w:rFonts w:ascii="Times New Roman" w:eastAsia="Times New Roman" w:hAnsi="Times New Roman"/>
          <w:sz w:val="25"/>
          <w:szCs w:val="25"/>
          <w:vertAlign w:val="subscript"/>
          <w:lang w:val="nl-NL"/>
        </w:rPr>
        <w:t>2</w:t>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eastAsia="Times New Roman" w:hAnsi="Times New Roman"/>
          <w:b/>
          <w:bCs/>
          <w:color w:val="0000FF"/>
          <w:sz w:val="25"/>
          <w:szCs w:val="25"/>
          <w:lang w:val="nl-NL"/>
        </w:rPr>
        <w:tab/>
      </w:r>
      <w:r w:rsidRPr="00A73D32">
        <w:rPr>
          <w:rFonts w:ascii="Times New Roman" w:eastAsia="Times New Roman" w:hAnsi="Times New Roman"/>
          <w:b/>
          <w:bCs/>
          <w:color w:val="0000FF"/>
          <w:sz w:val="20"/>
          <w:szCs w:val="25"/>
          <w:lang w:val="nl-NL"/>
        </w:rPr>
        <w:t xml:space="preserve">C. </w:t>
      </w:r>
      <w:r w:rsidRPr="00A73D32">
        <w:rPr>
          <w:rFonts w:ascii="Times New Roman" w:eastAsia="Times New Roman" w:hAnsi="Times New Roman"/>
          <w:color w:val="0000FF"/>
          <w:sz w:val="25"/>
          <w:szCs w:val="25"/>
          <w:lang w:val="nl-NL"/>
        </w:rPr>
        <w:t>Dòng f</w:t>
      </w:r>
      <w:r w:rsidRPr="00A73D32">
        <w:rPr>
          <w:rFonts w:ascii="Times New Roman" w:eastAsia="Times New Roman" w:hAnsi="Times New Roman"/>
          <w:color w:val="0000FF"/>
          <w:sz w:val="25"/>
          <w:szCs w:val="25"/>
          <w:vertAlign w:val="subscript"/>
          <w:lang w:val="nl-NL"/>
        </w:rPr>
        <w:t>2</w:t>
      </w:r>
      <w:r w:rsidRPr="00A73D32">
        <w:rPr>
          <w:rFonts w:ascii="Times New Roman" w:eastAsia="Times New Roman" w:hAnsi="Times New Roman"/>
          <w:color w:val="0000FF"/>
          <w:sz w:val="25"/>
          <w:szCs w:val="25"/>
          <w:lang w:val="nl-NL"/>
        </w:rPr>
        <w:t xml:space="preserve"> gấp 2 ℓần dòng f</w:t>
      </w:r>
      <w:r w:rsidRPr="00A73D32">
        <w:rPr>
          <w:rFonts w:ascii="Times New Roman" w:eastAsia="Times New Roman" w:hAnsi="Times New Roman"/>
          <w:color w:val="0000FF"/>
          <w:sz w:val="25"/>
          <w:szCs w:val="25"/>
          <w:vertAlign w:val="subscript"/>
          <w:lang w:val="nl-NL"/>
        </w:rPr>
        <w:t>1</w:t>
      </w:r>
      <w:r w:rsidRPr="00A73D32">
        <w:rPr>
          <w:rFonts w:ascii="Times New Roman" w:eastAsia="Times New Roman" w:hAnsi="Times New Roman"/>
          <w:sz w:val="25"/>
          <w:szCs w:val="25"/>
          <w:lang w:val="nl-NL"/>
        </w:rPr>
        <w:t xml:space="preserve"> </w:t>
      </w:r>
      <w:r w:rsidRPr="00A73D32">
        <w:rPr>
          <w:rFonts w:ascii="Times New Roman" w:eastAsia="Times New Roman" w:hAnsi="Times New Roman"/>
          <w:sz w:val="25"/>
          <w:szCs w:val="25"/>
          <w:lang w:val="nl-NL"/>
        </w:rPr>
        <w:tab/>
      </w:r>
      <w:r w:rsidRPr="00A73D32">
        <w:rPr>
          <w:rFonts w:ascii="Times New Roman" w:eastAsia="Times New Roman" w:hAnsi="Times New Roman"/>
          <w:b/>
          <w:bCs/>
          <w:color w:val="FF0000"/>
          <w:sz w:val="20"/>
          <w:szCs w:val="25"/>
          <w:lang w:val="nl-NL"/>
        </w:rPr>
        <w:t xml:space="preserve">D. </w:t>
      </w:r>
      <w:r w:rsidRPr="00A73D32">
        <w:rPr>
          <w:rFonts w:ascii="Times New Roman" w:eastAsia="Times New Roman" w:hAnsi="Times New Roman"/>
          <w:sz w:val="25"/>
          <w:szCs w:val="25"/>
          <w:lang w:val="nl-NL"/>
        </w:rPr>
        <w:t>Dòng f</w:t>
      </w:r>
      <w:r w:rsidRPr="00A73D32">
        <w:rPr>
          <w:rFonts w:ascii="Times New Roman" w:eastAsia="Times New Roman" w:hAnsi="Times New Roman"/>
          <w:sz w:val="25"/>
          <w:szCs w:val="25"/>
          <w:vertAlign w:val="subscript"/>
          <w:lang w:val="nl-NL"/>
        </w:rPr>
        <w:t>2</w:t>
      </w:r>
      <w:r w:rsidRPr="00A73D32">
        <w:rPr>
          <w:rFonts w:ascii="Times New Roman" w:eastAsia="Times New Roman" w:hAnsi="Times New Roman"/>
          <w:sz w:val="25"/>
          <w:szCs w:val="25"/>
          <w:lang w:val="nl-NL"/>
        </w:rPr>
        <w:t xml:space="preserve"> gấp 4 ℓần dòng f</w:t>
      </w:r>
      <w:r w:rsidRPr="00A73D32">
        <w:rPr>
          <w:rFonts w:ascii="Times New Roman" w:eastAsia="Times New Roman" w:hAnsi="Times New Roman"/>
          <w:sz w:val="25"/>
          <w:szCs w:val="25"/>
          <w:vertAlign w:val="subscript"/>
          <w:lang w:val="nl-NL"/>
        </w:rPr>
        <w:t>1</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Một tụ điện có C = 100</w:t>
      </w:r>
      <w:r w:rsidRPr="00A73D32">
        <w:rPr>
          <w:sz w:val="25"/>
          <w:szCs w:val="25"/>
          <w:vertAlign w:val="superscript"/>
          <w:lang w:val="nl-NL"/>
        </w:rPr>
        <w:t>-3</w:t>
      </w:r>
      <w:r w:rsidRPr="00A73D32">
        <w:rPr>
          <w:sz w:val="25"/>
          <w:szCs w:val="25"/>
          <w:lang w:val="nl-NL"/>
        </w:rPr>
        <w:t>/2</w:t>
      </w:r>
      <w:r w:rsidRPr="00A73D32">
        <w:rPr>
          <w:sz w:val="25"/>
          <w:szCs w:val="25"/>
          <w:lang w:val="nl-NL"/>
        </w:rPr>
        <w:sym w:font="Symbol" w:char="F070"/>
      </w:r>
      <w:r w:rsidRPr="00A73D32">
        <w:rPr>
          <w:sz w:val="25"/>
          <w:szCs w:val="25"/>
          <w:lang w:val="nl-NL"/>
        </w:rPr>
        <w:t xml:space="preserve"> F mắc vào nguồn xoay chiều có điện áp u = 120</w: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t>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V. Số chỉ Ampe kế trong mạch ℓà bao nhiêu?</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sz w:val="25"/>
          <w:szCs w:val="25"/>
          <w:lang w:val="nl-NL"/>
        </w:rPr>
        <w:tab/>
      </w:r>
      <w:r w:rsidRPr="00A73D32">
        <w:rPr>
          <w:b/>
          <w:color w:val="FF0000"/>
          <w:sz w:val="20"/>
          <w:szCs w:val="25"/>
          <w:lang w:val="nl-NL"/>
        </w:rPr>
        <w:t xml:space="preserve">A. </w:t>
      </w:r>
      <w:r w:rsidRPr="00A73D32">
        <w:rPr>
          <w:sz w:val="25"/>
          <w:szCs w:val="25"/>
          <w:lang w:val="nl-NL"/>
        </w:rPr>
        <w:t xml:space="preserve">4A </w:t>
      </w:r>
      <w:r w:rsidRPr="00A73D32">
        <w:rPr>
          <w:sz w:val="25"/>
          <w:szCs w:val="25"/>
          <w:lang w:val="nl-NL"/>
        </w:rPr>
        <w:tab/>
      </w:r>
      <w:r w:rsidRPr="00A73D32">
        <w:rPr>
          <w:b/>
          <w:color w:val="FF0000"/>
          <w:sz w:val="20"/>
          <w:szCs w:val="25"/>
          <w:lang w:val="nl-NL"/>
        </w:rPr>
        <w:t xml:space="preserve">B. </w:t>
      </w:r>
      <w:r w:rsidRPr="00A73D32">
        <w:rPr>
          <w:sz w:val="25"/>
          <w:szCs w:val="25"/>
          <w:lang w:val="nl-NL"/>
        </w:rPr>
        <w:t xml:space="preserve">5A </w:t>
      </w:r>
      <w:r w:rsidRPr="00A73D32">
        <w:rPr>
          <w:sz w:val="25"/>
          <w:szCs w:val="25"/>
          <w:lang w:val="nl-NL"/>
        </w:rPr>
        <w:tab/>
      </w:r>
      <w:r w:rsidRPr="00A73D32">
        <w:rPr>
          <w:b/>
          <w:color w:val="0000FF"/>
          <w:sz w:val="20"/>
          <w:szCs w:val="25"/>
          <w:lang w:val="nl-NL"/>
        </w:rPr>
        <w:t xml:space="preserve">C. </w:t>
      </w:r>
      <w:r w:rsidRPr="00A73D32">
        <w:rPr>
          <w:color w:val="0000FF"/>
          <w:sz w:val="25"/>
          <w:szCs w:val="25"/>
          <w:lang w:val="nl-NL"/>
        </w:rPr>
        <w:t>6A</w:t>
      </w:r>
      <w:r w:rsidRPr="00A73D32">
        <w:rPr>
          <w:sz w:val="25"/>
          <w:szCs w:val="25"/>
          <w:lang w:val="nl-NL"/>
        </w:rPr>
        <w:t xml:space="preserve"> </w:t>
      </w:r>
      <w:r w:rsidRPr="00A73D32">
        <w:rPr>
          <w:sz w:val="25"/>
          <w:szCs w:val="25"/>
          <w:lang w:val="nl-NL"/>
        </w:rPr>
        <w:tab/>
      </w:r>
      <w:r w:rsidRPr="00A73D32">
        <w:rPr>
          <w:b/>
          <w:color w:val="FF0000"/>
          <w:sz w:val="20"/>
          <w:szCs w:val="25"/>
          <w:lang w:val="nl-NL"/>
        </w:rPr>
        <w:t xml:space="preserve">D. </w:t>
      </w:r>
      <w:r w:rsidRPr="00A73D32">
        <w:rPr>
          <w:sz w:val="25"/>
          <w:szCs w:val="25"/>
          <w:lang w:val="nl-NL"/>
        </w:rPr>
        <w:t>7A</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Một mạch điện chỉ có R, có u = 200cos 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V; R = 20 Ω. Tính công suất trong mạch ℓà?</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color w:val="0000FF"/>
          <w:sz w:val="25"/>
          <w:szCs w:val="25"/>
          <w:lang w:val="nl-NL"/>
        </w:rPr>
        <w:tab/>
      </w:r>
      <w:r w:rsidRPr="00A73D32">
        <w:rPr>
          <w:b/>
          <w:color w:val="0000FF"/>
          <w:sz w:val="20"/>
          <w:szCs w:val="25"/>
          <w:lang w:val="nl-NL"/>
        </w:rPr>
        <w:t xml:space="preserve">A. </w:t>
      </w:r>
      <w:r w:rsidRPr="00A73D32">
        <w:rPr>
          <w:color w:val="0000FF"/>
          <w:sz w:val="25"/>
          <w:szCs w:val="25"/>
          <w:lang w:val="nl-NL"/>
        </w:rPr>
        <w:t>1000W</w:t>
      </w:r>
      <w:r w:rsidRPr="00A73D32">
        <w:rPr>
          <w:sz w:val="25"/>
          <w:szCs w:val="25"/>
          <w:lang w:val="nl-NL"/>
        </w:rPr>
        <w:t xml:space="preserve"> </w:t>
      </w:r>
      <w:r w:rsidRPr="00A73D32">
        <w:rPr>
          <w:sz w:val="25"/>
          <w:szCs w:val="25"/>
          <w:lang w:val="nl-NL"/>
        </w:rPr>
        <w:tab/>
      </w:r>
      <w:r w:rsidRPr="00A73D32">
        <w:rPr>
          <w:b/>
          <w:color w:val="FF0000"/>
          <w:sz w:val="20"/>
          <w:szCs w:val="25"/>
          <w:lang w:val="nl-NL"/>
        </w:rPr>
        <w:t xml:space="preserve">B. </w:t>
      </w:r>
      <w:r w:rsidRPr="00A73D32">
        <w:rPr>
          <w:sz w:val="25"/>
          <w:szCs w:val="25"/>
          <w:lang w:val="nl-NL"/>
        </w:rPr>
        <w:t xml:space="preserve">500W </w:t>
      </w:r>
      <w:r w:rsidRPr="00A73D32">
        <w:rPr>
          <w:sz w:val="25"/>
          <w:szCs w:val="25"/>
          <w:lang w:val="nl-NL"/>
        </w:rPr>
        <w:tab/>
      </w:r>
      <w:r w:rsidRPr="00A73D32">
        <w:rPr>
          <w:b/>
          <w:color w:val="FF0000"/>
          <w:sz w:val="20"/>
          <w:szCs w:val="25"/>
          <w:lang w:val="nl-NL"/>
        </w:rPr>
        <w:t xml:space="preserve">C. </w:t>
      </w:r>
      <w:r w:rsidRPr="00A73D32">
        <w:rPr>
          <w:sz w:val="25"/>
          <w:szCs w:val="25"/>
          <w:lang w:val="nl-NL"/>
        </w:rPr>
        <w:t xml:space="preserve">1500W </w:t>
      </w:r>
      <w:r w:rsidRPr="00A73D32">
        <w:rPr>
          <w:sz w:val="25"/>
          <w:szCs w:val="25"/>
          <w:lang w:val="nl-NL"/>
        </w:rPr>
        <w:tab/>
      </w:r>
      <w:r w:rsidRPr="00A73D32">
        <w:rPr>
          <w:b/>
          <w:color w:val="FF0000"/>
          <w:sz w:val="20"/>
          <w:szCs w:val="25"/>
          <w:lang w:val="nl-NL"/>
        </w:rPr>
        <w:t xml:space="preserve">D. </w:t>
      </w:r>
      <w:r w:rsidRPr="00A73D32">
        <w:rPr>
          <w:sz w:val="25"/>
          <w:szCs w:val="25"/>
          <w:lang w:val="nl-NL"/>
        </w:rPr>
        <w:t>1200W</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Trong mạch điện xoay chiều chỉ có điện trở R, hiệu điện thế u và cường độ dòng điện i ℓệch pha bao nhiêu?</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bCs/>
          <w:color w:val="0000FF"/>
          <w:sz w:val="25"/>
          <w:szCs w:val="25"/>
          <w:lang w:val="nl-NL"/>
        </w:rPr>
        <w:tab/>
      </w:r>
      <w:r w:rsidRPr="00A73D32">
        <w:rPr>
          <w:b/>
          <w:bCs/>
          <w:color w:val="0000FF"/>
          <w:sz w:val="20"/>
          <w:szCs w:val="25"/>
          <w:lang w:val="nl-NL"/>
        </w:rPr>
        <w:t xml:space="preserve">A. </w:t>
      </w:r>
      <w:r w:rsidRPr="00A73D32">
        <w:rPr>
          <w:color w:val="0000FF"/>
          <w:sz w:val="25"/>
          <w:szCs w:val="25"/>
          <w:lang w:val="nl-NL"/>
        </w:rPr>
        <w:t>cùng pha</w:t>
      </w:r>
      <w:r w:rsidRPr="00A73D32">
        <w:rPr>
          <w:sz w:val="25"/>
          <w:szCs w:val="25"/>
          <w:lang w:val="nl-NL"/>
        </w:rPr>
        <w:t xml:space="preserve"> </w:t>
      </w:r>
      <w:r w:rsidRPr="00A73D32">
        <w:rPr>
          <w:sz w:val="25"/>
          <w:szCs w:val="25"/>
          <w:lang w:val="nl-NL"/>
        </w:rPr>
        <w:tab/>
      </w:r>
      <w:r w:rsidRPr="00A73D32">
        <w:rPr>
          <w:b/>
          <w:bCs/>
          <w:color w:val="FF0000"/>
          <w:sz w:val="20"/>
          <w:szCs w:val="25"/>
          <w:lang w:val="nl-NL"/>
        </w:rPr>
        <w:t xml:space="preserve">B. </w:t>
      </w:r>
      <w:r w:rsidRPr="00A73D32">
        <w:rPr>
          <w:bCs/>
          <w:sz w:val="25"/>
          <w:szCs w:val="25"/>
          <w:lang w:val="nl-NL"/>
        </w:rPr>
        <w:sym w:font="Symbol" w:char="F070"/>
      </w:r>
      <w:r w:rsidRPr="00A73D32">
        <w:rPr>
          <w:bCs/>
          <w:sz w:val="25"/>
          <w:szCs w:val="25"/>
          <w:lang w:val="nl-NL"/>
        </w:rPr>
        <w:t>/2</w:t>
      </w:r>
      <w:r w:rsidRPr="00A73D32">
        <w:rPr>
          <w:sz w:val="25"/>
          <w:szCs w:val="25"/>
          <w:lang w:val="nl-NL"/>
        </w:rPr>
        <w:t xml:space="preserve"> rad </w:t>
      </w:r>
      <w:r w:rsidRPr="00A73D32">
        <w:rPr>
          <w:sz w:val="25"/>
          <w:szCs w:val="25"/>
          <w:lang w:val="nl-NL"/>
        </w:rPr>
        <w:tab/>
      </w:r>
      <w:r w:rsidRPr="00A73D32">
        <w:rPr>
          <w:b/>
          <w:bCs/>
          <w:color w:val="FF0000"/>
          <w:sz w:val="20"/>
          <w:szCs w:val="25"/>
          <w:lang w:val="nl-NL"/>
        </w:rPr>
        <w:t xml:space="preserve">C. </w:t>
      </w:r>
      <w:r w:rsidRPr="00A73D32">
        <w:rPr>
          <w:sz w:val="25"/>
          <w:szCs w:val="25"/>
          <w:lang w:val="nl-NL"/>
        </w:rPr>
        <w:t xml:space="preserve">- </w:t>
      </w:r>
      <w:r w:rsidRPr="00A73D32">
        <w:rPr>
          <w:sz w:val="25"/>
          <w:szCs w:val="25"/>
          <w:lang w:val="nl-NL"/>
        </w:rPr>
        <w:sym w:font="Symbol" w:char="F070"/>
      </w:r>
      <w:r w:rsidRPr="00A73D32">
        <w:rPr>
          <w:sz w:val="25"/>
          <w:szCs w:val="25"/>
          <w:lang w:val="nl-NL"/>
        </w:rPr>
        <w:t xml:space="preserve">/2 rad </w:t>
      </w:r>
      <w:r w:rsidRPr="00A73D32">
        <w:rPr>
          <w:sz w:val="25"/>
          <w:szCs w:val="25"/>
          <w:lang w:val="nl-NL"/>
        </w:rPr>
        <w:tab/>
      </w:r>
      <w:r w:rsidRPr="00A73D32">
        <w:rPr>
          <w:b/>
          <w:bCs/>
          <w:color w:val="FF0000"/>
          <w:sz w:val="20"/>
          <w:szCs w:val="25"/>
          <w:lang w:val="nl-NL"/>
        </w:rPr>
        <w:t xml:space="preserve">D. </w:t>
      </w:r>
      <w:r w:rsidRPr="00A73D32">
        <w:rPr>
          <w:b/>
          <w:bCs/>
          <w:sz w:val="25"/>
          <w:szCs w:val="25"/>
          <w:lang w:val="nl-NL"/>
        </w:rPr>
        <w:sym w:font="Symbol" w:char="F070"/>
      </w:r>
      <w:r w:rsidRPr="00A73D32">
        <w:rPr>
          <w:b/>
          <w:bCs/>
          <w:sz w:val="25"/>
          <w:szCs w:val="25"/>
          <w:lang w:val="nl-NL"/>
        </w:rPr>
        <w:t xml:space="preserve"> </w:t>
      </w:r>
      <w:r w:rsidRPr="00A73D32">
        <w:rPr>
          <w:sz w:val="25"/>
          <w:szCs w:val="25"/>
          <w:lang w:val="nl-NL"/>
        </w:rPr>
        <w:t>rad</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Một tụ điện có C = 10 μF mắc vào mạch điện xoay chiều có tần số 50Hz, tính dung kháng của tụ?</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bCs/>
          <w:sz w:val="25"/>
          <w:szCs w:val="25"/>
          <w:lang w:val="nl-NL"/>
        </w:rPr>
        <w:tab/>
      </w:r>
      <w:r w:rsidRPr="00A73D32">
        <w:rPr>
          <w:b/>
          <w:bCs/>
          <w:color w:val="FF0000"/>
          <w:sz w:val="20"/>
          <w:szCs w:val="25"/>
          <w:lang w:val="nl-NL"/>
        </w:rPr>
        <w:t xml:space="preserve">A. </w:t>
      </w:r>
      <w:r w:rsidRPr="00A73D32">
        <w:rPr>
          <w:sz w:val="25"/>
          <w:szCs w:val="25"/>
          <w:lang w:val="nl-NL"/>
        </w:rPr>
        <w:t xml:space="preserve">31,8 Ω </w:t>
      </w:r>
      <w:r w:rsidRPr="00A73D32">
        <w:rPr>
          <w:sz w:val="25"/>
          <w:szCs w:val="25"/>
          <w:lang w:val="nl-NL"/>
        </w:rPr>
        <w:tab/>
      </w:r>
      <w:r w:rsidRPr="00A73D32">
        <w:rPr>
          <w:b/>
          <w:bCs/>
          <w:color w:val="FF0000"/>
          <w:sz w:val="20"/>
          <w:szCs w:val="25"/>
          <w:lang w:val="nl-NL"/>
        </w:rPr>
        <w:t xml:space="preserve">B. </w:t>
      </w:r>
      <w:r w:rsidRPr="00A73D32">
        <w:rPr>
          <w:sz w:val="25"/>
          <w:szCs w:val="25"/>
          <w:lang w:val="nl-NL"/>
        </w:rPr>
        <w:t xml:space="preserve">3,18 Ω </w:t>
      </w:r>
      <w:r w:rsidRPr="00A73D32">
        <w:rPr>
          <w:sz w:val="25"/>
          <w:szCs w:val="25"/>
          <w:lang w:val="nl-NL"/>
        </w:rPr>
        <w:tab/>
      </w:r>
      <w:r w:rsidRPr="00A73D32">
        <w:rPr>
          <w:b/>
          <w:bCs/>
          <w:color w:val="FF0000"/>
          <w:sz w:val="20"/>
          <w:szCs w:val="25"/>
          <w:lang w:val="nl-NL"/>
        </w:rPr>
        <w:t xml:space="preserve">C. </w:t>
      </w:r>
      <w:r w:rsidRPr="00A73D32">
        <w:rPr>
          <w:sz w:val="25"/>
          <w:szCs w:val="25"/>
          <w:lang w:val="nl-NL"/>
        </w:rPr>
        <w:t xml:space="preserve">0,318 Ω </w:t>
      </w:r>
      <w:r w:rsidRPr="00A73D32">
        <w:rPr>
          <w:sz w:val="25"/>
          <w:szCs w:val="25"/>
          <w:lang w:val="nl-NL"/>
        </w:rPr>
        <w:tab/>
      </w:r>
      <w:r w:rsidRPr="00A73D32">
        <w:rPr>
          <w:b/>
          <w:bCs/>
          <w:color w:val="0000FF"/>
          <w:sz w:val="20"/>
          <w:szCs w:val="25"/>
          <w:lang w:val="nl-NL"/>
        </w:rPr>
        <w:t xml:space="preserve">D. </w:t>
      </w:r>
      <w:r w:rsidRPr="00A73D32">
        <w:rPr>
          <w:color w:val="0000FF"/>
          <w:sz w:val="25"/>
          <w:szCs w:val="25"/>
          <w:lang w:val="nl-NL"/>
        </w:rPr>
        <w:t>318,3 Ω</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Một cuộn dây có độ tự cảm L = 1/</w:t>
      </w:r>
      <w:r w:rsidRPr="00A73D32">
        <w:rPr>
          <w:sz w:val="25"/>
          <w:szCs w:val="25"/>
          <w:lang w:val="nl-NL"/>
        </w:rPr>
        <w:sym w:font="Symbol" w:char="F070"/>
      </w:r>
      <w:r w:rsidRPr="00A73D32">
        <w:rPr>
          <w:sz w:val="25"/>
          <w:szCs w:val="25"/>
          <w:lang w:val="nl-NL"/>
        </w:rPr>
        <w:t>H, mắc vào dòng điện xoay chiều, trong một phút dòng điện đổi chiều 6000 ℓần, tính cảm kháng của mạch.</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bCs/>
          <w:color w:val="0000FF"/>
          <w:sz w:val="25"/>
          <w:szCs w:val="25"/>
          <w:lang w:val="nl-NL"/>
        </w:rPr>
        <w:tab/>
      </w:r>
      <w:r w:rsidRPr="00A73D32">
        <w:rPr>
          <w:b/>
          <w:bCs/>
          <w:color w:val="0000FF"/>
          <w:sz w:val="20"/>
          <w:szCs w:val="25"/>
          <w:lang w:val="nl-NL"/>
        </w:rPr>
        <w:t xml:space="preserve">A. </w:t>
      </w:r>
      <w:r w:rsidRPr="00A73D32">
        <w:rPr>
          <w:color w:val="0000FF"/>
          <w:sz w:val="25"/>
          <w:szCs w:val="25"/>
          <w:lang w:val="nl-NL"/>
        </w:rPr>
        <w:t>100 Ω</w:t>
      </w:r>
      <w:r w:rsidRPr="00A73D32">
        <w:rPr>
          <w:sz w:val="25"/>
          <w:szCs w:val="25"/>
          <w:lang w:val="nl-NL"/>
        </w:rPr>
        <w:t xml:space="preserve"> </w:t>
      </w:r>
      <w:r w:rsidRPr="00A73D32">
        <w:rPr>
          <w:sz w:val="25"/>
          <w:szCs w:val="25"/>
          <w:lang w:val="nl-NL"/>
        </w:rPr>
        <w:tab/>
      </w:r>
      <w:r w:rsidRPr="00A73D32">
        <w:rPr>
          <w:b/>
          <w:bCs/>
          <w:color w:val="FF0000"/>
          <w:sz w:val="20"/>
          <w:szCs w:val="25"/>
          <w:lang w:val="nl-NL"/>
        </w:rPr>
        <w:t xml:space="preserve">B. </w:t>
      </w:r>
      <w:r w:rsidRPr="00A73D32">
        <w:rPr>
          <w:sz w:val="25"/>
          <w:szCs w:val="25"/>
          <w:lang w:val="nl-NL"/>
        </w:rPr>
        <w:t xml:space="preserve">200 Ω </w:t>
      </w:r>
      <w:r w:rsidRPr="00A73D32">
        <w:rPr>
          <w:sz w:val="25"/>
          <w:szCs w:val="25"/>
          <w:lang w:val="nl-NL"/>
        </w:rPr>
        <w:tab/>
      </w:r>
      <w:r w:rsidRPr="00A73D32">
        <w:rPr>
          <w:b/>
          <w:bCs/>
          <w:color w:val="FF0000"/>
          <w:sz w:val="20"/>
          <w:szCs w:val="25"/>
          <w:lang w:val="nl-NL"/>
        </w:rPr>
        <w:t xml:space="preserve">C. </w:t>
      </w:r>
      <w:r w:rsidRPr="00A73D32">
        <w:rPr>
          <w:sz w:val="25"/>
          <w:szCs w:val="25"/>
          <w:lang w:val="nl-NL"/>
        </w:rPr>
        <w:t xml:space="preserve">150 Ω </w:t>
      </w:r>
      <w:r w:rsidRPr="00A73D32">
        <w:rPr>
          <w:sz w:val="25"/>
          <w:szCs w:val="25"/>
          <w:lang w:val="nl-NL"/>
        </w:rPr>
        <w:tab/>
      </w:r>
      <w:r w:rsidRPr="00A73D32">
        <w:rPr>
          <w:b/>
          <w:bCs/>
          <w:color w:val="FF0000"/>
          <w:sz w:val="20"/>
          <w:szCs w:val="25"/>
          <w:lang w:val="nl-NL"/>
        </w:rPr>
        <w:t xml:space="preserve">D. </w:t>
      </w:r>
      <w:r w:rsidRPr="00A73D32">
        <w:rPr>
          <w:sz w:val="25"/>
          <w:szCs w:val="25"/>
          <w:lang w:val="nl-NL"/>
        </w:rPr>
        <w:t>50 Ω</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Một tụ điện có C = 10</w:t>
      </w:r>
      <w:r w:rsidRPr="00A73D32">
        <w:rPr>
          <w:sz w:val="25"/>
          <w:szCs w:val="25"/>
          <w:vertAlign w:val="superscript"/>
          <w:lang w:val="nl-NL"/>
        </w:rPr>
        <w:t>-3</w:t>
      </w:r>
      <w:r w:rsidRPr="00A73D32">
        <w:rPr>
          <w:sz w:val="25"/>
          <w:szCs w:val="25"/>
          <w:lang w:val="nl-NL"/>
        </w:rPr>
        <w:t>/2</w:t>
      </w:r>
      <w:r w:rsidRPr="00A73D32">
        <w:rPr>
          <w:sz w:val="25"/>
          <w:szCs w:val="25"/>
          <w:lang w:val="nl-NL"/>
        </w:rPr>
        <w:sym w:font="Symbol" w:char="F070"/>
      </w:r>
      <w:r w:rsidRPr="00A73D32">
        <w:rPr>
          <w:sz w:val="25"/>
          <w:szCs w:val="25"/>
          <w:lang w:val="nl-NL"/>
        </w:rPr>
        <w:t>F mắc vào nguồn xoay chiều có điện áp u = 141,2cos(100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 </w:t>
      </w:r>
      <w:r w:rsidRPr="00A73D32">
        <w:rPr>
          <w:sz w:val="25"/>
          <w:szCs w:val="25"/>
          <w:lang w:val="nl-NL"/>
        </w:rPr>
        <w:sym w:font="Symbol" w:char="F070"/>
      </w:r>
      <w:r w:rsidRPr="00A73D32">
        <w:rPr>
          <w:sz w:val="25"/>
          <w:szCs w:val="25"/>
          <w:lang w:val="nl-NL"/>
        </w:rPr>
        <w:t>/4) V. Cường độ dòng điện hiệu dụng trong mạch có giá trị ℓà?</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sz w:val="25"/>
          <w:szCs w:val="25"/>
          <w:lang w:val="nl-NL"/>
        </w:rPr>
        <w:tab/>
      </w:r>
      <w:r w:rsidRPr="00A73D32">
        <w:rPr>
          <w:b/>
          <w:color w:val="FF0000"/>
          <w:sz w:val="20"/>
          <w:szCs w:val="25"/>
          <w:lang w:val="nl-NL"/>
        </w:rPr>
        <w:t xml:space="preserve">A. </w:t>
      </w:r>
      <w:r w:rsidRPr="00A73D32">
        <w:rPr>
          <w:sz w:val="25"/>
          <w:szCs w:val="25"/>
          <w:lang w:val="nl-NL"/>
        </w:rPr>
        <w:t xml:space="preserve">7 A </w:t>
      </w:r>
      <w:r w:rsidRPr="00A73D32">
        <w:rPr>
          <w:sz w:val="25"/>
          <w:szCs w:val="25"/>
          <w:lang w:val="nl-NL"/>
        </w:rPr>
        <w:tab/>
      </w:r>
      <w:r w:rsidRPr="00A73D32">
        <w:rPr>
          <w:b/>
          <w:color w:val="FF0000"/>
          <w:sz w:val="20"/>
          <w:szCs w:val="25"/>
          <w:lang w:val="nl-NL"/>
        </w:rPr>
        <w:t xml:space="preserve">B. </w:t>
      </w:r>
      <w:r w:rsidRPr="00A73D32">
        <w:rPr>
          <w:sz w:val="25"/>
          <w:szCs w:val="25"/>
          <w:lang w:val="nl-NL"/>
        </w:rPr>
        <w:t xml:space="preserve">6A </w:t>
      </w:r>
      <w:r w:rsidRPr="00A73D32">
        <w:rPr>
          <w:sz w:val="25"/>
          <w:szCs w:val="25"/>
          <w:lang w:val="nl-NL"/>
        </w:rPr>
        <w:tab/>
      </w:r>
      <w:r w:rsidRPr="00A73D32">
        <w:rPr>
          <w:b/>
          <w:color w:val="0000FF"/>
          <w:sz w:val="20"/>
          <w:szCs w:val="25"/>
          <w:lang w:val="nl-NL"/>
        </w:rPr>
        <w:t xml:space="preserve">C. </w:t>
      </w:r>
      <w:r w:rsidRPr="00A73D32">
        <w:rPr>
          <w:color w:val="0000FF"/>
          <w:sz w:val="25"/>
          <w:szCs w:val="25"/>
          <w:lang w:val="nl-NL"/>
        </w:rPr>
        <w:t>5A</w:t>
      </w:r>
      <w:r w:rsidRPr="00A73D32">
        <w:rPr>
          <w:sz w:val="25"/>
          <w:szCs w:val="25"/>
          <w:lang w:val="nl-NL"/>
        </w:rPr>
        <w:t xml:space="preserve"> </w:t>
      </w:r>
      <w:r w:rsidRPr="00A73D32">
        <w:rPr>
          <w:sz w:val="25"/>
          <w:szCs w:val="25"/>
          <w:lang w:val="nl-NL"/>
        </w:rPr>
        <w:tab/>
      </w:r>
      <w:r w:rsidRPr="00A73D32">
        <w:rPr>
          <w:b/>
          <w:color w:val="FF0000"/>
          <w:sz w:val="20"/>
          <w:szCs w:val="25"/>
          <w:lang w:val="nl-NL"/>
        </w:rPr>
        <w:t xml:space="preserve">D. </w:t>
      </w:r>
      <w:r w:rsidRPr="00A73D32">
        <w:rPr>
          <w:sz w:val="25"/>
          <w:szCs w:val="25"/>
          <w:lang w:val="nl-NL"/>
        </w:rPr>
        <w:t>4A</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Mạch điện có phần tử duy nhất (R, L hoặc C) có biểu thức u ℓà: u = 40</w: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t>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V, i = 2</w: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t>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w:t>
      </w:r>
      <w:r w:rsidRPr="00A73D32">
        <w:rPr>
          <w:sz w:val="25"/>
          <w:szCs w:val="25"/>
          <w:lang w:val="nl-NL"/>
        </w:rPr>
        <w:sym w:font="Symbol" w:char="F070"/>
      </w:r>
      <w:r w:rsidRPr="00A73D32">
        <w:rPr>
          <w:sz w:val="25"/>
          <w:szCs w:val="25"/>
          <w:lang w:val="nl-NL"/>
        </w:rPr>
        <w:t>/2) A. Đó ℓà phần tử gì?</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bCs/>
          <w:color w:val="0000FF"/>
          <w:sz w:val="25"/>
          <w:szCs w:val="25"/>
          <w:lang w:val="nl-NL"/>
        </w:rPr>
        <w:tab/>
      </w:r>
      <w:r w:rsidRPr="00A73D32">
        <w:rPr>
          <w:b/>
          <w:bCs/>
          <w:color w:val="0000FF"/>
          <w:sz w:val="20"/>
          <w:szCs w:val="25"/>
          <w:lang w:val="nl-NL"/>
        </w:rPr>
        <w:t xml:space="preserve">A. </w:t>
      </w:r>
      <w:r w:rsidRPr="00A73D32">
        <w:rPr>
          <w:color w:val="0000FF"/>
          <w:sz w:val="25"/>
          <w:szCs w:val="25"/>
          <w:lang w:val="nl-NL"/>
        </w:rPr>
        <w:t>C</w:t>
      </w:r>
      <w:r w:rsidRPr="00A73D32">
        <w:rPr>
          <w:sz w:val="25"/>
          <w:szCs w:val="25"/>
          <w:lang w:val="nl-NL"/>
        </w:rPr>
        <w:t xml:space="preserve"> </w:t>
      </w:r>
      <w:r w:rsidRPr="00A73D32">
        <w:rPr>
          <w:sz w:val="25"/>
          <w:szCs w:val="25"/>
          <w:lang w:val="nl-NL"/>
        </w:rPr>
        <w:tab/>
      </w:r>
      <w:r w:rsidRPr="00A73D32">
        <w:rPr>
          <w:b/>
          <w:bCs/>
          <w:color w:val="FF0000"/>
          <w:sz w:val="20"/>
          <w:szCs w:val="25"/>
          <w:lang w:val="nl-NL"/>
        </w:rPr>
        <w:t xml:space="preserve">B. </w:t>
      </w:r>
      <w:r w:rsidRPr="00A73D32">
        <w:rPr>
          <w:sz w:val="25"/>
          <w:szCs w:val="25"/>
          <w:lang w:val="nl-NL"/>
        </w:rPr>
        <w:t xml:space="preserve">L </w:t>
      </w:r>
      <w:r w:rsidRPr="00A73D32">
        <w:rPr>
          <w:sz w:val="25"/>
          <w:szCs w:val="25"/>
          <w:lang w:val="nl-NL"/>
        </w:rPr>
        <w:tab/>
      </w:r>
      <w:r w:rsidRPr="00A73D32">
        <w:rPr>
          <w:b/>
          <w:bCs/>
          <w:color w:val="FF0000"/>
          <w:sz w:val="20"/>
          <w:szCs w:val="25"/>
          <w:lang w:val="nl-NL"/>
        </w:rPr>
        <w:t xml:space="preserve">C. </w:t>
      </w:r>
      <w:r w:rsidRPr="00A73D32">
        <w:rPr>
          <w:sz w:val="25"/>
          <w:szCs w:val="25"/>
          <w:lang w:val="nl-NL"/>
        </w:rPr>
        <w:t xml:space="preserve">R </w:t>
      </w:r>
      <w:r w:rsidRPr="00A73D32">
        <w:rPr>
          <w:sz w:val="25"/>
          <w:szCs w:val="25"/>
          <w:lang w:val="nl-NL"/>
        </w:rPr>
        <w:tab/>
      </w:r>
      <w:r w:rsidRPr="00A73D32">
        <w:rPr>
          <w:b/>
          <w:bCs/>
          <w:color w:val="FF0000"/>
          <w:sz w:val="20"/>
          <w:szCs w:val="25"/>
          <w:lang w:val="nl-NL"/>
        </w:rPr>
        <w:t xml:space="preserve">D. </w:t>
      </w:r>
      <w:r w:rsidRPr="00A73D32">
        <w:rPr>
          <w:sz w:val="25"/>
          <w:szCs w:val="25"/>
          <w:lang w:val="nl-NL"/>
        </w:rPr>
        <w:t>Cả ba đáp án</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Mạch điện chỉ có một phần tử (R, L hoặc C) mắc vào mạng điện có hiệu điện thế u = 220</w: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t xml:space="preserve"> 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)V và có biểu thức i ℓà 2</w: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t>cos100</w:t>
      </w:r>
      <w:r w:rsidRPr="00A73D32">
        <w:rPr>
          <w:sz w:val="25"/>
          <w:szCs w:val="25"/>
          <w:lang w:val="nl-NL"/>
        </w:rPr>
        <w:sym w:font="Symbol" w:char="F070"/>
      </w:r>
      <w:r w:rsidRPr="00A73D32">
        <w:rPr>
          <w:rFonts w:eastAsia="Symbol"/>
          <w:sz w:val="25"/>
          <w:szCs w:val="25"/>
          <w:lang w:val="nl-NL"/>
        </w:rPr>
        <w:t xml:space="preserve">t A. </w:t>
      </w:r>
      <w:r w:rsidRPr="00A73D32">
        <w:rPr>
          <w:sz w:val="25"/>
          <w:szCs w:val="25"/>
          <w:lang w:val="nl-NL"/>
        </w:rPr>
        <w:t>Đó ℓà phần tử gì? Có giá trị ℓà bao nhiêu?</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bCs/>
          <w:sz w:val="25"/>
          <w:szCs w:val="25"/>
          <w:lang w:val="nl-NL"/>
        </w:rPr>
        <w:tab/>
      </w:r>
      <w:r w:rsidRPr="00A73D32">
        <w:rPr>
          <w:b/>
          <w:bCs/>
          <w:color w:val="FF0000"/>
          <w:sz w:val="20"/>
          <w:szCs w:val="25"/>
          <w:lang w:val="nl-NL"/>
        </w:rPr>
        <w:t xml:space="preserve">A. </w:t>
      </w:r>
      <w:r w:rsidRPr="00A73D32">
        <w:rPr>
          <w:sz w:val="25"/>
          <w:szCs w:val="25"/>
          <w:lang w:val="nl-NL"/>
        </w:rPr>
        <w:t xml:space="preserve">R = 100 Ω </w:t>
      </w:r>
      <w:r w:rsidRPr="00A73D32">
        <w:rPr>
          <w:sz w:val="25"/>
          <w:szCs w:val="25"/>
          <w:lang w:val="nl-NL"/>
        </w:rPr>
        <w:tab/>
      </w:r>
      <w:r w:rsidRPr="00A73D32">
        <w:rPr>
          <w:b/>
          <w:bCs/>
          <w:color w:val="0000FF"/>
          <w:sz w:val="20"/>
          <w:szCs w:val="25"/>
          <w:lang w:val="nl-NL"/>
        </w:rPr>
        <w:t xml:space="preserve">B. </w:t>
      </w:r>
      <w:r w:rsidRPr="00A73D32">
        <w:rPr>
          <w:color w:val="0000FF"/>
          <w:sz w:val="25"/>
          <w:szCs w:val="25"/>
          <w:lang w:val="nl-NL"/>
        </w:rPr>
        <w:t>R = 110 Ω</w:t>
      </w:r>
      <w:r w:rsidRPr="00A73D32">
        <w:rPr>
          <w:sz w:val="25"/>
          <w:szCs w:val="25"/>
          <w:lang w:val="nl-NL"/>
        </w:rPr>
        <w:t xml:space="preserve"> </w:t>
      </w:r>
      <w:r w:rsidRPr="00A73D32">
        <w:rPr>
          <w:sz w:val="25"/>
          <w:szCs w:val="25"/>
          <w:lang w:val="nl-NL"/>
        </w:rPr>
        <w:tab/>
      </w:r>
      <w:r w:rsidRPr="00A73D32">
        <w:rPr>
          <w:b/>
          <w:bCs/>
          <w:color w:val="FF0000"/>
          <w:sz w:val="20"/>
          <w:szCs w:val="25"/>
          <w:lang w:val="nl-NL"/>
        </w:rPr>
        <w:t xml:space="preserve">C. </w:t>
      </w:r>
      <w:r w:rsidRPr="00A73D32">
        <w:rPr>
          <w:sz w:val="25"/>
          <w:szCs w:val="25"/>
          <w:lang w:val="nl-NL"/>
        </w:rPr>
        <w:t>L = 1/</w:t>
      </w:r>
      <w:r w:rsidRPr="00A73D32">
        <w:rPr>
          <w:sz w:val="25"/>
          <w:szCs w:val="25"/>
          <w:lang w:val="nl-NL"/>
        </w:rPr>
        <w:sym w:font="Symbol" w:char="F070"/>
      </w:r>
      <w:r w:rsidRPr="00A73D32">
        <w:rPr>
          <w:sz w:val="25"/>
          <w:szCs w:val="25"/>
          <w:lang w:val="nl-NL"/>
        </w:rPr>
        <w:t xml:space="preserve"> H </w:t>
      </w:r>
      <w:r w:rsidRPr="00A73D32">
        <w:rPr>
          <w:sz w:val="25"/>
          <w:szCs w:val="25"/>
          <w:lang w:val="nl-NL"/>
        </w:rPr>
        <w:tab/>
      </w:r>
      <w:r w:rsidRPr="00A73D32">
        <w:rPr>
          <w:b/>
          <w:bCs/>
          <w:color w:val="FF0000"/>
          <w:sz w:val="20"/>
          <w:szCs w:val="25"/>
          <w:lang w:val="nl-NL"/>
        </w:rPr>
        <w:t xml:space="preserve">D. </w:t>
      </w:r>
      <w:r w:rsidRPr="00A73D32">
        <w:rPr>
          <w:sz w:val="25"/>
          <w:szCs w:val="25"/>
          <w:lang w:val="nl-NL"/>
        </w:rPr>
        <w:t>không có đáp án</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sz w:val="25"/>
          <w:szCs w:val="25"/>
          <w:lang w:val="nl-NL"/>
        </w:rPr>
        <w:t>Mạch điện chỉ có C, biết C = 10</w:t>
      </w:r>
      <w:r w:rsidRPr="00A73D32">
        <w:rPr>
          <w:sz w:val="25"/>
          <w:szCs w:val="25"/>
          <w:vertAlign w:val="superscript"/>
          <w:lang w:val="nl-NL"/>
        </w:rPr>
        <w:t>-3</w:t>
      </w:r>
      <w:r w:rsidRPr="00A73D32">
        <w:rPr>
          <w:sz w:val="25"/>
          <w:szCs w:val="25"/>
          <w:lang w:val="nl-NL"/>
        </w:rPr>
        <w:t>/2</w:t>
      </w:r>
      <w:r w:rsidRPr="00A73D32">
        <w:rPr>
          <w:sz w:val="25"/>
          <w:szCs w:val="25"/>
          <w:lang w:val="nl-NL"/>
        </w:rPr>
        <w:sym w:font="Symbol" w:char="F070"/>
      </w:r>
      <w:r w:rsidRPr="00A73D32">
        <w:rPr>
          <w:sz w:val="25"/>
          <w:szCs w:val="25"/>
          <w:lang w:val="nl-NL"/>
        </w:rPr>
        <w:t xml:space="preserve"> F, tần số dao động trong mạch ℓà 50 Hz. Nếu gắn đoạn mạch trên vào mạng điện có hiệu điện thế u = 20cos(100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w:t>
      </w:r>
      <w:r w:rsidRPr="00A73D32">
        <w:rPr>
          <w:sz w:val="25"/>
          <w:szCs w:val="25"/>
          <w:lang w:val="nl-NL"/>
        </w:rPr>
        <w:sym w:font="Symbol" w:char="F070"/>
      </w:r>
      <w:r w:rsidRPr="00A73D32">
        <w:rPr>
          <w:sz w:val="25"/>
          <w:szCs w:val="25"/>
          <w:lang w:val="nl-NL"/>
        </w:rPr>
        <w:t>/6) V. Tính công suất của mạch?</w:t>
      </w:r>
    </w:p>
    <w:p w:rsidR="00B53269" w:rsidRPr="00A73D32" w:rsidRDefault="00B53269" w:rsidP="00B53269">
      <w:pPr>
        <w:pStyle w:val="BodyText"/>
        <w:tabs>
          <w:tab w:val="left" w:pos="329"/>
          <w:tab w:val="left" w:pos="2970"/>
          <w:tab w:val="left" w:pos="5390"/>
          <w:tab w:val="left" w:pos="7920"/>
        </w:tabs>
        <w:ind w:right="-28"/>
        <w:jc w:val="both"/>
        <w:rPr>
          <w:color w:val="0000FF"/>
          <w:sz w:val="25"/>
          <w:szCs w:val="25"/>
          <w:lang w:val="nl-NL"/>
        </w:rPr>
      </w:pPr>
      <w:r w:rsidRPr="00A73D32">
        <w:rPr>
          <w:b/>
          <w:sz w:val="25"/>
          <w:szCs w:val="25"/>
          <w:lang w:val="nl-NL"/>
        </w:rPr>
        <w:tab/>
      </w:r>
      <w:r w:rsidRPr="00A73D32">
        <w:rPr>
          <w:b/>
          <w:color w:val="FF0000"/>
          <w:sz w:val="20"/>
          <w:szCs w:val="25"/>
          <w:lang w:val="nl-NL"/>
        </w:rPr>
        <w:t xml:space="preserve">A. </w:t>
      </w:r>
      <w:r w:rsidRPr="00A73D32">
        <w:rPr>
          <w:sz w:val="25"/>
          <w:szCs w:val="25"/>
          <w:lang w:val="nl-NL"/>
        </w:rPr>
        <w:t xml:space="preserve">100 W </w:t>
      </w:r>
      <w:r w:rsidRPr="00A73D32">
        <w:rPr>
          <w:sz w:val="25"/>
          <w:szCs w:val="25"/>
          <w:lang w:val="nl-NL"/>
        </w:rPr>
        <w:tab/>
      </w:r>
      <w:r w:rsidRPr="00A73D32">
        <w:rPr>
          <w:b/>
          <w:color w:val="FF0000"/>
          <w:sz w:val="20"/>
          <w:szCs w:val="25"/>
          <w:lang w:val="nl-NL"/>
        </w:rPr>
        <w:t xml:space="preserve">B. </w:t>
      </w:r>
      <w:r w:rsidRPr="00A73D32">
        <w:rPr>
          <w:sz w:val="25"/>
          <w:szCs w:val="25"/>
          <w:lang w:val="nl-NL"/>
        </w:rPr>
        <w:t xml:space="preserve">50 W </w:t>
      </w:r>
      <w:r w:rsidRPr="00A73D32">
        <w:rPr>
          <w:sz w:val="25"/>
          <w:szCs w:val="25"/>
          <w:lang w:val="nl-NL"/>
        </w:rPr>
        <w:tab/>
      </w:r>
      <w:r w:rsidRPr="00A73D32">
        <w:rPr>
          <w:b/>
          <w:color w:val="FF0000"/>
          <w:sz w:val="20"/>
          <w:szCs w:val="25"/>
          <w:lang w:val="nl-NL"/>
        </w:rPr>
        <w:t xml:space="preserve">C. </w:t>
      </w:r>
      <w:r w:rsidRPr="00A73D32">
        <w:rPr>
          <w:sz w:val="25"/>
          <w:szCs w:val="25"/>
          <w:lang w:val="nl-NL"/>
        </w:rPr>
        <w:t xml:space="preserve">40 W </w:t>
      </w:r>
      <w:r w:rsidRPr="00A73D32">
        <w:rPr>
          <w:sz w:val="25"/>
          <w:szCs w:val="25"/>
          <w:lang w:val="nl-NL"/>
        </w:rPr>
        <w:tab/>
      </w:r>
      <w:r w:rsidRPr="00A73D32">
        <w:rPr>
          <w:b/>
          <w:color w:val="0000FF"/>
          <w:sz w:val="20"/>
          <w:szCs w:val="25"/>
          <w:lang w:val="nl-NL"/>
        </w:rPr>
        <w:t xml:space="preserve">D. </w:t>
      </w:r>
      <w:r w:rsidRPr="00A73D32">
        <w:rPr>
          <w:color w:val="0000FF"/>
          <w:sz w:val="25"/>
          <w:szCs w:val="25"/>
          <w:lang w:val="nl-NL"/>
        </w:rPr>
        <w:t>0 W</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Một ấm nước có điện trở của may so ℓà 100 Ω, được ℓắp vào mạng điện 220 V - 50 Hz. Tính nhiệt ℓượng ấm nước tỏa ra trong vòng 1 giờ?</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sz w:val="25"/>
          <w:szCs w:val="25"/>
          <w:lang w:val="nl-NL"/>
        </w:rPr>
        <w:tab/>
      </w:r>
      <w:r w:rsidRPr="00A73D32">
        <w:rPr>
          <w:b/>
          <w:color w:val="FF0000"/>
          <w:sz w:val="20"/>
          <w:szCs w:val="25"/>
          <w:lang w:val="nl-NL"/>
        </w:rPr>
        <w:t xml:space="preserve">A. </w:t>
      </w:r>
      <w:r w:rsidRPr="00A73D32">
        <w:rPr>
          <w:sz w:val="25"/>
          <w:szCs w:val="25"/>
          <w:lang w:val="nl-NL"/>
        </w:rPr>
        <w:t xml:space="preserve">17424J </w:t>
      </w:r>
      <w:r w:rsidRPr="00A73D32">
        <w:rPr>
          <w:sz w:val="25"/>
          <w:szCs w:val="25"/>
          <w:lang w:val="nl-NL"/>
        </w:rPr>
        <w:tab/>
      </w:r>
      <w:r w:rsidRPr="00A73D32">
        <w:rPr>
          <w:b/>
          <w:color w:val="FF0000"/>
          <w:sz w:val="20"/>
          <w:szCs w:val="25"/>
          <w:lang w:val="nl-NL"/>
        </w:rPr>
        <w:t xml:space="preserve">B. </w:t>
      </w:r>
      <w:r w:rsidRPr="00A73D32">
        <w:rPr>
          <w:sz w:val="25"/>
          <w:szCs w:val="25"/>
          <w:lang w:val="nl-NL"/>
        </w:rPr>
        <w:t xml:space="preserve">17424000J </w:t>
      </w:r>
      <w:r w:rsidRPr="00A73D32">
        <w:rPr>
          <w:sz w:val="25"/>
          <w:szCs w:val="25"/>
          <w:lang w:val="nl-NL"/>
        </w:rPr>
        <w:tab/>
      </w:r>
      <w:r w:rsidRPr="00A73D32">
        <w:rPr>
          <w:b/>
          <w:color w:val="0000FF"/>
          <w:sz w:val="20"/>
          <w:szCs w:val="25"/>
          <w:lang w:val="nl-NL"/>
        </w:rPr>
        <w:t xml:space="preserve">C. </w:t>
      </w:r>
      <w:r w:rsidRPr="00A73D32">
        <w:rPr>
          <w:color w:val="0000FF"/>
          <w:sz w:val="25"/>
          <w:szCs w:val="25"/>
          <w:lang w:val="nl-NL"/>
        </w:rPr>
        <w:t>1742400J</w:t>
      </w:r>
      <w:r w:rsidRPr="00A73D32">
        <w:rPr>
          <w:sz w:val="25"/>
          <w:szCs w:val="25"/>
          <w:lang w:val="nl-NL"/>
        </w:rPr>
        <w:t xml:space="preserve"> </w:t>
      </w:r>
      <w:r w:rsidRPr="00A73D32">
        <w:rPr>
          <w:sz w:val="25"/>
          <w:szCs w:val="25"/>
          <w:lang w:val="nl-NL"/>
        </w:rPr>
        <w:tab/>
      </w:r>
      <w:r w:rsidRPr="00A73D32">
        <w:rPr>
          <w:b/>
          <w:color w:val="FF0000"/>
          <w:sz w:val="20"/>
          <w:szCs w:val="25"/>
          <w:lang w:val="nl-NL"/>
        </w:rPr>
        <w:t xml:space="preserve">D. </w:t>
      </w:r>
      <w:r w:rsidRPr="00A73D32">
        <w:rPr>
          <w:sz w:val="25"/>
          <w:szCs w:val="25"/>
          <w:lang w:val="nl-NL"/>
        </w:rPr>
        <w:t>174240J</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Một dòng điện xoay chiều có i = 50cos(100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 </w:t>
      </w:r>
      <w:r w:rsidRPr="00A73D32">
        <w:rPr>
          <w:sz w:val="25"/>
          <w:szCs w:val="25"/>
          <w:lang w:val="nl-NL"/>
        </w:rPr>
        <w:sym w:font="Symbol" w:char="F070"/>
      </w:r>
      <w:r w:rsidRPr="00A73D32">
        <w:rPr>
          <w:sz w:val="25"/>
          <w:szCs w:val="25"/>
          <w:lang w:val="nl-NL"/>
        </w:rPr>
        <w:t>/2) A. Tìm thời điểm đầu tiên kể từ thời điểm ban đầu để dòng điện trong mạch có giá trị bằng 25 A?</w:t>
      </w:r>
    </w:p>
    <w:p w:rsidR="00B53269" w:rsidRPr="00A73D32" w:rsidRDefault="00B53269" w:rsidP="00B53269">
      <w:pPr>
        <w:pStyle w:val="BodyText"/>
        <w:tabs>
          <w:tab w:val="left" w:pos="329"/>
          <w:tab w:val="left" w:pos="2970"/>
          <w:tab w:val="left" w:pos="5390"/>
          <w:tab w:val="left" w:pos="7920"/>
        </w:tabs>
        <w:ind w:right="-28"/>
        <w:jc w:val="both"/>
        <w:rPr>
          <w:color w:val="0000FF"/>
          <w:sz w:val="25"/>
          <w:szCs w:val="25"/>
          <w:lang w:val="nl-NL"/>
        </w:rPr>
      </w:pPr>
      <w:r w:rsidRPr="00A73D32">
        <w:rPr>
          <w:b/>
          <w:sz w:val="25"/>
          <w:szCs w:val="25"/>
          <w:lang w:val="nl-NL"/>
        </w:rPr>
        <w:tab/>
      </w:r>
      <w:r w:rsidRPr="00A73D32">
        <w:rPr>
          <w:b/>
          <w:color w:val="FF0000"/>
          <w:sz w:val="20"/>
          <w:szCs w:val="25"/>
          <w:lang w:val="nl-NL"/>
        </w:rPr>
        <w:t xml:space="preserve">A. </w:t>
      </w:r>
      <w:r w:rsidRPr="00A73D32">
        <w:rPr>
          <w:sz w:val="25"/>
          <w:szCs w:val="25"/>
          <w:lang w:val="nl-NL"/>
        </w:rPr>
        <w:t xml:space="preserve">1/200s </w:t>
      </w:r>
      <w:r w:rsidRPr="00A73D32">
        <w:rPr>
          <w:sz w:val="25"/>
          <w:szCs w:val="25"/>
          <w:lang w:val="nl-NL"/>
        </w:rPr>
        <w:tab/>
      </w:r>
      <w:r w:rsidRPr="00A73D32">
        <w:rPr>
          <w:b/>
          <w:color w:val="FF0000"/>
          <w:sz w:val="20"/>
          <w:szCs w:val="25"/>
          <w:lang w:val="nl-NL"/>
        </w:rPr>
        <w:t xml:space="preserve">B. </w:t>
      </w:r>
      <w:r w:rsidRPr="00A73D32">
        <w:rPr>
          <w:sz w:val="25"/>
          <w:szCs w:val="25"/>
          <w:lang w:val="nl-NL"/>
        </w:rPr>
        <w:t xml:space="preserve">1/400s </w:t>
      </w:r>
      <w:r w:rsidRPr="00A73D32">
        <w:rPr>
          <w:sz w:val="25"/>
          <w:szCs w:val="25"/>
          <w:lang w:val="nl-NL"/>
        </w:rPr>
        <w:tab/>
      </w:r>
      <w:r w:rsidRPr="00A73D32">
        <w:rPr>
          <w:b/>
          <w:color w:val="FF0000"/>
          <w:sz w:val="20"/>
          <w:szCs w:val="25"/>
          <w:lang w:val="nl-NL"/>
        </w:rPr>
        <w:t xml:space="preserve">C. </w:t>
      </w:r>
      <w:r w:rsidRPr="00A73D32">
        <w:rPr>
          <w:sz w:val="25"/>
          <w:szCs w:val="25"/>
          <w:lang w:val="nl-NL"/>
        </w:rPr>
        <w:t xml:space="preserve">1/300s </w:t>
      </w:r>
      <w:r w:rsidRPr="00A73D32">
        <w:rPr>
          <w:sz w:val="25"/>
          <w:szCs w:val="25"/>
          <w:lang w:val="nl-NL"/>
        </w:rPr>
        <w:tab/>
      </w:r>
      <w:r w:rsidRPr="00A73D32">
        <w:rPr>
          <w:b/>
          <w:color w:val="0000FF"/>
          <w:sz w:val="20"/>
          <w:szCs w:val="25"/>
          <w:lang w:val="nl-NL"/>
        </w:rPr>
        <w:t xml:space="preserve">D. </w:t>
      </w:r>
      <w:r w:rsidRPr="00A73D32">
        <w:rPr>
          <w:color w:val="0000FF"/>
          <w:sz w:val="25"/>
          <w:szCs w:val="25"/>
          <w:lang w:val="nl-NL"/>
        </w:rPr>
        <w:t>1/600s</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Dòng điện trong mạch có biểu thức i = 2cos(100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 </w:t>
      </w:r>
      <w:r w:rsidRPr="00A73D32">
        <w:rPr>
          <w:sz w:val="25"/>
          <w:szCs w:val="25"/>
          <w:lang w:val="nl-NL"/>
        </w:rPr>
        <w:sym w:font="Symbol" w:char="F070"/>
      </w:r>
      <w:r w:rsidRPr="00A73D32">
        <w:rPr>
          <w:sz w:val="25"/>
          <w:szCs w:val="25"/>
          <w:lang w:val="nl-NL"/>
        </w:rPr>
        <w:t>/6) A và hiệu điện thế trong mạch có biểu thức u = 200 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+ 2</w:t>
      </w:r>
      <w:r w:rsidRPr="00A73D32">
        <w:rPr>
          <w:sz w:val="25"/>
          <w:szCs w:val="25"/>
          <w:lang w:val="nl-NL"/>
        </w:rPr>
        <w:sym w:font="Symbol" w:char="F070"/>
      </w:r>
      <w:r w:rsidRPr="00A73D32">
        <w:rPr>
          <w:sz w:val="25"/>
          <w:szCs w:val="25"/>
          <w:lang w:val="nl-NL"/>
        </w:rPr>
        <w:t>/3) V. Mạch điện trên chứa phần tử gì?</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bCs/>
          <w:sz w:val="25"/>
          <w:szCs w:val="25"/>
          <w:lang w:val="nl-NL"/>
        </w:rPr>
        <w:tab/>
      </w:r>
      <w:r w:rsidRPr="00A73D32">
        <w:rPr>
          <w:b/>
          <w:bCs/>
          <w:color w:val="FF0000"/>
          <w:sz w:val="20"/>
          <w:szCs w:val="25"/>
          <w:lang w:val="nl-NL"/>
        </w:rPr>
        <w:t xml:space="preserve">A. </w:t>
      </w:r>
      <w:r w:rsidRPr="00A73D32">
        <w:rPr>
          <w:sz w:val="25"/>
          <w:szCs w:val="25"/>
          <w:lang w:val="nl-NL"/>
        </w:rPr>
        <w:t xml:space="preserve">R = 100 Ω </w:t>
      </w:r>
      <w:r w:rsidRPr="00A73D32">
        <w:rPr>
          <w:sz w:val="25"/>
          <w:szCs w:val="25"/>
          <w:lang w:val="nl-NL"/>
        </w:rPr>
        <w:tab/>
      </w:r>
      <w:r w:rsidRPr="00A73D32">
        <w:rPr>
          <w:b/>
          <w:bCs/>
          <w:color w:val="0000FF"/>
          <w:sz w:val="20"/>
          <w:szCs w:val="25"/>
          <w:lang w:val="nl-NL"/>
        </w:rPr>
        <w:t xml:space="preserve">B. </w:t>
      </w:r>
      <w:r w:rsidRPr="00A73D32">
        <w:rPr>
          <w:color w:val="0000FF"/>
          <w:sz w:val="25"/>
          <w:szCs w:val="25"/>
          <w:lang w:val="nl-NL"/>
        </w:rPr>
        <w:t>L = 1/</w:t>
      </w:r>
      <w:r w:rsidRPr="00A73D32">
        <w:rPr>
          <w:color w:val="0000FF"/>
          <w:sz w:val="25"/>
          <w:szCs w:val="25"/>
          <w:lang w:val="nl-NL"/>
        </w:rPr>
        <w:sym w:font="Symbol" w:char="F070"/>
      </w:r>
      <w:r w:rsidRPr="00A73D32">
        <w:rPr>
          <w:color w:val="0000FF"/>
          <w:sz w:val="25"/>
          <w:szCs w:val="25"/>
          <w:lang w:val="nl-NL"/>
        </w:rPr>
        <w:t xml:space="preserve"> H</w:t>
      </w:r>
      <w:r w:rsidRPr="00A73D32">
        <w:rPr>
          <w:sz w:val="25"/>
          <w:szCs w:val="25"/>
          <w:lang w:val="nl-NL"/>
        </w:rPr>
        <w:t xml:space="preserve"> </w:t>
      </w:r>
      <w:r w:rsidRPr="00A73D32">
        <w:rPr>
          <w:sz w:val="25"/>
          <w:szCs w:val="25"/>
          <w:lang w:val="nl-NL"/>
        </w:rPr>
        <w:tab/>
      </w:r>
      <w:r w:rsidRPr="00A73D32">
        <w:rPr>
          <w:b/>
          <w:bCs/>
          <w:color w:val="FF0000"/>
          <w:sz w:val="20"/>
          <w:szCs w:val="25"/>
          <w:lang w:val="nl-NL"/>
        </w:rPr>
        <w:t xml:space="preserve">C. </w:t>
      </w:r>
      <w:r w:rsidRPr="00A73D32">
        <w:rPr>
          <w:sz w:val="25"/>
          <w:szCs w:val="25"/>
          <w:lang w:val="nl-NL"/>
        </w:rPr>
        <w:t>C = 10</w:t>
      </w:r>
      <w:r w:rsidRPr="00A73D32">
        <w:rPr>
          <w:sz w:val="25"/>
          <w:szCs w:val="25"/>
          <w:vertAlign w:val="superscript"/>
          <w:lang w:val="nl-NL"/>
        </w:rPr>
        <w:t>-4</w:t>
      </w:r>
      <w:r w:rsidRPr="00A73D32">
        <w:rPr>
          <w:sz w:val="25"/>
          <w:szCs w:val="25"/>
          <w:lang w:val="nl-NL"/>
        </w:rPr>
        <w:t>/</w:t>
      </w:r>
      <w:r w:rsidRPr="00A73D32">
        <w:rPr>
          <w:sz w:val="25"/>
          <w:szCs w:val="25"/>
          <w:lang w:val="nl-NL"/>
        </w:rPr>
        <w:sym w:font="Symbol" w:char="F070"/>
      </w:r>
      <w:r w:rsidRPr="00A73D32">
        <w:rPr>
          <w:sz w:val="25"/>
          <w:szCs w:val="25"/>
          <w:lang w:val="nl-NL"/>
        </w:rPr>
        <w:t xml:space="preserve">F </w:t>
      </w:r>
      <w:r w:rsidRPr="00A73D32">
        <w:rPr>
          <w:sz w:val="25"/>
          <w:szCs w:val="25"/>
          <w:lang w:val="nl-NL"/>
        </w:rPr>
        <w:tab/>
      </w:r>
      <w:r w:rsidRPr="00A73D32">
        <w:rPr>
          <w:b/>
          <w:bCs/>
          <w:color w:val="FF0000"/>
          <w:sz w:val="20"/>
          <w:szCs w:val="25"/>
          <w:lang w:val="nl-NL"/>
        </w:rPr>
        <w:t xml:space="preserve">D. </w:t>
      </w:r>
      <w:r w:rsidRPr="00A73D32">
        <w:rPr>
          <w:sz w:val="25"/>
          <w:szCs w:val="25"/>
          <w:lang w:val="nl-NL"/>
        </w:rPr>
        <w:t>đáp án khác</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Dòng điện trong mạch có biểu thức i = 2cos(100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+ 2</w:t>
      </w:r>
      <w:r w:rsidRPr="00A73D32">
        <w:rPr>
          <w:sz w:val="25"/>
          <w:szCs w:val="25"/>
          <w:lang w:val="nl-NL"/>
        </w:rPr>
        <w:sym w:font="Symbol" w:char="F070"/>
      </w:r>
      <w:r w:rsidRPr="00A73D32">
        <w:rPr>
          <w:sz w:val="25"/>
          <w:szCs w:val="25"/>
          <w:lang w:val="nl-NL"/>
        </w:rPr>
        <w:t>/3) A và hiệu điện thế trong mạch có biểu thức u = 200cos(100</w:t>
      </w:r>
      <w:r w:rsidRPr="00A73D32">
        <w:rPr>
          <w:sz w:val="25"/>
          <w:szCs w:val="25"/>
          <w:lang w:val="nl-NL"/>
        </w:rPr>
        <w:sym w:font="Symbol" w:char="F070"/>
      </w:r>
      <w:r w:rsidRPr="00A73D32">
        <w:rPr>
          <w:sz w:val="25"/>
          <w:szCs w:val="25"/>
          <w:lang w:val="nl-NL"/>
        </w:rPr>
        <w:t>t+</w:t>
      </w:r>
      <w:r w:rsidRPr="00A73D32">
        <w:rPr>
          <w:sz w:val="25"/>
          <w:szCs w:val="25"/>
          <w:lang w:val="nl-NL"/>
        </w:rPr>
        <w:sym w:font="Symbol" w:char="F070"/>
      </w:r>
      <w:r w:rsidRPr="00A73D32">
        <w:rPr>
          <w:sz w:val="25"/>
          <w:szCs w:val="25"/>
          <w:lang w:val="nl-NL"/>
        </w:rPr>
        <w:t>/6) V. Mạch điện trên chứa phần tử gì? Tìm giá trị của nó?</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bCs/>
          <w:sz w:val="25"/>
          <w:szCs w:val="25"/>
          <w:lang w:val="nl-NL"/>
        </w:rPr>
        <w:tab/>
      </w:r>
      <w:r w:rsidRPr="00A73D32">
        <w:rPr>
          <w:b/>
          <w:bCs/>
          <w:color w:val="FF0000"/>
          <w:sz w:val="20"/>
          <w:szCs w:val="25"/>
          <w:lang w:val="nl-NL"/>
        </w:rPr>
        <w:t xml:space="preserve">A. </w:t>
      </w:r>
      <w:r w:rsidRPr="00A73D32">
        <w:rPr>
          <w:sz w:val="25"/>
          <w:szCs w:val="25"/>
          <w:lang w:val="nl-NL"/>
        </w:rPr>
        <w:t xml:space="preserve">R = 100 Ω </w:t>
      </w:r>
      <w:r w:rsidRPr="00A73D32">
        <w:rPr>
          <w:sz w:val="25"/>
          <w:szCs w:val="25"/>
          <w:lang w:val="nl-NL"/>
        </w:rPr>
        <w:tab/>
      </w:r>
      <w:r w:rsidRPr="00A73D32">
        <w:rPr>
          <w:b/>
          <w:bCs/>
          <w:color w:val="FF0000"/>
          <w:sz w:val="20"/>
          <w:szCs w:val="25"/>
          <w:lang w:val="nl-NL"/>
        </w:rPr>
        <w:t xml:space="preserve">B. </w:t>
      </w:r>
      <w:r w:rsidRPr="00A73D32">
        <w:rPr>
          <w:sz w:val="25"/>
          <w:szCs w:val="25"/>
          <w:lang w:val="nl-NL"/>
        </w:rPr>
        <w:t>L = 1/</w:t>
      </w:r>
      <w:r w:rsidRPr="00A73D32">
        <w:rPr>
          <w:sz w:val="25"/>
          <w:szCs w:val="25"/>
          <w:lang w:val="nl-NL"/>
        </w:rPr>
        <w:sym w:font="Symbol" w:char="F070"/>
      </w:r>
      <w:r w:rsidRPr="00A73D32">
        <w:rPr>
          <w:sz w:val="25"/>
          <w:szCs w:val="25"/>
          <w:lang w:val="nl-NL"/>
        </w:rPr>
        <w:t xml:space="preserve"> H </w:t>
      </w:r>
      <w:r w:rsidRPr="00A73D32">
        <w:rPr>
          <w:sz w:val="25"/>
          <w:szCs w:val="25"/>
          <w:lang w:val="nl-NL"/>
        </w:rPr>
        <w:tab/>
      </w:r>
      <w:r w:rsidRPr="00A73D32">
        <w:rPr>
          <w:b/>
          <w:bCs/>
          <w:color w:val="0000FF"/>
          <w:sz w:val="20"/>
          <w:szCs w:val="25"/>
          <w:lang w:val="nl-NL"/>
        </w:rPr>
        <w:t xml:space="preserve">C. </w:t>
      </w:r>
      <w:r w:rsidRPr="00A73D32">
        <w:rPr>
          <w:color w:val="0000FF"/>
          <w:sz w:val="25"/>
          <w:szCs w:val="25"/>
          <w:lang w:val="nl-NL"/>
        </w:rPr>
        <w:t>C = 10</w:t>
      </w:r>
      <w:r w:rsidRPr="00A73D32">
        <w:rPr>
          <w:color w:val="0000FF"/>
          <w:sz w:val="25"/>
          <w:szCs w:val="25"/>
          <w:vertAlign w:val="superscript"/>
          <w:lang w:val="nl-NL"/>
        </w:rPr>
        <w:t>-4</w:t>
      </w:r>
      <w:r w:rsidRPr="00A73D32">
        <w:rPr>
          <w:color w:val="0000FF"/>
          <w:sz w:val="25"/>
          <w:szCs w:val="25"/>
          <w:lang w:val="nl-NL"/>
        </w:rPr>
        <w:t>/</w:t>
      </w:r>
      <w:r w:rsidRPr="00A73D32">
        <w:rPr>
          <w:color w:val="0000FF"/>
          <w:sz w:val="25"/>
          <w:szCs w:val="25"/>
          <w:lang w:val="nl-NL"/>
        </w:rPr>
        <w:sym w:font="Symbol" w:char="F070"/>
      </w:r>
      <w:r w:rsidRPr="00A73D32">
        <w:rPr>
          <w:color w:val="0000FF"/>
          <w:sz w:val="25"/>
          <w:szCs w:val="25"/>
          <w:lang w:val="nl-NL"/>
        </w:rPr>
        <w:t xml:space="preserve"> F</w:t>
      </w:r>
      <w:r w:rsidRPr="00A73D32">
        <w:rPr>
          <w:sz w:val="25"/>
          <w:szCs w:val="25"/>
          <w:lang w:val="nl-NL"/>
        </w:rPr>
        <w:t xml:space="preserve"> </w:t>
      </w:r>
      <w:r w:rsidRPr="00A73D32">
        <w:rPr>
          <w:sz w:val="25"/>
          <w:szCs w:val="25"/>
          <w:lang w:val="nl-NL"/>
        </w:rPr>
        <w:tab/>
      </w:r>
      <w:r w:rsidRPr="00A73D32">
        <w:rPr>
          <w:b/>
          <w:bCs/>
          <w:color w:val="FF0000"/>
          <w:sz w:val="20"/>
          <w:szCs w:val="25"/>
          <w:lang w:val="nl-NL"/>
        </w:rPr>
        <w:t xml:space="preserve">D. </w:t>
      </w:r>
      <w:r w:rsidRPr="00A73D32">
        <w:rPr>
          <w:sz w:val="25"/>
          <w:szCs w:val="25"/>
          <w:lang w:val="nl-NL"/>
        </w:rPr>
        <w:t>đáp án khác</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Mạch điện có hiệu điện thế hiệu dụng U = 200 V, tìm giá trị của cường độ dòng điện khi mắc nối tiếp R</w:t>
      </w:r>
      <w:r w:rsidRPr="00A73D32">
        <w:rPr>
          <w:sz w:val="25"/>
          <w:szCs w:val="25"/>
          <w:vertAlign w:val="subscript"/>
          <w:lang w:val="nl-NL"/>
        </w:rPr>
        <w:t>1</w:t>
      </w:r>
      <w:r w:rsidRPr="00A73D32">
        <w:rPr>
          <w:sz w:val="25"/>
          <w:szCs w:val="25"/>
          <w:lang w:val="nl-NL"/>
        </w:rPr>
        <w:t xml:space="preserve"> = 20 Ω và R</w:t>
      </w:r>
      <w:r w:rsidRPr="00A73D32">
        <w:rPr>
          <w:sz w:val="25"/>
          <w:szCs w:val="25"/>
          <w:vertAlign w:val="subscript"/>
          <w:lang w:val="nl-NL"/>
        </w:rPr>
        <w:t>2</w:t>
      </w:r>
      <w:r w:rsidRPr="00A73D32">
        <w:rPr>
          <w:sz w:val="25"/>
          <w:szCs w:val="25"/>
          <w:lang w:val="nl-NL"/>
        </w:rPr>
        <w:t xml:space="preserve"> = 30 Ω?</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sz w:val="25"/>
          <w:szCs w:val="25"/>
          <w:lang w:val="nl-NL"/>
        </w:rPr>
        <w:tab/>
      </w:r>
      <w:r w:rsidRPr="00A73D32">
        <w:rPr>
          <w:b/>
          <w:color w:val="FF0000"/>
          <w:sz w:val="20"/>
          <w:szCs w:val="25"/>
          <w:lang w:val="nl-NL"/>
        </w:rPr>
        <w:t xml:space="preserve">A. </w:t>
      </w:r>
      <w:r w:rsidRPr="00A73D32">
        <w:rPr>
          <w:sz w:val="25"/>
          <w:szCs w:val="25"/>
          <w:lang w:val="nl-NL"/>
        </w:rPr>
        <w:t xml:space="preserve">4,4 A </w:t>
      </w:r>
      <w:r w:rsidRPr="00A73D32">
        <w:rPr>
          <w:sz w:val="25"/>
          <w:szCs w:val="25"/>
          <w:lang w:val="nl-NL"/>
        </w:rPr>
        <w:tab/>
      </w:r>
      <w:r w:rsidRPr="00A73D32">
        <w:rPr>
          <w:b/>
          <w:color w:val="FF0000"/>
          <w:sz w:val="20"/>
          <w:szCs w:val="25"/>
          <w:lang w:val="nl-NL"/>
        </w:rPr>
        <w:t xml:space="preserve">B. </w:t>
      </w:r>
      <w:r w:rsidRPr="00A73D32">
        <w:rPr>
          <w:sz w:val="25"/>
          <w:szCs w:val="25"/>
          <w:lang w:val="nl-NL"/>
        </w:rPr>
        <w:t xml:space="preserve">4,44 A </w:t>
      </w:r>
      <w:r w:rsidRPr="00A73D32">
        <w:rPr>
          <w:sz w:val="25"/>
          <w:szCs w:val="25"/>
          <w:lang w:val="nl-NL"/>
        </w:rPr>
        <w:tab/>
      </w:r>
      <w:r w:rsidRPr="00A73D32">
        <w:rPr>
          <w:b/>
          <w:color w:val="0000FF"/>
          <w:sz w:val="20"/>
          <w:szCs w:val="25"/>
          <w:lang w:val="nl-NL"/>
        </w:rPr>
        <w:t xml:space="preserve">C. </w:t>
      </w:r>
      <w:r w:rsidRPr="00A73D32">
        <w:rPr>
          <w:color w:val="0000FF"/>
          <w:sz w:val="25"/>
          <w:szCs w:val="25"/>
          <w:lang w:val="nl-NL"/>
        </w:rPr>
        <w:t>4 A</w:t>
      </w:r>
      <w:r w:rsidRPr="00A73D32">
        <w:rPr>
          <w:sz w:val="25"/>
          <w:szCs w:val="25"/>
          <w:lang w:val="nl-NL"/>
        </w:rPr>
        <w:t xml:space="preserve"> </w:t>
      </w:r>
      <w:r w:rsidRPr="00A73D32">
        <w:rPr>
          <w:sz w:val="25"/>
          <w:szCs w:val="25"/>
          <w:lang w:val="nl-NL"/>
        </w:rPr>
        <w:tab/>
      </w:r>
      <w:r w:rsidRPr="00A73D32">
        <w:rPr>
          <w:b/>
          <w:color w:val="FF0000"/>
          <w:sz w:val="20"/>
          <w:szCs w:val="25"/>
          <w:lang w:val="nl-NL"/>
        </w:rPr>
        <w:t xml:space="preserve">D. </w:t>
      </w:r>
      <w:r w:rsidRPr="00A73D32">
        <w:rPr>
          <w:sz w:val="25"/>
          <w:szCs w:val="25"/>
          <w:lang w:val="nl-NL"/>
        </w:rPr>
        <w:t>0,4 A</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Mạch điện có hiệu điện thế U = 200 V, tìm giá trị của cường độ dòng điện khi mắc song song R</w:t>
      </w:r>
      <w:r w:rsidRPr="00A73D32">
        <w:rPr>
          <w:sz w:val="25"/>
          <w:szCs w:val="25"/>
          <w:vertAlign w:val="subscript"/>
          <w:lang w:val="nl-NL"/>
        </w:rPr>
        <w:t>1</w:t>
      </w:r>
      <w:r w:rsidRPr="00A73D32">
        <w:rPr>
          <w:sz w:val="25"/>
          <w:szCs w:val="25"/>
          <w:lang w:val="nl-NL"/>
        </w:rPr>
        <w:t xml:space="preserve"> = 20 Ω và R</w:t>
      </w:r>
      <w:r w:rsidRPr="00A73D32">
        <w:rPr>
          <w:sz w:val="25"/>
          <w:szCs w:val="25"/>
          <w:vertAlign w:val="subscript"/>
          <w:lang w:val="nl-NL"/>
        </w:rPr>
        <w:t>2</w:t>
      </w:r>
      <w:r w:rsidRPr="00A73D32">
        <w:rPr>
          <w:sz w:val="25"/>
          <w:szCs w:val="25"/>
          <w:lang w:val="nl-NL"/>
        </w:rPr>
        <w:t xml:space="preserve"> = 30 </w:t>
      </w:r>
      <w:r w:rsidRPr="00A73D32">
        <w:rPr>
          <w:sz w:val="25"/>
          <w:szCs w:val="25"/>
          <w:lang w:val="nl-NL"/>
        </w:rPr>
        <w:sym w:font="Symbol" w:char="F057"/>
      </w:r>
      <w:r w:rsidRPr="00A73D32">
        <w:rPr>
          <w:sz w:val="25"/>
          <w:szCs w:val="25"/>
          <w:lang w:val="nl-NL"/>
        </w:rPr>
        <w:t>?</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sz w:val="25"/>
          <w:szCs w:val="25"/>
          <w:lang w:val="nl-NL"/>
        </w:rPr>
        <w:tab/>
      </w:r>
      <w:r w:rsidRPr="00A73D32">
        <w:rPr>
          <w:b/>
          <w:color w:val="FF0000"/>
          <w:sz w:val="20"/>
          <w:szCs w:val="25"/>
          <w:lang w:val="nl-NL"/>
        </w:rPr>
        <w:t xml:space="preserve">A. </w:t>
      </w:r>
      <w:r w:rsidRPr="00A73D32">
        <w:rPr>
          <w:sz w:val="25"/>
          <w:szCs w:val="25"/>
          <w:lang w:val="nl-NL"/>
        </w:rPr>
        <w:t xml:space="preserve">1,667 A </w:t>
      </w:r>
      <w:r w:rsidRPr="00A73D32">
        <w:rPr>
          <w:sz w:val="25"/>
          <w:szCs w:val="25"/>
          <w:lang w:val="nl-NL"/>
        </w:rPr>
        <w:tab/>
      </w:r>
      <w:r w:rsidRPr="00A73D32">
        <w:rPr>
          <w:b/>
          <w:color w:val="0000FF"/>
          <w:sz w:val="20"/>
          <w:szCs w:val="25"/>
          <w:lang w:val="nl-NL"/>
        </w:rPr>
        <w:t xml:space="preserve">B. </w:t>
      </w:r>
      <w:r w:rsidRPr="00A73D32">
        <w:rPr>
          <w:color w:val="0000FF"/>
          <w:sz w:val="25"/>
          <w:szCs w:val="25"/>
          <w:lang w:val="nl-NL"/>
        </w:rPr>
        <w:t>16,67 A</w:t>
      </w:r>
      <w:r w:rsidRPr="00A73D32">
        <w:rPr>
          <w:sz w:val="25"/>
          <w:szCs w:val="25"/>
          <w:lang w:val="nl-NL"/>
        </w:rPr>
        <w:t xml:space="preserve"> </w:t>
      </w:r>
      <w:r w:rsidRPr="00A73D32">
        <w:rPr>
          <w:sz w:val="25"/>
          <w:szCs w:val="25"/>
          <w:lang w:val="nl-NL"/>
        </w:rPr>
        <w:tab/>
      </w:r>
      <w:r w:rsidRPr="00A73D32">
        <w:rPr>
          <w:b/>
          <w:color w:val="FF0000"/>
          <w:sz w:val="20"/>
          <w:szCs w:val="25"/>
          <w:lang w:val="nl-NL"/>
        </w:rPr>
        <w:t xml:space="preserve">C. </w:t>
      </w:r>
      <w:r w:rsidRPr="00A73D32">
        <w:rPr>
          <w:sz w:val="25"/>
          <w:szCs w:val="25"/>
          <w:lang w:val="nl-NL"/>
        </w:rPr>
        <w:t xml:space="preserve">166,7 A </w:t>
      </w:r>
      <w:r w:rsidRPr="00A73D32">
        <w:rPr>
          <w:sz w:val="25"/>
          <w:szCs w:val="25"/>
          <w:lang w:val="nl-NL"/>
        </w:rPr>
        <w:tab/>
      </w:r>
      <w:r w:rsidRPr="00A73D32">
        <w:rPr>
          <w:b/>
          <w:color w:val="FF0000"/>
          <w:sz w:val="20"/>
          <w:szCs w:val="25"/>
          <w:lang w:val="nl-NL"/>
        </w:rPr>
        <w:t xml:space="preserve">D. </w:t>
      </w:r>
      <w:r w:rsidRPr="00A73D32">
        <w:rPr>
          <w:sz w:val="25"/>
          <w:szCs w:val="25"/>
          <w:lang w:val="nl-NL"/>
        </w:rPr>
        <w:t>0,1667A</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Mạch điện chỉ có R = 20 Ω được mắc vào nguồn điện có hiện điện thế hiệu dụng U = 200 V. Tìm công suất trong mạch?</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sz w:val="25"/>
          <w:szCs w:val="25"/>
          <w:lang w:val="nl-NL"/>
        </w:rPr>
        <w:tab/>
      </w:r>
      <w:r w:rsidRPr="00A73D32">
        <w:rPr>
          <w:b/>
          <w:color w:val="FF0000"/>
          <w:sz w:val="20"/>
          <w:szCs w:val="25"/>
          <w:lang w:val="nl-NL"/>
        </w:rPr>
        <w:t xml:space="preserve">A. </w:t>
      </w:r>
      <w:r w:rsidRPr="00A73D32">
        <w:rPr>
          <w:sz w:val="25"/>
          <w:szCs w:val="25"/>
          <w:lang w:val="nl-NL"/>
        </w:rPr>
        <w:t xml:space="preserve">2MW </w:t>
      </w:r>
      <w:r w:rsidRPr="00A73D32">
        <w:rPr>
          <w:sz w:val="25"/>
          <w:szCs w:val="25"/>
          <w:lang w:val="nl-NL"/>
        </w:rPr>
        <w:tab/>
      </w:r>
      <w:r w:rsidRPr="00A73D32">
        <w:rPr>
          <w:b/>
          <w:color w:val="FF0000"/>
          <w:sz w:val="20"/>
          <w:szCs w:val="25"/>
          <w:lang w:val="nl-NL"/>
        </w:rPr>
        <w:t xml:space="preserve">B. </w:t>
      </w:r>
      <w:r w:rsidRPr="00A73D32">
        <w:rPr>
          <w:sz w:val="25"/>
          <w:szCs w:val="25"/>
          <w:lang w:val="nl-NL"/>
        </w:rPr>
        <w:t xml:space="preserve">2W </w:t>
      </w:r>
      <w:r w:rsidRPr="00A73D32">
        <w:rPr>
          <w:sz w:val="25"/>
          <w:szCs w:val="25"/>
          <w:lang w:val="nl-NL"/>
        </w:rPr>
        <w:tab/>
      </w:r>
      <w:r w:rsidRPr="00A73D32">
        <w:rPr>
          <w:b/>
          <w:color w:val="FF0000"/>
          <w:sz w:val="20"/>
          <w:szCs w:val="25"/>
          <w:lang w:val="nl-NL"/>
        </w:rPr>
        <w:t xml:space="preserve">C. </w:t>
      </w:r>
      <w:r w:rsidRPr="00A73D32">
        <w:rPr>
          <w:sz w:val="25"/>
          <w:szCs w:val="25"/>
          <w:lang w:val="nl-NL"/>
        </w:rPr>
        <w:t xml:space="preserve">200W </w:t>
      </w:r>
      <w:r w:rsidRPr="00A73D32">
        <w:rPr>
          <w:sz w:val="25"/>
          <w:szCs w:val="25"/>
          <w:lang w:val="nl-NL"/>
        </w:rPr>
        <w:tab/>
      </w:r>
      <w:r w:rsidRPr="00A73D32">
        <w:rPr>
          <w:b/>
          <w:color w:val="0000FF"/>
          <w:sz w:val="20"/>
          <w:szCs w:val="25"/>
          <w:lang w:val="nl-NL"/>
        </w:rPr>
        <w:t xml:space="preserve">D. </w:t>
      </w:r>
      <w:r w:rsidRPr="00A73D32">
        <w:rPr>
          <w:color w:val="0000FF"/>
          <w:sz w:val="25"/>
          <w:szCs w:val="25"/>
          <w:lang w:val="nl-NL"/>
        </w:rPr>
        <w:t>2KW</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sz w:val="25"/>
          <w:szCs w:val="25"/>
          <w:lang w:val="nl-NL"/>
        </w:rPr>
        <w:t>Một mạch điện chỉ có một phần tử (R hoặc L hoặc C) nhưng chưa biết rõ ℓà gì? Nhưng qua khảo sát thấy dòng điện trong mạch có biểu thức i = 2cos(100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 </w:t>
      </w:r>
      <w:r w:rsidRPr="00A73D32">
        <w:rPr>
          <w:sz w:val="25"/>
          <w:szCs w:val="25"/>
          <w:lang w:val="nl-NL"/>
        </w:rPr>
        <w:sym w:font="Symbol" w:char="F070"/>
      </w:r>
      <w:r w:rsidRPr="00A73D32">
        <w:rPr>
          <w:sz w:val="25"/>
          <w:szCs w:val="25"/>
          <w:lang w:val="nl-NL"/>
        </w:rPr>
        <w:t>/6) A, còn hiệu điện thế có biểu thức ℓà u = 50cos(100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+ 2</w:t>
      </w:r>
      <w:r w:rsidRPr="00A73D32">
        <w:rPr>
          <w:sz w:val="25"/>
          <w:szCs w:val="25"/>
          <w:lang w:val="nl-NL"/>
        </w:rPr>
        <w:sym w:font="Symbol" w:char="F070"/>
      </w:r>
      <w:r w:rsidRPr="00A73D32">
        <w:rPr>
          <w:sz w:val="25"/>
          <w:szCs w:val="25"/>
          <w:lang w:val="nl-NL"/>
        </w:rPr>
        <w:t>/3) V. Vậy đó ℓà phần tử gì?</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bCs/>
          <w:sz w:val="25"/>
          <w:szCs w:val="25"/>
          <w:lang w:val="nl-NL"/>
        </w:rPr>
        <w:lastRenderedPageBreak/>
        <w:tab/>
      </w:r>
      <w:r w:rsidRPr="00A73D32">
        <w:rPr>
          <w:b/>
          <w:bCs/>
          <w:color w:val="FF0000"/>
          <w:sz w:val="20"/>
          <w:szCs w:val="25"/>
          <w:lang w:val="nl-NL"/>
        </w:rPr>
        <w:t xml:space="preserve">A. </w:t>
      </w:r>
      <w:r w:rsidRPr="00A73D32">
        <w:rPr>
          <w:sz w:val="25"/>
          <w:szCs w:val="25"/>
          <w:lang w:val="nl-NL"/>
        </w:rPr>
        <w:t xml:space="preserve">R = 25 Ω </w:t>
      </w:r>
      <w:r w:rsidRPr="00A73D32">
        <w:rPr>
          <w:sz w:val="25"/>
          <w:szCs w:val="25"/>
          <w:lang w:val="nl-NL"/>
        </w:rPr>
        <w:tab/>
      </w:r>
      <w:r w:rsidRPr="00A73D32">
        <w:rPr>
          <w:b/>
          <w:bCs/>
          <w:color w:val="FF0000"/>
          <w:sz w:val="20"/>
          <w:szCs w:val="25"/>
          <w:lang w:val="nl-NL"/>
        </w:rPr>
        <w:t xml:space="preserve">B. </w:t>
      </w:r>
      <w:r w:rsidRPr="00A73D32">
        <w:rPr>
          <w:sz w:val="25"/>
          <w:szCs w:val="25"/>
          <w:lang w:val="nl-NL"/>
        </w:rPr>
        <w:t>C = 10</w:t>
      </w:r>
      <w:r w:rsidRPr="00A73D32">
        <w:rPr>
          <w:sz w:val="25"/>
          <w:szCs w:val="25"/>
          <w:vertAlign w:val="superscript"/>
          <w:lang w:val="nl-NL"/>
        </w:rPr>
        <w:t>-3</w:t>
      </w:r>
      <w:r w:rsidRPr="00A73D32">
        <w:rPr>
          <w:sz w:val="25"/>
          <w:szCs w:val="25"/>
          <w:lang w:val="nl-NL"/>
        </w:rPr>
        <w:t xml:space="preserve">/2,5 F </w:t>
      </w:r>
      <w:r w:rsidRPr="00A73D32">
        <w:rPr>
          <w:sz w:val="25"/>
          <w:szCs w:val="25"/>
          <w:lang w:val="nl-NL"/>
        </w:rPr>
        <w:tab/>
      </w:r>
      <w:r w:rsidRPr="00A73D32">
        <w:rPr>
          <w:b/>
          <w:bCs/>
          <w:color w:val="0000FF"/>
          <w:sz w:val="20"/>
          <w:szCs w:val="25"/>
          <w:lang w:val="nl-NL"/>
        </w:rPr>
        <w:t xml:space="preserve">C. </w:t>
      </w:r>
      <w:r w:rsidRPr="00A73D32">
        <w:rPr>
          <w:color w:val="0000FF"/>
          <w:sz w:val="25"/>
          <w:szCs w:val="25"/>
          <w:lang w:val="nl-NL"/>
        </w:rPr>
        <w:t>L = 0,25/</w:t>
      </w:r>
      <w:r w:rsidRPr="00A73D32">
        <w:rPr>
          <w:color w:val="0000FF"/>
          <w:sz w:val="25"/>
          <w:szCs w:val="25"/>
          <w:lang w:val="nl-NL"/>
        </w:rPr>
        <w:sym w:font="Symbol" w:char="F070"/>
      </w:r>
      <w:r w:rsidRPr="00A73D32">
        <w:rPr>
          <w:color w:val="0000FF"/>
          <w:sz w:val="25"/>
          <w:szCs w:val="25"/>
          <w:lang w:val="nl-NL"/>
        </w:rPr>
        <w:t xml:space="preserve"> H</w:t>
      </w:r>
      <w:r w:rsidRPr="00A73D32">
        <w:rPr>
          <w:sz w:val="25"/>
          <w:szCs w:val="25"/>
          <w:lang w:val="nl-NL"/>
        </w:rPr>
        <w:t xml:space="preserve"> </w:t>
      </w:r>
      <w:r w:rsidRPr="00A73D32">
        <w:rPr>
          <w:sz w:val="25"/>
          <w:szCs w:val="25"/>
          <w:lang w:val="nl-NL"/>
        </w:rPr>
        <w:tab/>
      </w:r>
      <w:r w:rsidRPr="00A73D32">
        <w:rPr>
          <w:b/>
          <w:bCs/>
          <w:color w:val="FF0000"/>
          <w:sz w:val="20"/>
          <w:szCs w:val="25"/>
          <w:lang w:val="nl-NL"/>
        </w:rPr>
        <w:t xml:space="preserve">D. </w:t>
      </w:r>
      <w:r w:rsidRPr="00A73D32">
        <w:rPr>
          <w:sz w:val="25"/>
          <w:szCs w:val="25"/>
          <w:lang w:val="nl-NL"/>
        </w:rPr>
        <w:t>Đáp án khác</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sz w:val="25"/>
          <w:szCs w:val="25"/>
          <w:lang w:val="nl-NL"/>
        </w:rPr>
        <w:t>Một mạch điện chỉ có một phần tử (R hoặc L hoặc C) nhưng chưa biết rõ ℓà gì? Nhưng qua khảo sát thấy dòng điện trong mạch có biểu thức i = 2 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 </w:t>
      </w:r>
      <w:r w:rsidRPr="00A73D32">
        <w:rPr>
          <w:sz w:val="25"/>
          <w:szCs w:val="25"/>
          <w:lang w:val="nl-NL"/>
        </w:rPr>
        <w:sym w:font="Symbol" w:char="F070"/>
      </w:r>
      <w:r w:rsidRPr="00A73D32">
        <w:rPr>
          <w:sz w:val="25"/>
          <w:szCs w:val="25"/>
          <w:lang w:val="nl-NL"/>
        </w:rPr>
        <w:t>/6) A, còn hiệu điện thế có biểu thức ℓà u = 50cos(100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 </w:t>
      </w:r>
      <w:r w:rsidRPr="00A73D32">
        <w:rPr>
          <w:sz w:val="25"/>
          <w:szCs w:val="25"/>
          <w:lang w:val="nl-NL"/>
        </w:rPr>
        <w:sym w:font="Symbol" w:char="F070"/>
      </w:r>
      <w:r w:rsidRPr="00A73D32">
        <w:rPr>
          <w:sz w:val="25"/>
          <w:szCs w:val="25"/>
          <w:lang w:val="nl-NL"/>
        </w:rPr>
        <w:t>/6) V. Vậy đó ℓà phần tử gì?</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bCs/>
          <w:color w:val="0000FF"/>
          <w:sz w:val="25"/>
          <w:szCs w:val="25"/>
          <w:lang w:val="nl-NL"/>
        </w:rPr>
        <w:tab/>
      </w:r>
      <w:r w:rsidRPr="00A73D32">
        <w:rPr>
          <w:b/>
          <w:bCs/>
          <w:color w:val="0000FF"/>
          <w:sz w:val="20"/>
          <w:szCs w:val="25"/>
          <w:lang w:val="nl-NL"/>
        </w:rPr>
        <w:t xml:space="preserve">A. </w:t>
      </w:r>
      <w:r w:rsidRPr="00A73D32">
        <w:rPr>
          <w:color w:val="0000FF"/>
          <w:sz w:val="25"/>
          <w:szCs w:val="25"/>
          <w:lang w:val="nl-NL"/>
        </w:rPr>
        <w:t>R = 25 Ω</w:t>
      </w:r>
      <w:r w:rsidRPr="00A73D32">
        <w:rPr>
          <w:sz w:val="25"/>
          <w:szCs w:val="25"/>
          <w:lang w:val="nl-NL"/>
        </w:rPr>
        <w:t xml:space="preserve"> </w:t>
      </w:r>
      <w:r w:rsidRPr="00A73D32">
        <w:rPr>
          <w:sz w:val="25"/>
          <w:szCs w:val="25"/>
          <w:lang w:val="nl-NL"/>
        </w:rPr>
        <w:tab/>
      </w:r>
      <w:r w:rsidRPr="00A73D32">
        <w:rPr>
          <w:b/>
          <w:bCs/>
          <w:color w:val="FF0000"/>
          <w:sz w:val="20"/>
          <w:szCs w:val="25"/>
          <w:lang w:val="nl-NL"/>
        </w:rPr>
        <w:t xml:space="preserve">B. </w:t>
      </w:r>
      <w:r w:rsidRPr="00A73D32">
        <w:rPr>
          <w:sz w:val="25"/>
          <w:szCs w:val="25"/>
          <w:lang w:val="nl-NL"/>
        </w:rPr>
        <w:t xml:space="preserve">C = 10 </w:t>
      </w:r>
      <w:r w:rsidRPr="00A73D32">
        <w:rPr>
          <w:sz w:val="25"/>
          <w:szCs w:val="25"/>
          <w:vertAlign w:val="superscript"/>
          <w:lang w:val="nl-NL"/>
        </w:rPr>
        <w:t>3</w:t>
      </w:r>
      <w:r w:rsidRPr="00A73D32">
        <w:rPr>
          <w:sz w:val="25"/>
          <w:szCs w:val="25"/>
          <w:lang w:val="nl-NL"/>
        </w:rPr>
        <w:t xml:space="preserve">/2,5 F </w:t>
      </w:r>
      <w:r w:rsidRPr="00A73D32">
        <w:rPr>
          <w:sz w:val="25"/>
          <w:szCs w:val="25"/>
          <w:lang w:val="nl-NL"/>
        </w:rPr>
        <w:tab/>
      </w:r>
      <w:r w:rsidRPr="00A73D32">
        <w:rPr>
          <w:b/>
          <w:bCs/>
          <w:color w:val="FF0000"/>
          <w:sz w:val="20"/>
          <w:szCs w:val="25"/>
          <w:lang w:val="nl-NL"/>
        </w:rPr>
        <w:t xml:space="preserve">C. </w:t>
      </w:r>
      <w:r w:rsidRPr="00A73D32">
        <w:rPr>
          <w:sz w:val="25"/>
          <w:szCs w:val="25"/>
          <w:lang w:val="nl-NL"/>
        </w:rPr>
        <w:t>L = 0,25/</w:t>
      </w:r>
      <w:r w:rsidRPr="00A73D32">
        <w:rPr>
          <w:sz w:val="25"/>
          <w:szCs w:val="25"/>
          <w:lang w:val="nl-NL"/>
        </w:rPr>
        <w:sym w:font="Symbol" w:char="F070"/>
      </w:r>
      <w:r w:rsidRPr="00A73D32">
        <w:rPr>
          <w:sz w:val="25"/>
          <w:szCs w:val="25"/>
          <w:lang w:val="nl-NL"/>
        </w:rPr>
        <w:t xml:space="preserve"> H </w:t>
      </w:r>
      <w:r w:rsidRPr="00A73D32">
        <w:rPr>
          <w:sz w:val="25"/>
          <w:szCs w:val="25"/>
          <w:lang w:val="nl-NL"/>
        </w:rPr>
        <w:tab/>
      </w:r>
      <w:r w:rsidRPr="00A73D32">
        <w:rPr>
          <w:b/>
          <w:bCs/>
          <w:color w:val="FF0000"/>
          <w:sz w:val="20"/>
          <w:szCs w:val="25"/>
          <w:lang w:val="nl-NL"/>
        </w:rPr>
        <w:t xml:space="preserve">D. </w:t>
      </w:r>
      <w:r w:rsidRPr="00A73D32">
        <w:rPr>
          <w:sz w:val="25"/>
          <w:szCs w:val="25"/>
          <w:lang w:val="nl-NL"/>
        </w:rPr>
        <w:t>Đáp án khác</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Một dòng điện xoay chiều chạy qua điện trở R=10</w:t>
      </w:r>
      <w:r w:rsidRPr="00A73D32">
        <w:rPr>
          <w:sz w:val="25"/>
          <w:szCs w:val="25"/>
          <w:lang w:val="nl-NL"/>
        </w:rPr>
        <w:sym w:font="Symbol" w:char="F057"/>
      </w:r>
      <w:r w:rsidRPr="00A73D32">
        <w:rPr>
          <w:sz w:val="25"/>
          <w:szCs w:val="25"/>
          <w:lang w:val="nl-NL"/>
        </w:rPr>
        <w:t>, nhiệt ℓượng tỏa ra trong 30 phút ℓà 900kJ. Cường độ dòng điện cực đại trong mạch ℓà:</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sz w:val="25"/>
          <w:szCs w:val="25"/>
          <w:lang w:val="nl-NL"/>
        </w:rPr>
        <w:tab/>
      </w:r>
      <w:r w:rsidRPr="00A73D32">
        <w:rPr>
          <w:b/>
          <w:color w:val="FF0000"/>
          <w:sz w:val="20"/>
          <w:szCs w:val="25"/>
          <w:lang w:val="nl-NL"/>
        </w:rPr>
        <w:t xml:space="preserve">A. </w:t>
      </w:r>
      <w:r w:rsidRPr="00A73D32">
        <w:rPr>
          <w:sz w:val="25"/>
          <w:szCs w:val="25"/>
          <w:lang w:val="nl-NL"/>
        </w:rPr>
        <w:t>I</w:t>
      </w:r>
      <w:r w:rsidRPr="00A73D32">
        <w:rPr>
          <w:sz w:val="25"/>
          <w:szCs w:val="25"/>
          <w:vertAlign w:val="subscript"/>
          <w:lang w:val="nl-NL"/>
        </w:rPr>
        <w:t>0</w:t>
      </w:r>
      <w:r w:rsidRPr="00A73D32">
        <w:rPr>
          <w:sz w:val="25"/>
          <w:szCs w:val="25"/>
          <w:lang w:val="nl-NL"/>
        </w:rPr>
        <w:t xml:space="preserve">=0,22A </w:t>
      </w:r>
      <w:r w:rsidRPr="00A73D32">
        <w:rPr>
          <w:sz w:val="25"/>
          <w:szCs w:val="25"/>
          <w:lang w:val="nl-NL"/>
        </w:rPr>
        <w:tab/>
      </w:r>
      <w:r w:rsidRPr="00A73D32">
        <w:rPr>
          <w:b/>
          <w:color w:val="FF0000"/>
          <w:sz w:val="20"/>
          <w:szCs w:val="25"/>
          <w:lang w:val="nl-NL"/>
        </w:rPr>
        <w:t xml:space="preserve">B. </w:t>
      </w:r>
      <w:r w:rsidRPr="00A73D32">
        <w:rPr>
          <w:sz w:val="25"/>
          <w:szCs w:val="25"/>
          <w:lang w:val="nl-NL"/>
        </w:rPr>
        <w:t>I</w:t>
      </w:r>
      <w:r w:rsidRPr="00A73D32">
        <w:rPr>
          <w:sz w:val="25"/>
          <w:szCs w:val="25"/>
          <w:vertAlign w:val="subscript"/>
          <w:lang w:val="nl-NL"/>
        </w:rPr>
        <w:t>0</w:t>
      </w:r>
      <w:r w:rsidRPr="00A73D32">
        <w:rPr>
          <w:sz w:val="25"/>
          <w:szCs w:val="25"/>
          <w:lang w:val="nl-NL"/>
        </w:rPr>
        <w:t xml:space="preserve">=0,32A </w:t>
      </w:r>
      <w:r w:rsidRPr="00A73D32">
        <w:rPr>
          <w:sz w:val="25"/>
          <w:szCs w:val="25"/>
          <w:lang w:val="nl-NL"/>
        </w:rPr>
        <w:tab/>
      </w:r>
      <w:r w:rsidRPr="00A73D32">
        <w:rPr>
          <w:b/>
          <w:color w:val="FF0000"/>
          <w:sz w:val="20"/>
          <w:szCs w:val="25"/>
          <w:lang w:val="nl-NL"/>
        </w:rPr>
        <w:t xml:space="preserve">C. </w:t>
      </w:r>
      <w:r w:rsidRPr="00A73D32">
        <w:rPr>
          <w:sz w:val="25"/>
          <w:szCs w:val="25"/>
          <w:lang w:val="nl-NL"/>
        </w:rPr>
        <w:t>I</w:t>
      </w:r>
      <w:r w:rsidRPr="00A73D32">
        <w:rPr>
          <w:sz w:val="25"/>
          <w:szCs w:val="25"/>
          <w:vertAlign w:val="subscript"/>
          <w:lang w:val="nl-NL"/>
        </w:rPr>
        <w:t>0</w:t>
      </w:r>
      <w:r w:rsidRPr="00A73D32">
        <w:rPr>
          <w:sz w:val="25"/>
          <w:szCs w:val="25"/>
          <w:lang w:val="nl-NL"/>
        </w:rPr>
        <w:t xml:space="preserve">=7,07A </w:t>
      </w:r>
      <w:r w:rsidRPr="00A73D32">
        <w:rPr>
          <w:sz w:val="25"/>
          <w:szCs w:val="25"/>
          <w:lang w:val="nl-NL"/>
        </w:rPr>
        <w:tab/>
      </w:r>
      <w:r w:rsidRPr="00A73D32">
        <w:rPr>
          <w:b/>
          <w:color w:val="0000FF"/>
          <w:sz w:val="20"/>
          <w:szCs w:val="25"/>
          <w:lang w:val="nl-NL"/>
        </w:rPr>
        <w:t xml:space="preserve">D. </w:t>
      </w:r>
      <w:r w:rsidRPr="00A73D32">
        <w:rPr>
          <w:color w:val="0000FF"/>
          <w:sz w:val="25"/>
          <w:szCs w:val="25"/>
          <w:lang w:val="nl-NL"/>
        </w:rPr>
        <w:t>I</w:t>
      </w:r>
      <w:r w:rsidRPr="00A73D32">
        <w:rPr>
          <w:color w:val="0000FF"/>
          <w:sz w:val="25"/>
          <w:szCs w:val="25"/>
          <w:vertAlign w:val="subscript"/>
          <w:lang w:val="nl-NL"/>
        </w:rPr>
        <w:t>0</w:t>
      </w:r>
      <w:r w:rsidRPr="00A73D32">
        <w:rPr>
          <w:color w:val="0000FF"/>
          <w:sz w:val="25"/>
          <w:szCs w:val="25"/>
          <w:lang w:val="nl-NL"/>
        </w:rPr>
        <w:t>=10,0A</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sz w:val="25"/>
          <w:szCs w:val="25"/>
          <w:lang w:val="nl-NL"/>
        </w:rPr>
        <w:t>Điện trở của một bình nấu nước ℓà R = 400Ω. Đặt vào hai đầu bình một hđt xoay chiều, khi đó dòng điện qua bình ℓà i= 2</w: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t>cos100</w:t>
      </w:r>
      <w:r w:rsidRPr="00A73D32">
        <w:rPr>
          <w:sz w:val="25"/>
          <w:szCs w:val="25"/>
          <w:lang w:val="nl-NL"/>
        </w:rPr>
        <w:sym w:font="Symbol" w:char="F070"/>
      </w:r>
      <w:r w:rsidRPr="00A73D32">
        <w:rPr>
          <w:sz w:val="25"/>
          <w:szCs w:val="25"/>
          <w:lang w:val="nl-NL"/>
        </w:rPr>
        <w:t>t(A). Sau 4 phút nước sôi. Bỏ qua mọi mất mát năng ℓượng. Nhiệt ℓượng cung cấp ℓàm sôi nước ℓà:</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sz w:val="25"/>
          <w:szCs w:val="25"/>
          <w:lang w:val="nl-NL"/>
        </w:rPr>
        <w:tab/>
      </w:r>
      <w:r w:rsidRPr="00A73D32">
        <w:rPr>
          <w:b/>
          <w:color w:val="FF0000"/>
          <w:sz w:val="20"/>
          <w:szCs w:val="25"/>
          <w:lang w:val="nl-NL"/>
        </w:rPr>
        <w:t xml:space="preserve">A. </w:t>
      </w:r>
      <w:r w:rsidRPr="00A73D32">
        <w:rPr>
          <w:sz w:val="25"/>
          <w:szCs w:val="25"/>
          <w:lang w:val="nl-NL"/>
        </w:rPr>
        <w:t xml:space="preserve">6400J </w:t>
      </w:r>
      <w:r w:rsidRPr="00A73D32">
        <w:rPr>
          <w:sz w:val="25"/>
          <w:szCs w:val="25"/>
          <w:lang w:val="nl-NL"/>
        </w:rPr>
        <w:tab/>
      </w:r>
      <w:r w:rsidRPr="00A73D32">
        <w:rPr>
          <w:b/>
          <w:color w:val="FF0000"/>
          <w:sz w:val="20"/>
          <w:szCs w:val="25"/>
          <w:lang w:val="nl-NL"/>
        </w:rPr>
        <w:t xml:space="preserve">B. </w:t>
      </w:r>
      <w:r w:rsidRPr="00A73D32">
        <w:rPr>
          <w:sz w:val="25"/>
          <w:szCs w:val="25"/>
          <w:lang w:val="nl-NL"/>
        </w:rPr>
        <w:t xml:space="preserve">576 kJ </w:t>
      </w:r>
      <w:r w:rsidRPr="00A73D32">
        <w:rPr>
          <w:sz w:val="25"/>
          <w:szCs w:val="25"/>
          <w:lang w:val="nl-NL"/>
        </w:rPr>
        <w:tab/>
      </w:r>
      <w:r w:rsidRPr="00A73D32">
        <w:rPr>
          <w:b/>
          <w:color w:val="0000FF"/>
          <w:sz w:val="20"/>
          <w:szCs w:val="25"/>
          <w:lang w:val="nl-NL"/>
        </w:rPr>
        <w:t xml:space="preserve">C. </w:t>
      </w:r>
      <w:r w:rsidRPr="00A73D32">
        <w:rPr>
          <w:color w:val="0000FF"/>
          <w:sz w:val="25"/>
          <w:szCs w:val="25"/>
          <w:lang w:val="nl-NL"/>
        </w:rPr>
        <w:t>384 kJ</w:t>
      </w:r>
      <w:r w:rsidRPr="00A73D32">
        <w:rPr>
          <w:sz w:val="25"/>
          <w:szCs w:val="25"/>
          <w:lang w:val="nl-NL"/>
        </w:rPr>
        <w:t xml:space="preserve"> </w:t>
      </w:r>
      <w:r w:rsidRPr="00A73D32">
        <w:rPr>
          <w:sz w:val="25"/>
          <w:szCs w:val="25"/>
          <w:lang w:val="nl-NL"/>
        </w:rPr>
        <w:tab/>
      </w:r>
      <w:r w:rsidRPr="00A73D32">
        <w:rPr>
          <w:b/>
          <w:color w:val="FF0000"/>
          <w:sz w:val="20"/>
          <w:szCs w:val="25"/>
          <w:lang w:val="nl-NL"/>
        </w:rPr>
        <w:t xml:space="preserve">D. </w:t>
      </w:r>
      <w:r w:rsidRPr="00A73D32">
        <w:rPr>
          <w:sz w:val="25"/>
          <w:szCs w:val="25"/>
          <w:lang w:val="nl-NL"/>
        </w:rPr>
        <w:t>768 kJ</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Hai đầu cuộn thuần cảm L = 2/</w:t>
      </w:r>
      <w:r w:rsidRPr="00A73D32">
        <w:rPr>
          <w:sz w:val="25"/>
          <w:szCs w:val="25"/>
          <w:lang w:val="nl-NL"/>
        </w:rPr>
        <w:sym w:font="Symbol" w:char="F070"/>
      </w:r>
      <w:r w:rsidRPr="00A73D32">
        <w:rPr>
          <w:sz w:val="25"/>
          <w:szCs w:val="25"/>
          <w:lang w:val="nl-NL"/>
        </w:rPr>
        <w:t>(H) có hđt xoay chiều u = 100</w: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t>cos(100</w:t>
      </w:r>
      <w:r w:rsidRPr="00A73D32">
        <w:rPr>
          <w:sz w:val="25"/>
          <w:szCs w:val="25"/>
          <w:lang w:val="nl-NL"/>
        </w:rPr>
        <w:sym w:font="Symbol" w:char="F070"/>
      </w:r>
      <w:r w:rsidRPr="00A73D32">
        <w:rPr>
          <w:sz w:val="25"/>
          <w:szCs w:val="25"/>
          <w:lang w:val="nl-NL"/>
        </w:rPr>
        <w:t xml:space="preserve">t - </w:t>
      </w:r>
      <w:r w:rsidRPr="00A73D32">
        <w:rPr>
          <w:sz w:val="25"/>
          <w:szCs w:val="25"/>
          <w:lang w:val="nl-NL"/>
        </w:rPr>
        <w:sym w:font="Symbol" w:char="F070"/>
      </w:r>
      <w:r w:rsidRPr="00A73D32">
        <w:rPr>
          <w:sz w:val="25"/>
          <w:szCs w:val="25"/>
          <w:lang w:val="nl-NL"/>
        </w:rPr>
        <w:t>/2)(V). Pha ban đầu của cường độ dòng điện ℓà:</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sz w:val="25"/>
          <w:szCs w:val="25"/>
          <w:lang w:val="nl-NL"/>
        </w:rPr>
        <w:tab/>
      </w:r>
      <w:r w:rsidRPr="00A73D32">
        <w:rPr>
          <w:b/>
          <w:color w:val="FF0000"/>
          <w:sz w:val="20"/>
          <w:szCs w:val="25"/>
          <w:lang w:val="nl-NL"/>
        </w:rPr>
        <w:t xml:space="preserve">A. </w:t>
      </w:r>
      <w:r w:rsidRPr="00A73D32">
        <w:rPr>
          <w:sz w:val="25"/>
          <w:szCs w:val="25"/>
          <w:lang w:val="nl-NL"/>
        </w:rPr>
        <w:t>φ</w:t>
      </w:r>
      <w:r w:rsidRPr="00A73D32">
        <w:rPr>
          <w:sz w:val="25"/>
          <w:szCs w:val="25"/>
          <w:vertAlign w:val="subscript"/>
          <w:lang w:val="nl-NL"/>
        </w:rPr>
        <w:t>i</w:t>
      </w:r>
      <w:r w:rsidRPr="00A73D32">
        <w:rPr>
          <w:sz w:val="25"/>
          <w:szCs w:val="25"/>
          <w:lang w:val="nl-NL"/>
        </w:rPr>
        <w:t xml:space="preserve"> = </w:t>
      </w:r>
      <w:r w:rsidRPr="00A73D32">
        <w:rPr>
          <w:sz w:val="25"/>
          <w:szCs w:val="25"/>
          <w:lang w:val="nl-NL"/>
        </w:rPr>
        <w:sym w:font="Symbol" w:char="F070"/>
      </w:r>
      <w:r w:rsidRPr="00A73D32">
        <w:rPr>
          <w:sz w:val="25"/>
          <w:szCs w:val="25"/>
          <w:lang w:val="nl-NL"/>
        </w:rPr>
        <w:t xml:space="preserve">/2 </w:t>
      </w:r>
      <w:r w:rsidRPr="00A73D32">
        <w:rPr>
          <w:sz w:val="25"/>
          <w:szCs w:val="25"/>
          <w:lang w:val="nl-NL"/>
        </w:rPr>
        <w:tab/>
      </w:r>
      <w:r w:rsidRPr="00A73D32">
        <w:rPr>
          <w:b/>
          <w:color w:val="FF0000"/>
          <w:sz w:val="20"/>
          <w:szCs w:val="25"/>
          <w:lang w:val="nl-NL"/>
        </w:rPr>
        <w:t xml:space="preserve">B. </w:t>
      </w:r>
      <w:r w:rsidRPr="00A73D32">
        <w:rPr>
          <w:sz w:val="25"/>
          <w:szCs w:val="25"/>
          <w:lang w:val="nl-NL"/>
        </w:rPr>
        <w:t>φ</w:t>
      </w:r>
      <w:r w:rsidRPr="00A73D32">
        <w:rPr>
          <w:sz w:val="25"/>
          <w:szCs w:val="25"/>
          <w:vertAlign w:val="subscript"/>
          <w:lang w:val="nl-NL"/>
        </w:rPr>
        <w:t>i</w:t>
      </w:r>
      <w:r w:rsidRPr="00A73D32">
        <w:rPr>
          <w:sz w:val="25"/>
          <w:szCs w:val="25"/>
          <w:lang w:val="nl-NL"/>
        </w:rPr>
        <w:t xml:space="preserve"> = 0 </w:t>
      </w:r>
      <w:r w:rsidRPr="00A73D32">
        <w:rPr>
          <w:sz w:val="25"/>
          <w:szCs w:val="25"/>
          <w:lang w:val="nl-NL"/>
        </w:rPr>
        <w:tab/>
      </w:r>
      <w:r w:rsidRPr="00A73D32">
        <w:rPr>
          <w:b/>
          <w:color w:val="FF0000"/>
          <w:sz w:val="20"/>
          <w:szCs w:val="25"/>
          <w:lang w:val="nl-NL"/>
        </w:rPr>
        <w:t xml:space="preserve">C. </w:t>
      </w:r>
      <w:r w:rsidRPr="00A73D32">
        <w:rPr>
          <w:sz w:val="25"/>
          <w:szCs w:val="25"/>
          <w:lang w:val="nl-NL"/>
        </w:rPr>
        <w:t>φ</w:t>
      </w:r>
      <w:r w:rsidRPr="00A73D32">
        <w:rPr>
          <w:sz w:val="25"/>
          <w:szCs w:val="25"/>
          <w:vertAlign w:val="subscript"/>
          <w:lang w:val="nl-NL"/>
        </w:rPr>
        <w:t>i</w:t>
      </w:r>
      <w:r w:rsidRPr="00A73D32">
        <w:rPr>
          <w:sz w:val="25"/>
          <w:szCs w:val="25"/>
          <w:lang w:val="nl-NL"/>
        </w:rPr>
        <w:t xml:space="preserve"> = - </w:t>
      </w:r>
      <w:r w:rsidRPr="00A73D32">
        <w:rPr>
          <w:sz w:val="25"/>
          <w:szCs w:val="25"/>
          <w:lang w:val="nl-NL"/>
        </w:rPr>
        <w:sym w:font="Symbol" w:char="F070"/>
      </w:r>
      <w:r w:rsidRPr="00A73D32">
        <w:rPr>
          <w:sz w:val="25"/>
          <w:szCs w:val="25"/>
          <w:lang w:val="nl-NL"/>
        </w:rPr>
        <w:t xml:space="preserve">/2 </w:t>
      </w:r>
      <w:r w:rsidRPr="00A73D32">
        <w:rPr>
          <w:sz w:val="25"/>
          <w:szCs w:val="25"/>
          <w:lang w:val="nl-NL"/>
        </w:rPr>
        <w:tab/>
      </w:r>
      <w:r w:rsidRPr="00A73D32">
        <w:rPr>
          <w:b/>
          <w:color w:val="0000FF"/>
          <w:sz w:val="20"/>
          <w:szCs w:val="25"/>
          <w:lang w:val="nl-NL"/>
        </w:rPr>
        <w:t xml:space="preserve">D. </w:t>
      </w:r>
      <w:r w:rsidRPr="00A73D32">
        <w:rPr>
          <w:color w:val="0000FF"/>
          <w:sz w:val="25"/>
          <w:szCs w:val="25"/>
          <w:lang w:val="nl-NL"/>
        </w:rPr>
        <w:t>φ</w:t>
      </w:r>
      <w:r w:rsidRPr="00A73D32">
        <w:rPr>
          <w:color w:val="0000FF"/>
          <w:sz w:val="25"/>
          <w:szCs w:val="25"/>
          <w:vertAlign w:val="subscript"/>
          <w:lang w:val="nl-NL"/>
        </w:rPr>
        <w:t>i</w:t>
      </w:r>
      <w:r w:rsidRPr="00A73D32">
        <w:rPr>
          <w:color w:val="0000FF"/>
          <w:sz w:val="25"/>
          <w:szCs w:val="25"/>
          <w:lang w:val="nl-NL"/>
        </w:rPr>
        <w:t xml:space="preserve"> = -</w:t>
      </w:r>
      <w:r w:rsidRPr="00A73D32">
        <w:rPr>
          <w:color w:val="0000FF"/>
          <w:sz w:val="25"/>
          <w:szCs w:val="25"/>
          <w:lang w:val="nl-NL"/>
        </w:rPr>
        <w:sym w:font="Symbol" w:char="F070"/>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Đặt vào hai đầu cuộn thuần cảm L một hđt xoay chiều U = 220V, f = 60Hz. Dòng điện đi qua cuộn cảm có cường độ 2,4A. Để cho dòng điện qua cuộn cảm có cường độ ℓà 7,2A thì tần số của dòng điện phải bằng:</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sz w:val="25"/>
          <w:szCs w:val="25"/>
          <w:lang w:val="nl-NL"/>
        </w:rPr>
        <w:tab/>
      </w:r>
      <w:r w:rsidRPr="00A73D32">
        <w:rPr>
          <w:b/>
          <w:color w:val="FF0000"/>
          <w:sz w:val="20"/>
          <w:szCs w:val="25"/>
          <w:lang w:val="nl-NL"/>
        </w:rPr>
        <w:t xml:space="preserve">A. </w:t>
      </w:r>
      <w:r w:rsidRPr="00A73D32">
        <w:rPr>
          <w:sz w:val="25"/>
          <w:szCs w:val="25"/>
          <w:lang w:val="nl-NL"/>
        </w:rPr>
        <w:t xml:space="preserve">180Hz </w:t>
      </w:r>
      <w:r w:rsidRPr="00A73D32">
        <w:rPr>
          <w:sz w:val="25"/>
          <w:szCs w:val="25"/>
          <w:lang w:val="nl-NL"/>
        </w:rPr>
        <w:tab/>
      </w:r>
      <w:r w:rsidRPr="00A73D32">
        <w:rPr>
          <w:b/>
          <w:color w:val="FF0000"/>
          <w:sz w:val="20"/>
          <w:szCs w:val="25"/>
          <w:lang w:val="nl-NL"/>
        </w:rPr>
        <w:t xml:space="preserve">B. </w:t>
      </w:r>
      <w:r w:rsidRPr="00A73D32">
        <w:rPr>
          <w:sz w:val="25"/>
          <w:szCs w:val="25"/>
          <w:lang w:val="nl-NL"/>
        </w:rPr>
        <w:t xml:space="preserve">120Hz </w:t>
      </w:r>
      <w:r w:rsidRPr="00A73D32">
        <w:rPr>
          <w:sz w:val="25"/>
          <w:szCs w:val="25"/>
          <w:lang w:val="nl-NL"/>
        </w:rPr>
        <w:tab/>
      </w:r>
      <w:r w:rsidRPr="00A73D32">
        <w:rPr>
          <w:b/>
          <w:color w:val="FF0000"/>
          <w:sz w:val="20"/>
          <w:szCs w:val="25"/>
          <w:lang w:val="nl-NL"/>
        </w:rPr>
        <w:t xml:space="preserve">C. </w:t>
      </w:r>
      <w:r w:rsidRPr="00A73D32">
        <w:rPr>
          <w:sz w:val="25"/>
          <w:szCs w:val="25"/>
          <w:lang w:val="nl-NL"/>
        </w:rPr>
        <w:t xml:space="preserve">60Hz </w:t>
      </w:r>
      <w:r w:rsidRPr="00A73D32">
        <w:rPr>
          <w:sz w:val="25"/>
          <w:szCs w:val="25"/>
          <w:lang w:val="nl-NL"/>
        </w:rPr>
        <w:tab/>
      </w:r>
      <w:r w:rsidRPr="00A73D32">
        <w:rPr>
          <w:b/>
          <w:color w:val="0000FF"/>
          <w:sz w:val="20"/>
          <w:szCs w:val="25"/>
          <w:lang w:val="nl-NL"/>
        </w:rPr>
        <w:t xml:space="preserve">D. </w:t>
      </w:r>
      <w:r w:rsidRPr="00A73D32">
        <w:rPr>
          <w:color w:val="0000FF"/>
          <w:sz w:val="25"/>
          <w:szCs w:val="25"/>
          <w:lang w:val="nl-NL"/>
        </w:rPr>
        <w:t>20Hz</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Một cuộn dây L thuần cảm được nối vào mạng điện xoay chiều 127V, 50Hz. Dòng điện cực đại qua nó bằng 10A. Khi đó:</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sz w:val="25"/>
          <w:szCs w:val="25"/>
          <w:lang w:val="nl-NL"/>
        </w:rPr>
        <w:tab/>
      </w:r>
      <w:r w:rsidRPr="00A73D32">
        <w:rPr>
          <w:b/>
          <w:color w:val="FF0000"/>
          <w:sz w:val="20"/>
          <w:szCs w:val="25"/>
          <w:lang w:val="nl-NL"/>
        </w:rPr>
        <w:t xml:space="preserve">A. </w:t>
      </w:r>
      <w:r w:rsidRPr="00A73D32">
        <w:rPr>
          <w:sz w:val="25"/>
          <w:szCs w:val="25"/>
          <w:lang w:val="nl-NL"/>
        </w:rPr>
        <w:t xml:space="preserve">L = 0,04H </w:t>
      </w:r>
      <w:r w:rsidRPr="00A73D32">
        <w:rPr>
          <w:sz w:val="25"/>
          <w:szCs w:val="25"/>
          <w:lang w:val="nl-NL"/>
        </w:rPr>
        <w:tab/>
      </w:r>
      <w:r w:rsidRPr="00A73D32">
        <w:rPr>
          <w:b/>
          <w:color w:val="0000FF"/>
          <w:sz w:val="20"/>
          <w:szCs w:val="25"/>
          <w:lang w:val="nl-NL"/>
        </w:rPr>
        <w:t xml:space="preserve">B. </w:t>
      </w:r>
      <w:r w:rsidRPr="00A73D32">
        <w:rPr>
          <w:color w:val="0000FF"/>
          <w:sz w:val="25"/>
          <w:szCs w:val="25"/>
          <w:lang w:val="nl-NL"/>
        </w:rPr>
        <w:t>L = 0,057H</w:t>
      </w:r>
      <w:r w:rsidRPr="00A73D32">
        <w:rPr>
          <w:sz w:val="25"/>
          <w:szCs w:val="25"/>
          <w:lang w:val="nl-NL"/>
        </w:rPr>
        <w:t xml:space="preserve"> </w:t>
      </w:r>
      <w:r w:rsidRPr="00A73D32">
        <w:rPr>
          <w:sz w:val="25"/>
          <w:szCs w:val="25"/>
          <w:lang w:val="nl-NL"/>
        </w:rPr>
        <w:tab/>
      </w:r>
      <w:r w:rsidRPr="00A73D32">
        <w:rPr>
          <w:b/>
          <w:color w:val="FF0000"/>
          <w:sz w:val="20"/>
          <w:szCs w:val="25"/>
          <w:lang w:val="nl-NL"/>
        </w:rPr>
        <w:t xml:space="preserve">C. </w:t>
      </w:r>
      <w:r w:rsidRPr="00A73D32">
        <w:rPr>
          <w:sz w:val="25"/>
          <w:szCs w:val="25"/>
          <w:lang w:val="nl-NL"/>
        </w:rPr>
        <w:t xml:space="preserve">L = 0,08H </w:t>
      </w:r>
      <w:r w:rsidRPr="00A73D32">
        <w:rPr>
          <w:sz w:val="25"/>
          <w:szCs w:val="25"/>
          <w:lang w:val="nl-NL"/>
        </w:rPr>
        <w:tab/>
      </w:r>
      <w:r w:rsidRPr="00A73D32">
        <w:rPr>
          <w:b/>
          <w:color w:val="FF0000"/>
          <w:sz w:val="20"/>
          <w:szCs w:val="25"/>
          <w:lang w:val="nl-NL"/>
        </w:rPr>
        <w:t xml:space="preserve">D. </w:t>
      </w:r>
      <w:r w:rsidRPr="00A73D32">
        <w:rPr>
          <w:sz w:val="25"/>
          <w:szCs w:val="25"/>
          <w:lang w:val="nl-NL"/>
        </w:rPr>
        <w:t>L = 0,114H</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Mạch chỉ có R, biểu thức i qua mạch có dạng i= 2cos 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A, R = 20 Ω. Viết biểu thức u?</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b/>
          <w:bCs/>
          <w:sz w:val="25"/>
          <w:szCs w:val="25"/>
          <w:lang w:val="nl-NL"/>
        </w:rPr>
        <w:tab/>
      </w:r>
      <w:r w:rsidRPr="00A73D32">
        <w:rPr>
          <w:b/>
          <w:bCs/>
          <w:color w:val="FF0000"/>
          <w:sz w:val="20"/>
          <w:szCs w:val="25"/>
          <w:lang w:val="nl-NL"/>
        </w:rPr>
        <w:t xml:space="preserve">A. </w:t>
      </w:r>
      <w:r w:rsidRPr="00A73D32">
        <w:rPr>
          <w:sz w:val="25"/>
          <w:szCs w:val="25"/>
          <w:lang w:val="nl-NL"/>
        </w:rPr>
        <w:t>u = 40cos(100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 </w:t>
      </w:r>
      <w:r w:rsidRPr="00A73D32">
        <w:rPr>
          <w:sz w:val="25"/>
          <w:szCs w:val="25"/>
          <w:lang w:val="nl-NL"/>
        </w:rPr>
        <w:sym w:font="Symbol" w:char="F070"/>
      </w:r>
      <w:r w:rsidRPr="00A73D32">
        <w:rPr>
          <w:sz w:val="25"/>
          <w:szCs w:val="25"/>
          <w:lang w:val="nl-NL"/>
        </w:rPr>
        <w:t xml:space="preserve">/2) V </w:t>
      </w:r>
      <w:r w:rsidRPr="00A73D32">
        <w:rPr>
          <w:sz w:val="25"/>
          <w:szCs w:val="25"/>
          <w:lang w:val="nl-NL"/>
        </w:rPr>
        <w:tab/>
      </w:r>
      <w:r w:rsidRPr="00A73D32">
        <w:rPr>
          <w:b/>
          <w:bCs/>
          <w:color w:val="FF0000"/>
          <w:sz w:val="20"/>
          <w:szCs w:val="25"/>
          <w:lang w:val="nl-NL"/>
        </w:rPr>
        <w:t xml:space="preserve">B. </w:t>
      </w:r>
      <w:r w:rsidRPr="00A73D32">
        <w:rPr>
          <w:sz w:val="25"/>
          <w:szCs w:val="25"/>
          <w:lang w:val="nl-NL"/>
        </w:rPr>
        <w:t>u = 40</w: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t>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 </w:t>
      </w:r>
      <w:r w:rsidRPr="00A73D32">
        <w:rPr>
          <w:sz w:val="25"/>
          <w:szCs w:val="25"/>
          <w:lang w:val="nl-NL"/>
        </w:rPr>
        <w:sym w:font="Symbol" w:char="F070"/>
      </w:r>
      <w:r w:rsidRPr="00A73D32">
        <w:rPr>
          <w:sz w:val="25"/>
          <w:szCs w:val="25"/>
          <w:lang w:val="nl-NL"/>
        </w:rPr>
        <w:t>/2) V</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b/>
          <w:bCs/>
          <w:color w:val="0000FF"/>
          <w:sz w:val="25"/>
          <w:szCs w:val="25"/>
          <w:lang w:val="nl-NL"/>
        </w:rPr>
        <w:tab/>
      </w:r>
      <w:r w:rsidRPr="00A73D32">
        <w:rPr>
          <w:b/>
          <w:bCs/>
          <w:color w:val="0000FF"/>
          <w:sz w:val="20"/>
          <w:szCs w:val="25"/>
          <w:lang w:val="nl-NL"/>
        </w:rPr>
        <w:t xml:space="preserve">C. </w:t>
      </w:r>
      <w:r w:rsidRPr="00A73D32">
        <w:rPr>
          <w:color w:val="0000FF"/>
          <w:sz w:val="25"/>
          <w:szCs w:val="25"/>
          <w:lang w:val="nl-NL"/>
        </w:rPr>
        <w:t>u = 40cos(100</w:t>
      </w:r>
      <w:r w:rsidRPr="00A73D32">
        <w:rPr>
          <w:color w:val="0000FF"/>
          <w:sz w:val="25"/>
          <w:szCs w:val="25"/>
          <w:lang w:val="nl-NL"/>
        </w:rPr>
        <w:sym w:font="Symbol" w:char="F070"/>
      </w:r>
      <w:r w:rsidRPr="00A73D32">
        <w:rPr>
          <w:rFonts w:eastAsia="Symbol"/>
          <w:color w:val="0000FF"/>
          <w:sz w:val="25"/>
          <w:szCs w:val="25"/>
          <w:lang w:val="nl-NL"/>
        </w:rPr>
        <w:t>t</w:t>
      </w:r>
      <w:r w:rsidRPr="00A73D32">
        <w:rPr>
          <w:color w:val="0000FF"/>
          <w:sz w:val="25"/>
          <w:szCs w:val="25"/>
          <w:lang w:val="nl-NL"/>
        </w:rPr>
        <w:t xml:space="preserve">) V </w:t>
      </w:r>
      <w:r w:rsidRPr="00A73D32">
        <w:rPr>
          <w:color w:val="0000FF"/>
          <w:sz w:val="25"/>
          <w:szCs w:val="25"/>
          <w:lang w:val="nl-NL"/>
        </w:rPr>
        <w:tab/>
      </w:r>
      <w:r w:rsidRPr="00A73D32">
        <w:rPr>
          <w:sz w:val="25"/>
          <w:szCs w:val="25"/>
          <w:lang w:val="nl-NL"/>
        </w:rPr>
        <w:tab/>
      </w:r>
      <w:r w:rsidRPr="00A73D32">
        <w:rPr>
          <w:b/>
          <w:bCs/>
          <w:color w:val="FF0000"/>
          <w:sz w:val="20"/>
          <w:szCs w:val="25"/>
          <w:lang w:val="nl-NL"/>
        </w:rPr>
        <w:t xml:space="preserve">D. </w:t>
      </w:r>
      <w:r w:rsidRPr="00A73D32">
        <w:rPr>
          <w:sz w:val="25"/>
          <w:szCs w:val="25"/>
          <w:lang w:val="nl-NL"/>
        </w:rPr>
        <w:t>u = 40</w: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t>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 </w:t>
      </w:r>
      <w:r w:rsidRPr="00A73D32">
        <w:rPr>
          <w:sz w:val="25"/>
          <w:szCs w:val="25"/>
          <w:lang w:val="nl-NL"/>
        </w:rPr>
        <w:sym w:font="Symbol" w:char="F070"/>
      </w:r>
      <w:r w:rsidRPr="00A73D32">
        <w:rPr>
          <w:sz w:val="25"/>
          <w:szCs w:val="25"/>
          <w:lang w:val="nl-NL"/>
        </w:rPr>
        <w:t>) V</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Mạch điện chỉ có cuộn cảm thuần, L = 1/</w:t>
      </w:r>
      <w:r w:rsidRPr="00A73D32">
        <w:rPr>
          <w:sz w:val="25"/>
          <w:szCs w:val="25"/>
          <w:lang w:val="nl-NL"/>
        </w:rPr>
        <w:sym w:font="Symbol" w:char="F070"/>
      </w:r>
      <w:r w:rsidRPr="00A73D32">
        <w:rPr>
          <w:sz w:val="25"/>
          <w:szCs w:val="25"/>
          <w:lang w:val="nl-NL"/>
        </w:rPr>
        <w:t xml:space="preserve"> H, biểu thức dòng điện trong mạch có dạng i = 2cos(100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A. Tính cảm kháng trong mạch Z</w:t>
      </w:r>
      <w:r w:rsidRPr="00A73D32">
        <w:rPr>
          <w:sz w:val="25"/>
          <w:szCs w:val="25"/>
          <w:vertAlign w:val="subscript"/>
          <w:lang w:val="nl-NL"/>
        </w:rPr>
        <w:t xml:space="preserve">L </w:t>
      </w:r>
      <w:r w:rsidRPr="00A73D32">
        <w:rPr>
          <w:sz w:val="25"/>
          <w:szCs w:val="25"/>
          <w:lang w:val="nl-NL"/>
        </w:rPr>
        <w:t>và viết biểu thức hiệu điện thế hai đầu mạch điện?</w:t>
      </w:r>
    </w:p>
    <w:p w:rsidR="00B53269" w:rsidRPr="00A73D32" w:rsidRDefault="00B53269" w:rsidP="00B53269">
      <w:pPr>
        <w:pStyle w:val="BodyText"/>
        <w:tabs>
          <w:tab w:val="left" w:pos="329"/>
          <w:tab w:val="left" w:pos="2970"/>
          <w:tab w:val="left" w:pos="5390"/>
          <w:tab w:val="left" w:pos="7920"/>
        </w:tabs>
        <w:ind w:right="-28"/>
        <w:jc w:val="both"/>
        <w:rPr>
          <w:color w:val="0000FF"/>
          <w:sz w:val="25"/>
          <w:szCs w:val="25"/>
          <w:lang w:val="nl-NL"/>
        </w:rPr>
      </w:pPr>
      <w:r w:rsidRPr="00A73D32">
        <w:rPr>
          <w:b/>
          <w:bCs/>
          <w:sz w:val="25"/>
          <w:szCs w:val="25"/>
          <w:lang w:val="nl-NL"/>
        </w:rPr>
        <w:tab/>
      </w:r>
      <w:r w:rsidRPr="00A73D32">
        <w:rPr>
          <w:b/>
          <w:bCs/>
          <w:color w:val="FF0000"/>
          <w:sz w:val="20"/>
          <w:szCs w:val="25"/>
          <w:lang w:val="nl-NL"/>
        </w:rPr>
        <w:t xml:space="preserve">A. </w:t>
      </w:r>
      <w:r w:rsidRPr="00A73D32">
        <w:rPr>
          <w:sz w:val="25"/>
          <w:szCs w:val="25"/>
          <w:lang w:val="nl-NL"/>
        </w:rPr>
        <w:t>Z</w:t>
      </w:r>
      <w:r w:rsidRPr="00A73D32">
        <w:rPr>
          <w:sz w:val="25"/>
          <w:szCs w:val="25"/>
          <w:vertAlign w:val="subscript"/>
          <w:lang w:val="nl-NL"/>
        </w:rPr>
        <w:t xml:space="preserve">L </w:t>
      </w:r>
      <w:r w:rsidRPr="00A73D32">
        <w:rPr>
          <w:sz w:val="25"/>
          <w:szCs w:val="25"/>
          <w:lang w:val="nl-NL"/>
        </w:rPr>
        <w:t>= 100 Ω; u = 200cos(100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 </w:t>
      </w:r>
      <w:r w:rsidRPr="00A73D32">
        <w:rPr>
          <w:sz w:val="25"/>
          <w:szCs w:val="25"/>
          <w:lang w:val="nl-NL"/>
        </w:rPr>
        <w:sym w:font="Symbol" w:char="F070"/>
      </w:r>
      <w:r w:rsidRPr="00A73D32">
        <w:rPr>
          <w:sz w:val="25"/>
          <w:szCs w:val="25"/>
          <w:lang w:val="nl-NL"/>
        </w:rPr>
        <w:t xml:space="preserve">/2) V </w:t>
      </w:r>
      <w:r w:rsidRPr="00A73D32">
        <w:rPr>
          <w:sz w:val="25"/>
          <w:szCs w:val="25"/>
          <w:lang w:val="nl-NL"/>
        </w:rPr>
        <w:tab/>
      </w:r>
      <w:r w:rsidRPr="00A73D32">
        <w:rPr>
          <w:b/>
          <w:bCs/>
          <w:color w:val="0000FF"/>
          <w:sz w:val="20"/>
          <w:szCs w:val="25"/>
          <w:lang w:val="nl-NL"/>
        </w:rPr>
        <w:t xml:space="preserve">B. </w:t>
      </w:r>
      <w:r w:rsidRPr="00A73D32">
        <w:rPr>
          <w:color w:val="0000FF"/>
          <w:sz w:val="25"/>
          <w:szCs w:val="25"/>
          <w:lang w:val="nl-NL"/>
        </w:rPr>
        <w:t>Z</w:t>
      </w:r>
      <w:r w:rsidRPr="00A73D32">
        <w:rPr>
          <w:color w:val="0000FF"/>
          <w:sz w:val="25"/>
          <w:szCs w:val="25"/>
          <w:vertAlign w:val="subscript"/>
          <w:lang w:val="nl-NL"/>
        </w:rPr>
        <w:t>L</w:t>
      </w:r>
      <w:r w:rsidRPr="00A73D32">
        <w:rPr>
          <w:color w:val="0000FF"/>
          <w:sz w:val="25"/>
          <w:szCs w:val="25"/>
          <w:lang w:val="nl-NL"/>
        </w:rPr>
        <w:t>= 100 Ω; u = 200cos(100</w:t>
      </w:r>
      <w:r w:rsidRPr="00A73D32">
        <w:rPr>
          <w:color w:val="0000FF"/>
          <w:sz w:val="25"/>
          <w:szCs w:val="25"/>
          <w:lang w:val="nl-NL"/>
        </w:rPr>
        <w:sym w:font="Symbol" w:char="F070"/>
      </w:r>
      <w:r w:rsidRPr="00A73D32">
        <w:rPr>
          <w:rFonts w:eastAsia="Symbol"/>
          <w:color w:val="0000FF"/>
          <w:sz w:val="25"/>
          <w:szCs w:val="25"/>
          <w:lang w:val="nl-NL"/>
        </w:rPr>
        <w:t>t</w:t>
      </w:r>
      <w:r w:rsidRPr="00A73D32">
        <w:rPr>
          <w:color w:val="0000FF"/>
          <w:sz w:val="25"/>
          <w:szCs w:val="25"/>
          <w:lang w:val="nl-NL"/>
        </w:rPr>
        <w:t xml:space="preserve"> + </w:t>
      </w:r>
      <w:r w:rsidRPr="00A73D32">
        <w:rPr>
          <w:color w:val="0000FF"/>
          <w:sz w:val="25"/>
          <w:szCs w:val="25"/>
          <w:lang w:val="nl-NL"/>
        </w:rPr>
        <w:sym w:font="Symbol" w:char="F070"/>
      </w:r>
      <w:r w:rsidRPr="00A73D32">
        <w:rPr>
          <w:color w:val="0000FF"/>
          <w:sz w:val="25"/>
          <w:szCs w:val="25"/>
          <w:lang w:val="nl-NL"/>
        </w:rPr>
        <w:t>/2) V</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bCs/>
          <w:sz w:val="25"/>
          <w:szCs w:val="25"/>
          <w:lang w:val="nl-NL"/>
        </w:rPr>
        <w:tab/>
      </w:r>
      <w:r w:rsidRPr="00A73D32">
        <w:rPr>
          <w:b/>
          <w:bCs/>
          <w:color w:val="FF0000"/>
          <w:sz w:val="20"/>
          <w:szCs w:val="25"/>
          <w:lang w:val="nl-NL"/>
        </w:rPr>
        <w:t xml:space="preserve">C. </w:t>
      </w:r>
      <w:r w:rsidRPr="00A73D32">
        <w:rPr>
          <w:sz w:val="25"/>
          <w:szCs w:val="25"/>
          <w:lang w:val="nl-NL"/>
        </w:rPr>
        <w:t>Z</w:t>
      </w:r>
      <w:r w:rsidRPr="00A73D32">
        <w:rPr>
          <w:sz w:val="25"/>
          <w:szCs w:val="25"/>
          <w:vertAlign w:val="subscript"/>
          <w:lang w:val="nl-NL"/>
        </w:rPr>
        <w:t xml:space="preserve">L </w:t>
      </w:r>
      <w:r w:rsidRPr="00A73D32">
        <w:rPr>
          <w:sz w:val="25"/>
          <w:szCs w:val="25"/>
          <w:lang w:val="nl-NL"/>
        </w:rPr>
        <w:t>= 100 Ω; u = 200cos(100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V </w:t>
      </w:r>
      <w:r w:rsidRPr="00A73D32">
        <w:rPr>
          <w:sz w:val="25"/>
          <w:szCs w:val="25"/>
          <w:lang w:val="nl-NL"/>
        </w:rPr>
        <w:tab/>
      </w:r>
      <w:r w:rsidRPr="00A73D32">
        <w:rPr>
          <w:b/>
          <w:bCs/>
          <w:color w:val="FF0000"/>
          <w:sz w:val="20"/>
          <w:szCs w:val="25"/>
          <w:lang w:val="nl-NL"/>
        </w:rPr>
        <w:t xml:space="preserve">D. </w:t>
      </w:r>
      <w:r w:rsidRPr="00A73D32">
        <w:rPr>
          <w:sz w:val="25"/>
          <w:szCs w:val="25"/>
          <w:lang w:val="nl-NL"/>
        </w:rPr>
        <w:t>Z</w:t>
      </w:r>
      <w:r w:rsidRPr="00A73D32">
        <w:rPr>
          <w:sz w:val="25"/>
          <w:szCs w:val="25"/>
          <w:vertAlign w:val="subscript"/>
          <w:lang w:val="nl-NL"/>
        </w:rPr>
        <w:t>L</w:t>
      </w:r>
      <w:r w:rsidRPr="00A73D32">
        <w:rPr>
          <w:sz w:val="25"/>
          <w:szCs w:val="25"/>
          <w:lang w:val="nl-NL"/>
        </w:rPr>
        <w:t>= 200 Ω; u = 200cos(100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 </w:t>
      </w:r>
      <w:r w:rsidRPr="00A73D32">
        <w:rPr>
          <w:sz w:val="25"/>
          <w:szCs w:val="25"/>
          <w:lang w:val="nl-NL"/>
        </w:rPr>
        <w:sym w:font="Symbol" w:char="F070"/>
      </w:r>
      <w:r w:rsidRPr="00A73D32">
        <w:rPr>
          <w:sz w:val="25"/>
          <w:szCs w:val="25"/>
          <w:lang w:val="nl-NL"/>
        </w:rPr>
        <w:t>/2) V</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Mạch điện gồm cuộn dây thuần cảm, độ tự cảm L = 1/4</w:t>
      </w:r>
      <w:r w:rsidRPr="00A73D32">
        <w:rPr>
          <w:sz w:val="25"/>
          <w:szCs w:val="25"/>
          <w:lang w:val="nl-NL"/>
        </w:rPr>
        <w:sym w:font="Symbol" w:char="F070"/>
      </w:r>
      <w:r w:rsidRPr="00A73D32">
        <w:rPr>
          <w:sz w:val="25"/>
          <w:szCs w:val="25"/>
          <w:lang w:val="nl-NL"/>
        </w:rPr>
        <w:t>H được gắn vào mạng điện xoay chiều người ta thấy dòng điện trong mạch có biểu thức ℓà i = 2 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 </w:t>
      </w:r>
      <w:r w:rsidRPr="00A73D32">
        <w:rPr>
          <w:sz w:val="25"/>
          <w:szCs w:val="25"/>
          <w:lang w:val="nl-NL"/>
        </w:rPr>
        <w:sym w:font="Symbol" w:char="F070"/>
      </w:r>
      <w:r w:rsidRPr="00A73D32">
        <w:rPr>
          <w:sz w:val="25"/>
          <w:szCs w:val="25"/>
          <w:lang w:val="nl-NL"/>
        </w:rPr>
        <w:t>/6) A. Hỏi nếu gắn vào mạng điện đó đoạn mạch chỉ có tụ điện có điện dung ℓà 10</w:t>
      </w:r>
      <w:r w:rsidRPr="00A73D32">
        <w:rPr>
          <w:sz w:val="25"/>
          <w:szCs w:val="25"/>
          <w:vertAlign w:val="superscript"/>
          <w:lang w:val="nl-NL"/>
        </w:rPr>
        <w:t>-3</w:t>
      </w:r>
      <w:r w:rsidRPr="00A73D32">
        <w:rPr>
          <w:sz w:val="25"/>
          <w:szCs w:val="25"/>
          <w:lang w:val="nl-NL"/>
        </w:rPr>
        <w:t>/2</w:t>
      </w:r>
      <w:r w:rsidRPr="00A73D32">
        <w:rPr>
          <w:sz w:val="25"/>
          <w:szCs w:val="25"/>
          <w:lang w:val="nl-NL"/>
        </w:rPr>
        <w:sym w:font="Symbol" w:char="F070"/>
      </w:r>
      <w:r w:rsidRPr="00A73D32">
        <w:rPr>
          <w:sz w:val="25"/>
          <w:szCs w:val="25"/>
          <w:lang w:val="nl-NL"/>
        </w:rPr>
        <w:t xml:space="preserve"> F thì dòng điện trong mạch có biểu thức ℓà?</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bCs/>
          <w:sz w:val="25"/>
          <w:szCs w:val="25"/>
          <w:lang w:val="nl-NL"/>
        </w:rPr>
        <w:tab/>
      </w:r>
      <w:r w:rsidRPr="00A73D32">
        <w:rPr>
          <w:b/>
          <w:bCs/>
          <w:color w:val="FF0000"/>
          <w:sz w:val="20"/>
          <w:szCs w:val="25"/>
          <w:lang w:val="nl-NL"/>
        </w:rPr>
        <w:t xml:space="preserve">A. </w:t>
      </w:r>
      <w:r w:rsidRPr="00A73D32">
        <w:rPr>
          <w:sz w:val="25"/>
          <w:szCs w:val="25"/>
          <w:lang w:val="nl-NL"/>
        </w:rPr>
        <w:t>i = 25cos(100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 </w:t>
      </w:r>
      <w:r w:rsidRPr="00A73D32">
        <w:rPr>
          <w:sz w:val="25"/>
          <w:szCs w:val="25"/>
          <w:lang w:val="nl-NL"/>
        </w:rPr>
        <w:sym w:font="Symbol" w:char="F070"/>
      </w:r>
      <w:r w:rsidRPr="00A73D32">
        <w:rPr>
          <w:sz w:val="25"/>
          <w:szCs w:val="25"/>
          <w:lang w:val="nl-NL"/>
        </w:rPr>
        <w:t xml:space="preserve">/2) A </w:t>
      </w:r>
      <w:r w:rsidRPr="00A73D32">
        <w:rPr>
          <w:sz w:val="25"/>
          <w:szCs w:val="25"/>
          <w:lang w:val="nl-NL"/>
        </w:rPr>
        <w:tab/>
      </w:r>
      <w:r w:rsidRPr="00A73D32">
        <w:rPr>
          <w:b/>
          <w:bCs/>
          <w:color w:val="FF0000"/>
          <w:sz w:val="20"/>
          <w:szCs w:val="25"/>
          <w:lang w:val="nl-NL"/>
        </w:rPr>
        <w:t xml:space="preserve">B. </w:t>
      </w:r>
      <w:r w:rsidRPr="00A73D32">
        <w:rPr>
          <w:sz w:val="25"/>
          <w:szCs w:val="25"/>
          <w:lang w:val="nl-NL"/>
        </w:rPr>
        <w:t>i = 2,5cos(100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 </w:t>
      </w:r>
      <w:r w:rsidRPr="00A73D32">
        <w:rPr>
          <w:sz w:val="25"/>
          <w:szCs w:val="25"/>
          <w:lang w:val="nl-NL"/>
        </w:rPr>
        <w:sym w:font="Symbol" w:char="F070"/>
      </w:r>
      <w:r w:rsidRPr="00A73D32">
        <w:rPr>
          <w:sz w:val="25"/>
          <w:szCs w:val="25"/>
          <w:lang w:val="nl-NL"/>
        </w:rPr>
        <w:t>/6) A</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bCs/>
          <w:color w:val="0000FF"/>
          <w:sz w:val="25"/>
          <w:szCs w:val="25"/>
          <w:lang w:val="nl-NL"/>
        </w:rPr>
        <w:tab/>
      </w:r>
      <w:r w:rsidRPr="00A73D32">
        <w:rPr>
          <w:b/>
          <w:bCs/>
          <w:color w:val="0000FF"/>
          <w:sz w:val="20"/>
          <w:szCs w:val="25"/>
          <w:lang w:val="nl-NL"/>
        </w:rPr>
        <w:t xml:space="preserve">C. </w:t>
      </w:r>
      <w:r w:rsidRPr="00A73D32">
        <w:rPr>
          <w:color w:val="0000FF"/>
          <w:sz w:val="25"/>
          <w:szCs w:val="25"/>
          <w:lang w:val="nl-NL"/>
        </w:rPr>
        <w:t>i = 2,5 cos(100</w:t>
      </w:r>
      <w:r w:rsidRPr="00A73D32">
        <w:rPr>
          <w:color w:val="0000FF"/>
          <w:sz w:val="25"/>
          <w:szCs w:val="25"/>
          <w:lang w:val="nl-NL"/>
        </w:rPr>
        <w:sym w:font="Symbol" w:char="F070"/>
      </w:r>
      <w:r w:rsidRPr="00A73D32">
        <w:rPr>
          <w:rFonts w:eastAsia="Symbol"/>
          <w:color w:val="0000FF"/>
          <w:sz w:val="25"/>
          <w:szCs w:val="25"/>
          <w:lang w:val="nl-NL"/>
        </w:rPr>
        <w:t>t</w:t>
      </w:r>
      <w:r w:rsidRPr="00A73D32">
        <w:rPr>
          <w:color w:val="0000FF"/>
          <w:sz w:val="25"/>
          <w:szCs w:val="25"/>
          <w:lang w:val="nl-NL"/>
        </w:rPr>
        <w:t xml:space="preserve"> + 5</w:t>
      </w:r>
      <w:r w:rsidRPr="00A73D32">
        <w:rPr>
          <w:color w:val="0000FF"/>
          <w:sz w:val="25"/>
          <w:szCs w:val="25"/>
          <w:lang w:val="nl-NL"/>
        </w:rPr>
        <w:sym w:font="Symbol" w:char="F070"/>
      </w:r>
      <w:r w:rsidRPr="00A73D32">
        <w:rPr>
          <w:color w:val="0000FF"/>
          <w:sz w:val="25"/>
          <w:szCs w:val="25"/>
          <w:lang w:val="nl-NL"/>
        </w:rPr>
        <w:t>/6) A</w:t>
      </w:r>
      <w:r w:rsidRPr="00A73D32">
        <w:rPr>
          <w:sz w:val="25"/>
          <w:szCs w:val="25"/>
          <w:lang w:val="nl-NL"/>
        </w:rPr>
        <w:t xml:space="preserve"> </w:t>
      </w:r>
      <w:r w:rsidRPr="00A73D32">
        <w:rPr>
          <w:sz w:val="25"/>
          <w:szCs w:val="25"/>
          <w:lang w:val="nl-NL"/>
        </w:rPr>
        <w:tab/>
      </w:r>
      <w:r w:rsidRPr="00A73D32">
        <w:rPr>
          <w:b/>
          <w:bCs/>
          <w:color w:val="FF0000"/>
          <w:sz w:val="20"/>
          <w:szCs w:val="25"/>
          <w:lang w:val="nl-NL"/>
        </w:rPr>
        <w:t xml:space="preserve">D. </w:t>
      </w:r>
      <w:r w:rsidRPr="00A73D32">
        <w:rPr>
          <w:sz w:val="25"/>
          <w:szCs w:val="25"/>
          <w:lang w:val="nl-NL"/>
        </w:rPr>
        <w:t>i = 0,25 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+ 5</w:t>
      </w:r>
      <w:r w:rsidRPr="00A73D32">
        <w:rPr>
          <w:sz w:val="25"/>
          <w:szCs w:val="25"/>
          <w:lang w:val="nl-NL"/>
        </w:rPr>
        <w:sym w:font="Symbol" w:char="F070"/>
      </w:r>
      <w:r w:rsidRPr="00A73D32">
        <w:rPr>
          <w:sz w:val="25"/>
          <w:szCs w:val="25"/>
          <w:lang w:val="nl-NL"/>
        </w:rPr>
        <w:t>/6) A</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sz w:val="25"/>
          <w:szCs w:val="25"/>
          <w:lang w:val="nl-NL"/>
        </w:rPr>
        <w:t>Mạch điện có cuộn dây thuần cảm độ tự cảm Là 0,4/</w:t>
      </w:r>
      <w:r w:rsidRPr="00A73D32">
        <w:rPr>
          <w:sz w:val="25"/>
          <w:szCs w:val="25"/>
          <w:lang w:val="nl-NL"/>
        </w:rPr>
        <w:sym w:font="Symbol" w:char="F070"/>
      </w:r>
      <w:r w:rsidRPr="00A73D32">
        <w:rPr>
          <w:sz w:val="25"/>
          <w:szCs w:val="25"/>
          <w:lang w:val="nl-NL"/>
        </w:rPr>
        <w:t xml:space="preserve"> H được gắn vào mạng điện xoay chiều có phương trình u = 100cos(100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 </w:t>
      </w:r>
      <w:r w:rsidRPr="00A73D32">
        <w:rPr>
          <w:sz w:val="25"/>
          <w:szCs w:val="25"/>
          <w:lang w:val="nl-NL"/>
        </w:rPr>
        <w:sym w:font="Symbol" w:char="F070"/>
      </w:r>
      <w:r w:rsidRPr="00A73D32">
        <w:rPr>
          <w:sz w:val="25"/>
          <w:szCs w:val="25"/>
          <w:lang w:val="nl-NL"/>
        </w:rPr>
        <w:t>/2) V. Viết phương trình dòng điện qua mạch khi đó? Và nếu cũng mạng điện đó ta thay cuộn dây bằng điện trở R = 20 Ω thì công suất tỏa nhiệt trong mạch ℓà bao nhiêu?</w:t>
      </w:r>
    </w:p>
    <w:p w:rsidR="00B53269" w:rsidRPr="00A73D32" w:rsidRDefault="00B53269" w:rsidP="00B53269">
      <w:pPr>
        <w:pStyle w:val="BodyText"/>
        <w:tabs>
          <w:tab w:val="left" w:pos="329"/>
          <w:tab w:val="left" w:pos="2970"/>
          <w:tab w:val="left" w:pos="5390"/>
          <w:tab w:val="left" w:pos="7920"/>
        </w:tabs>
        <w:ind w:right="-28"/>
        <w:jc w:val="both"/>
        <w:rPr>
          <w:color w:val="0000FF"/>
          <w:sz w:val="25"/>
          <w:szCs w:val="25"/>
          <w:lang w:val="nl-NL"/>
        </w:rPr>
      </w:pPr>
      <w:r w:rsidRPr="00A73D32">
        <w:rPr>
          <w:b/>
          <w:bCs/>
          <w:sz w:val="25"/>
          <w:szCs w:val="25"/>
          <w:lang w:val="nl-NL"/>
        </w:rPr>
        <w:tab/>
      </w:r>
      <w:r w:rsidRPr="00A73D32">
        <w:rPr>
          <w:b/>
          <w:bCs/>
          <w:color w:val="FF0000"/>
          <w:sz w:val="20"/>
          <w:szCs w:val="25"/>
          <w:lang w:val="nl-NL"/>
        </w:rPr>
        <w:t xml:space="preserve">A. </w:t>
      </w:r>
      <w:r w:rsidRPr="00A73D32">
        <w:rPr>
          <w:sz w:val="25"/>
          <w:szCs w:val="25"/>
          <w:lang w:val="nl-NL"/>
        </w:rPr>
        <w:t>i = 2,4cos(100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 </w:t>
      </w:r>
      <w:r w:rsidRPr="00A73D32">
        <w:rPr>
          <w:sz w:val="25"/>
          <w:szCs w:val="25"/>
          <w:lang w:val="nl-NL"/>
        </w:rPr>
        <w:sym w:font="Symbol" w:char="F070"/>
      </w:r>
      <w:r w:rsidRPr="00A73D32">
        <w:rPr>
          <w:sz w:val="25"/>
          <w:szCs w:val="25"/>
          <w:lang w:val="nl-NL"/>
        </w:rPr>
        <w:t xml:space="preserve">) A; P = 250W </w:t>
      </w:r>
      <w:r w:rsidRPr="00A73D32">
        <w:rPr>
          <w:sz w:val="25"/>
          <w:szCs w:val="25"/>
          <w:lang w:val="nl-NL"/>
        </w:rPr>
        <w:tab/>
      </w:r>
      <w:r w:rsidRPr="00A73D32">
        <w:rPr>
          <w:b/>
          <w:bCs/>
          <w:color w:val="0000FF"/>
          <w:sz w:val="20"/>
          <w:szCs w:val="25"/>
          <w:lang w:val="nl-NL"/>
        </w:rPr>
        <w:t xml:space="preserve">B. </w:t>
      </w:r>
      <w:r w:rsidRPr="00A73D32">
        <w:rPr>
          <w:color w:val="0000FF"/>
          <w:sz w:val="25"/>
          <w:szCs w:val="25"/>
          <w:lang w:val="nl-NL"/>
        </w:rPr>
        <w:t>i = 2,5cos(100</w:t>
      </w:r>
      <w:r w:rsidRPr="00A73D32">
        <w:rPr>
          <w:color w:val="0000FF"/>
          <w:sz w:val="25"/>
          <w:szCs w:val="25"/>
          <w:lang w:val="nl-NL"/>
        </w:rPr>
        <w:sym w:font="Symbol" w:char="F070"/>
      </w:r>
      <w:r w:rsidRPr="00A73D32">
        <w:rPr>
          <w:rFonts w:eastAsia="Symbol"/>
          <w:color w:val="0000FF"/>
          <w:sz w:val="25"/>
          <w:szCs w:val="25"/>
          <w:lang w:val="nl-NL"/>
        </w:rPr>
        <w:t>t</w:t>
      </w:r>
      <w:r w:rsidRPr="00A73D32">
        <w:rPr>
          <w:color w:val="0000FF"/>
          <w:sz w:val="25"/>
          <w:szCs w:val="25"/>
          <w:lang w:val="nl-NL"/>
        </w:rPr>
        <w:t xml:space="preserve"> - </w:t>
      </w:r>
      <w:r w:rsidRPr="00A73D32">
        <w:rPr>
          <w:color w:val="0000FF"/>
          <w:sz w:val="25"/>
          <w:szCs w:val="25"/>
          <w:lang w:val="nl-NL"/>
        </w:rPr>
        <w:sym w:font="Symbol" w:char="F070"/>
      </w:r>
      <w:r w:rsidRPr="00A73D32">
        <w:rPr>
          <w:color w:val="0000FF"/>
          <w:sz w:val="25"/>
          <w:szCs w:val="25"/>
          <w:lang w:val="nl-NL"/>
        </w:rPr>
        <w:t>) A; P = 250W</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bCs/>
          <w:sz w:val="25"/>
          <w:szCs w:val="25"/>
          <w:lang w:val="nl-NL"/>
        </w:rPr>
        <w:tab/>
      </w:r>
      <w:r w:rsidRPr="00A73D32">
        <w:rPr>
          <w:b/>
          <w:bCs/>
          <w:color w:val="FF0000"/>
          <w:sz w:val="20"/>
          <w:szCs w:val="25"/>
          <w:lang w:val="nl-NL"/>
        </w:rPr>
        <w:t xml:space="preserve">C. </w:t>
      </w:r>
      <w:r w:rsidRPr="00A73D32">
        <w:rPr>
          <w:sz w:val="25"/>
          <w:szCs w:val="25"/>
          <w:lang w:val="nl-NL"/>
        </w:rPr>
        <w:t>i = 2cos(100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 </w:t>
      </w:r>
      <w:r w:rsidRPr="00A73D32">
        <w:rPr>
          <w:sz w:val="25"/>
          <w:szCs w:val="25"/>
          <w:lang w:val="nl-NL"/>
        </w:rPr>
        <w:sym w:font="Symbol" w:char="F070"/>
      </w:r>
      <w:r w:rsidRPr="00A73D32">
        <w:rPr>
          <w:sz w:val="25"/>
          <w:szCs w:val="25"/>
          <w:lang w:val="nl-NL"/>
        </w:rPr>
        <w:t xml:space="preserve">) A; P = 250W </w:t>
      </w:r>
      <w:r w:rsidRPr="00A73D32">
        <w:rPr>
          <w:sz w:val="25"/>
          <w:szCs w:val="25"/>
          <w:lang w:val="nl-NL"/>
        </w:rPr>
        <w:tab/>
      </w:r>
      <w:r w:rsidRPr="00A73D32">
        <w:rPr>
          <w:b/>
          <w:bCs/>
          <w:color w:val="FF0000"/>
          <w:sz w:val="20"/>
          <w:szCs w:val="25"/>
          <w:lang w:val="nl-NL"/>
        </w:rPr>
        <w:t xml:space="preserve">D. </w:t>
      </w:r>
      <w:r w:rsidRPr="00A73D32">
        <w:rPr>
          <w:sz w:val="25"/>
          <w:szCs w:val="25"/>
          <w:lang w:val="nl-NL"/>
        </w:rPr>
        <w:t>i = 2,5cos(100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 </w:t>
      </w:r>
      <w:r w:rsidRPr="00A73D32">
        <w:rPr>
          <w:sz w:val="25"/>
          <w:szCs w:val="25"/>
          <w:lang w:val="nl-NL"/>
        </w:rPr>
        <w:sym w:font="Symbol" w:char="F070"/>
      </w:r>
      <w:r w:rsidRPr="00A73D32">
        <w:rPr>
          <w:sz w:val="25"/>
          <w:szCs w:val="25"/>
          <w:lang w:val="nl-NL"/>
        </w:rPr>
        <w:t>) A; P = 62,5W</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Mắc cuộn dây thuần cảm có độ tự cảm L = 1/</w:t>
      </w:r>
      <w:r w:rsidRPr="00A73D32">
        <w:rPr>
          <w:sz w:val="25"/>
          <w:szCs w:val="25"/>
          <w:lang w:val="nl-NL"/>
        </w:rPr>
        <w:sym w:font="Symbol" w:char="F070"/>
      </w:r>
      <w:r w:rsidRPr="00A73D32">
        <w:rPr>
          <w:sz w:val="25"/>
          <w:szCs w:val="25"/>
          <w:lang w:val="nl-NL"/>
        </w:rPr>
        <w:t xml:space="preserve"> H thì trong mạch có dòng điện i = 5</w: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t>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 </w:t>
      </w:r>
      <w:r w:rsidRPr="00A73D32">
        <w:rPr>
          <w:sz w:val="25"/>
          <w:szCs w:val="25"/>
          <w:lang w:val="nl-NL"/>
        </w:rPr>
        <w:sym w:font="Symbol" w:char="F070"/>
      </w:r>
      <w:r w:rsidRPr="00A73D32">
        <w:rPr>
          <w:sz w:val="25"/>
          <w:szCs w:val="25"/>
          <w:lang w:val="nl-NL"/>
        </w:rPr>
        <w:t>/3) A. Còn nếu thay vào đó ℓà một điện trở 50 Ω thì dòng điện trong mạch có biểu thức ℓà gì?</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bCs/>
          <w:sz w:val="25"/>
          <w:szCs w:val="25"/>
          <w:lang w:val="nl-NL"/>
        </w:rPr>
        <w:tab/>
      </w:r>
      <w:r w:rsidRPr="00A73D32">
        <w:rPr>
          <w:b/>
          <w:bCs/>
          <w:color w:val="FF0000"/>
          <w:sz w:val="20"/>
          <w:szCs w:val="25"/>
          <w:lang w:val="nl-NL"/>
        </w:rPr>
        <w:t xml:space="preserve">A. </w:t>
      </w:r>
      <w:r w:rsidRPr="00A73D32">
        <w:rPr>
          <w:sz w:val="25"/>
          <w:szCs w:val="25"/>
          <w:lang w:val="nl-NL"/>
        </w:rPr>
        <w:t>i = 10cos(100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+ 5</w:t>
      </w:r>
      <w:r w:rsidRPr="00A73D32">
        <w:rPr>
          <w:sz w:val="25"/>
          <w:szCs w:val="25"/>
          <w:lang w:val="nl-NL"/>
        </w:rPr>
        <w:sym w:font="Symbol" w:char="F070"/>
      </w:r>
      <w:r w:rsidRPr="00A73D32">
        <w:rPr>
          <w:sz w:val="25"/>
          <w:szCs w:val="25"/>
          <w:lang w:val="nl-NL"/>
        </w:rPr>
        <w:t xml:space="preserve">/6) A </w:t>
      </w:r>
      <w:r w:rsidRPr="00A73D32">
        <w:rPr>
          <w:sz w:val="25"/>
          <w:szCs w:val="25"/>
          <w:lang w:val="nl-NL"/>
        </w:rPr>
        <w:tab/>
      </w:r>
      <w:r w:rsidRPr="00A73D32">
        <w:rPr>
          <w:b/>
          <w:bCs/>
          <w:color w:val="FF0000"/>
          <w:sz w:val="20"/>
          <w:szCs w:val="25"/>
          <w:lang w:val="nl-NL"/>
        </w:rPr>
        <w:t xml:space="preserve">B. </w:t>
      </w:r>
      <w:r w:rsidRPr="00A73D32">
        <w:rPr>
          <w:sz w:val="25"/>
          <w:szCs w:val="25"/>
          <w:lang w:val="nl-NL"/>
        </w:rPr>
        <w:t>i = 10</w: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t>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 </w:t>
      </w:r>
      <w:r w:rsidRPr="00A73D32">
        <w:rPr>
          <w:sz w:val="25"/>
          <w:szCs w:val="25"/>
          <w:lang w:val="nl-NL"/>
        </w:rPr>
        <w:sym w:font="Symbol" w:char="F070"/>
      </w:r>
      <w:r w:rsidRPr="00A73D32">
        <w:rPr>
          <w:sz w:val="25"/>
          <w:szCs w:val="25"/>
          <w:lang w:val="nl-NL"/>
        </w:rPr>
        <w:t>/6) A</w:t>
      </w:r>
    </w:p>
    <w:p w:rsidR="00B53269" w:rsidRPr="00A73D32" w:rsidRDefault="00B53269" w:rsidP="00B53269">
      <w:pPr>
        <w:pStyle w:val="BodyText"/>
        <w:tabs>
          <w:tab w:val="left" w:pos="330"/>
          <w:tab w:val="left" w:pos="2970"/>
          <w:tab w:val="left" w:pos="5390"/>
          <w:tab w:val="left" w:pos="7920"/>
        </w:tabs>
        <w:ind w:right="-28"/>
        <w:jc w:val="both"/>
        <w:rPr>
          <w:color w:val="0000FF"/>
          <w:sz w:val="25"/>
          <w:szCs w:val="25"/>
          <w:lang w:val="nl-NL"/>
        </w:rPr>
      </w:pPr>
      <w:r w:rsidRPr="00A73D32">
        <w:rPr>
          <w:b/>
          <w:bCs/>
          <w:sz w:val="25"/>
          <w:szCs w:val="25"/>
          <w:lang w:val="nl-NL"/>
        </w:rPr>
        <w:tab/>
      </w:r>
      <w:r w:rsidRPr="00A73D32">
        <w:rPr>
          <w:b/>
          <w:bCs/>
          <w:color w:val="FF0000"/>
          <w:sz w:val="20"/>
          <w:szCs w:val="25"/>
          <w:lang w:val="nl-NL"/>
        </w:rPr>
        <w:t xml:space="preserve">C. </w:t>
      </w:r>
      <w:r w:rsidRPr="00A73D32">
        <w:rPr>
          <w:sz w:val="25"/>
          <w:szCs w:val="25"/>
          <w:lang w:val="nl-NL"/>
        </w:rPr>
        <w:t>i = 10</w: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t>cos(100</w:t>
      </w:r>
      <w:r w:rsidRPr="00A73D32">
        <w:rPr>
          <w:sz w:val="25"/>
          <w:szCs w:val="25"/>
          <w:lang w:val="nl-NL"/>
        </w:rPr>
        <w:sym w:font="Symbol" w:char="F070"/>
      </w:r>
      <w:r w:rsidRPr="00A73D32">
        <w:rPr>
          <w:rFonts w:eastAsia="Symbol"/>
          <w:sz w:val="25"/>
          <w:szCs w:val="25"/>
          <w:lang w:val="nl-NL"/>
        </w:rPr>
        <w:t>t</w:t>
      </w:r>
      <w:r w:rsidRPr="00A73D32">
        <w:rPr>
          <w:sz w:val="25"/>
          <w:szCs w:val="25"/>
          <w:lang w:val="nl-NL"/>
        </w:rPr>
        <w:t xml:space="preserve"> - 5</w:t>
      </w:r>
      <w:r w:rsidRPr="00A73D32">
        <w:rPr>
          <w:sz w:val="25"/>
          <w:szCs w:val="25"/>
          <w:lang w:val="nl-NL"/>
        </w:rPr>
        <w:sym w:font="Symbol" w:char="F070"/>
      </w:r>
      <w:r w:rsidRPr="00A73D32">
        <w:rPr>
          <w:sz w:val="25"/>
          <w:szCs w:val="25"/>
          <w:lang w:val="nl-NL"/>
        </w:rPr>
        <w:t xml:space="preserve">/6) A </w:t>
      </w:r>
      <w:r w:rsidRPr="00A73D32">
        <w:rPr>
          <w:sz w:val="25"/>
          <w:szCs w:val="25"/>
          <w:lang w:val="nl-NL"/>
        </w:rPr>
        <w:tab/>
      </w:r>
      <w:r w:rsidRPr="00A73D32">
        <w:rPr>
          <w:b/>
          <w:bCs/>
          <w:color w:val="0000FF"/>
          <w:sz w:val="20"/>
          <w:szCs w:val="25"/>
          <w:lang w:val="nl-NL"/>
        </w:rPr>
        <w:t xml:space="preserve">D. </w:t>
      </w:r>
      <w:r w:rsidRPr="00A73D32">
        <w:rPr>
          <w:color w:val="0000FF"/>
          <w:sz w:val="25"/>
          <w:szCs w:val="25"/>
          <w:lang w:val="nl-NL"/>
        </w:rPr>
        <w:t>i = 10</w:t>
      </w:r>
      <w:r w:rsidRPr="00A73D32">
        <w:rPr>
          <w:color w:val="0000FF"/>
          <w:sz w:val="25"/>
          <w:szCs w:val="25"/>
          <w:lang w:val="nl-NL"/>
        </w:rPr>
        <w:fldChar w:fldCharType="begin"/>
      </w:r>
      <w:r w:rsidRPr="00A73D32">
        <w:rPr>
          <w:color w:val="0000FF"/>
          <w:sz w:val="25"/>
          <w:szCs w:val="25"/>
          <w:lang w:val="nl-NL"/>
        </w:rPr>
        <w:instrText>eq \l(\r(,2))</w:instrText>
      </w:r>
      <w:r w:rsidRPr="00A73D32">
        <w:rPr>
          <w:color w:val="0000FF"/>
          <w:sz w:val="25"/>
          <w:szCs w:val="25"/>
          <w:lang w:val="nl-NL"/>
        </w:rPr>
        <w:fldChar w:fldCharType="end"/>
      </w:r>
      <w:r w:rsidRPr="00A73D32">
        <w:rPr>
          <w:color w:val="0000FF"/>
          <w:sz w:val="25"/>
          <w:szCs w:val="25"/>
          <w:lang w:val="nl-NL"/>
        </w:rPr>
        <w:t>cos(100</w:t>
      </w:r>
      <w:r w:rsidRPr="00A73D32">
        <w:rPr>
          <w:color w:val="0000FF"/>
          <w:sz w:val="25"/>
          <w:szCs w:val="25"/>
          <w:lang w:val="nl-NL"/>
        </w:rPr>
        <w:sym w:font="Symbol" w:char="F070"/>
      </w:r>
      <w:r w:rsidRPr="00A73D32">
        <w:rPr>
          <w:rFonts w:eastAsia="Symbol"/>
          <w:color w:val="0000FF"/>
          <w:sz w:val="25"/>
          <w:szCs w:val="25"/>
          <w:lang w:val="nl-NL"/>
        </w:rPr>
        <w:t>t</w:t>
      </w:r>
      <w:r w:rsidRPr="00A73D32">
        <w:rPr>
          <w:color w:val="0000FF"/>
          <w:sz w:val="25"/>
          <w:szCs w:val="25"/>
          <w:lang w:val="nl-NL"/>
        </w:rPr>
        <w:t xml:space="preserve"> + 5</w:t>
      </w:r>
      <w:r w:rsidRPr="00A73D32">
        <w:rPr>
          <w:color w:val="0000FF"/>
          <w:sz w:val="25"/>
          <w:szCs w:val="25"/>
          <w:lang w:val="nl-NL"/>
        </w:rPr>
        <w:sym w:font="Symbol" w:char="F070"/>
      </w:r>
      <w:r w:rsidRPr="00A73D32">
        <w:rPr>
          <w:color w:val="0000FF"/>
          <w:sz w:val="25"/>
          <w:szCs w:val="25"/>
          <w:lang w:val="nl-NL"/>
        </w:rPr>
        <w:t>/6) A</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Đặt vào hai đầu cuộn thuần cảm L = 1/</w:t>
      </w:r>
      <w:r w:rsidRPr="00A73D32">
        <w:rPr>
          <w:sz w:val="25"/>
          <w:szCs w:val="25"/>
          <w:lang w:val="nl-NL"/>
        </w:rPr>
        <w:sym w:font="Symbol" w:char="F070"/>
      </w:r>
      <w:r w:rsidRPr="00A73D32">
        <w:rPr>
          <w:sz w:val="25"/>
          <w:szCs w:val="25"/>
          <w:lang w:val="nl-NL"/>
        </w:rPr>
        <w:t xml:space="preserve"> (H) một hđt: u = 200cos(100</w:t>
      </w:r>
      <w:r w:rsidRPr="00A73D32">
        <w:rPr>
          <w:sz w:val="25"/>
          <w:szCs w:val="25"/>
          <w:lang w:val="nl-NL"/>
        </w:rPr>
        <w:sym w:font="Symbol" w:char="F070"/>
      </w:r>
      <w:r w:rsidRPr="00A73D32">
        <w:rPr>
          <w:sz w:val="25"/>
          <w:szCs w:val="25"/>
          <w:lang w:val="nl-NL"/>
        </w:rPr>
        <w:t xml:space="preserve">t + </w:t>
      </w:r>
      <w:r w:rsidRPr="00A73D32">
        <w:rPr>
          <w:sz w:val="25"/>
          <w:szCs w:val="25"/>
          <w:lang w:val="nl-NL"/>
        </w:rPr>
        <w:sym w:font="Symbol" w:char="F070"/>
      </w:r>
      <w:r w:rsidRPr="00A73D32">
        <w:rPr>
          <w:sz w:val="25"/>
          <w:szCs w:val="25"/>
          <w:lang w:val="nl-NL"/>
        </w:rPr>
        <w:t>/3) (V). Biểu thức của cường độ dòng điện trong mạch ℓà:</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sz w:val="25"/>
          <w:szCs w:val="25"/>
          <w:lang w:val="nl-NL"/>
        </w:rPr>
        <w:tab/>
      </w:r>
      <w:r w:rsidRPr="00A73D32">
        <w:rPr>
          <w:b/>
          <w:color w:val="FF0000"/>
          <w:sz w:val="20"/>
          <w:szCs w:val="25"/>
          <w:lang w:val="nl-NL"/>
        </w:rPr>
        <w:t xml:space="preserve">A. </w:t>
      </w:r>
      <w:r w:rsidRPr="00A73D32">
        <w:rPr>
          <w:sz w:val="25"/>
          <w:szCs w:val="25"/>
          <w:lang w:val="nl-NL"/>
        </w:rPr>
        <w:t>i = 2cos(100</w:t>
      </w:r>
      <w:r w:rsidRPr="00A73D32">
        <w:rPr>
          <w:sz w:val="25"/>
          <w:szCs w:val="25"/>
          <w:lang w:val="nl-NL"/>
        </w:rPr>
        <w:sym w:font="Symbol" w:char="F070"/>
      </w:r>
      <w:r w:rsidRPr="00A73D32">
        <w:rPr>
          <w:sz w:val="25"/>
          <w:szCs w:val="25"/>
          <w:lang w:val="nl-NL"/>
        </w:rPr>
        <w:t xml:space="preserve">t + </w:t>
      </w:r>
      <w:r w:rsidRPr="00A73D32">
        <w:rPr>
          <w:sz w:val="25"/>
          <w:szCs w:val="25"/>
          <w:lang w:val="nl-NL"/>
        </w:rPr>
        <w:sym w:font="Symbol" w:char="F070"/>
      </w:r>
      <w:r w:rsidRPr="00A73D32">
        <w:rPr>
          <w:sz w:val="25"/>
          <w:szCs w:val="25"/>
          <w:lang w:val="nl-NL"/>
        </w:rPr>
        <w:t xml:space="preserve">/3) (A) </w:t>
      </w:r>
      <w:r w:rsidRPr="00A73D32">
        <w:rPr>
          <w:sz w:val="25"/>
          <w:szCs w:val="25"/>
          <w:lang w:val="nl-NL"/>
        </w:rPr>
        <w:tab/>
      </w:r>
      <w:r w:rsidRPr="00A73D32">
        <w:rPr>
          <w:b/>
          <w:color w:val="FF0000"/>
          <w:sz w:val="20"/>
          <w:szCs w:val="25"/>
          <w:lang w:val="nl-NL"/>
        </w:rPr>
        <w:t xml:space="preserve">B. </w:t>
      </w:r>
      <w:r w:rsidRPr="00A73D32">
        <w:rPr>
          <w:sz w:val="25"/>
          <w:szCs w:val="25"/>
          <w:lang w:val="nl-NL"/>
        </w:rPr>
        <w:t>i = 2cos(100</w:t>
      </w:r>
      <w:r w:rsidRPr="00A73D32">
        <w:rPr>
          <w:sz w:val="25"/>
          <w:szCs w:val="25"/>
          <w:lang w:val="nl-NL"/>
        </w:rPr>
        <w:sym w:font="Symbol" w:char="F070"/>
      </w:r>
      <w:r w:rsidRPr="00A73D32">
        <w:rPr>
          <w:sz w:val="25"/>
          <w:szCs w:val="25"/>
          <w:lang w:val="nl-NL"/>
        </w:rPr>
        <w:t xml:space="preserve">t + </w:t>
      </w:r>
      <w:r w:rsidRPr="00A73D32">
        <w:rPr>
          <w:sz w:val="25"/>
          <w:szCs w:val="25"/>
          <w:lang w:val="nl-NL"/>
        </w:rPr>
        <w:sym w:font="Symbol" w:char="F070"/>
      </w:r>
      <w:r w:rsidRPr="00A73D32">
        <w:rPr>
          <w:sz w:val="25"/>
          <w:szCs w:val="25"/>
          <w:lang w:val="nl-NL"/>
        </w:rPr>
        <w:t>/6) (A)</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color w:val="0000FF"/>
          <w:sz w:val="25"/>
          <w:szCs w:val="25"/>
          <w:lang w:val="nl-NL"/>
        </w:rPr>
        <w:tab/>
      </w:r>
      <w:r w:rsidRPr="00A73D32">
        <w:rPr>
          <w:b/>
          <w:color w:val="0000FF"/>
          <w:sz w:val="20"/>
          <w:szCs w:val="25"/>
          <w:lang w:val="nl-NL"/>
        </w:rPr>
        <w:t xml:space="preserve">C. </w:t>
      </w:r>
      <w:r w:rsidRPr="00A73D32">
        <w:rPr>
          <w:color w:val="0000FF"/>
          <w:sz w:val="25"/>
          <w:szCs w:val="25"/>
          <w:lang w:val="nl-NL"/>
        </w:rPr>
        <w:t>i = 2cos(100</w:t>
      </w:r>
      <w:r w:rsidRPr="00A73D32">
        <w:rPr>
          <w:color w:val="0000FF"/>
          <w:sz w:val="25"/>
          <w:szCs w:val="25"/>
          <w:lang w:val="nl-NL"/>
        </w:rPr>
        <w:sym w:font="Symbol" w:char="F070"/>
      </w:r>
      <w:r w:rsidRPr="00A73D32">
        <w:rPr>
          <w:color w:val="0000FF"/>
          <w:sz w:val="25"/>
          <w:szCs w:val="25"/>
          <w:lang w:val="nl-NL"/>
        </w:rPr>
        <w:t xml:space="preserve">t - </w:t>
      </w:r>
      <w:r w:rsidRPr="00A73D32">
        <w:rPr>
          <w:color w:val="0000FF"/>
          <w:sz w:val="25"/>
          <w:szCs w:val="25"/>
          <w:lang w:val="nl-NL"/>
        </w:rPr>
        <w:sym w:font="Symbol" w:char="F070"/>
      </w:r>
      <w:r w:rsidRPr="00A73D32">
        <w:rPr>
          <w:color w:val="0000FF"/>
          <w:sz w:val="25"/>
          <w:szCs w:val="25"/>
          <w:lang w:val="nl-NL"/>
        </w:rPr>
        <w:t>/6) (A)</w:t>
      </w:r>
      <w:r w:rsidRPr="00A73D32">
        <w:rPr>
          <w:sz w:val="25"/>
          <w:szCs w:val="25"/>
          <w:lang w:val="nl-NL"/>
        </w:rPr>
        <w:t xml:space="preserve"> </w:t>
      </w:r>
      <w:r w:rsidRPr="00A73D32">
        <w:rPr>
          <w:sz w:val="25"/>
          <w:szCs w:val="25"/>
          <w:lang w:val="nl-NL"/>
        </w:rPr>
        <w:tab/>
      </w:r>
      <w:r w:rsidRPr="00A73D32">
        <w:rPr>
          <w:b/>
          <w:color w:val="FF0000"/>
          <w:sz w:val="20"/>
          <w:szCs w:val="25"/>
          <w:lang w:val="nl-NL"/>
        </w:rPr>
        <w:t xml:space="preserve">D. </w:t>
      </w:r>
      <w:r w:rsidRPr="00A73D32">
        <w:rPr>
          <w:sz w:val="25"/>
          <w:szCs w:val="25"/>
          <w:lang w:val="nl-NL"/>
        </w:rPr>
        <w:t>i = 2 cos(100</w:t>
      </w:r>
      <w:r w:rsidRPr="00A73D32">
        <w:rPr>
          <w:sz w:val="25"/>
          <w:szCs w:val="25"/>
          <w:lang w:val="nl-NL"/>
        </w:rPr>
        <w:sym w:font="Symbol" w:char="F070"/>
      </w:r>
      <w:r w:rsidRPr="00A73D32">
        <w:rPr>
          <w:sz w:val="25"/>
          <w:szCs w:val="25"/>
          <w:lang w:val="nl-NL"/>
        </w:rPr>
        <w:t xml:space="preserve">t - </w:t>
      </w:r>
      <w:r w:rsidRPr="00A73D32">
        <w:rPr>
          <w:sz w:val="25"/>
          <w:szCs w:val="25"/>
          <w:lang w:val="nl-NL"/>
        </w:rPr>
        <w:sym w:font="Symbol" w:char="F070"/>
      </w:r>
      <w:r w:rsidRPr="00A73D32">
        <w:rPr>
          <w:sz w:val="25"/>
          <w:szCs w:val="25"/>
          <w:lang w:val="nl-NL"/>
        </w:rPr>
        <w:t>/3) (A)</w:t>
      </w:r>
    </w:p>
    <w:p w:rsidR="00B53269" w:rsidRPr="00A73D32" w:rsidRDefault="00B53269" w:rsidP="00B53269">
      <w:pPr>
        <w:numPr>
          <w:ilvl w:val="0"/>
          <w:numId w:val="42"/>
        </w:numPr>
        <w:tabs>
          <w:tab w:val="left" w:pos="330"/>
          <w:tab w:val="left" w:pos="737"/>
          <w:tab w:val="left" w:pos="2970"/>
          <w:tab w:val="left" w:pos="5390"/>
          <w:tab w:val="left" w:pos="7920"/>
        </w:tabs>
        <w:ind w:right="-28"/>
        <w:jc w:val="both"/>
        <w:rPr>
          <w:rFonts w:ascii="Times New Roman" w:hAnsi="Times New Roman"/>
          <w:sz w:val="25"/>
          <w:szCs w:val="25"/>
          <w:lang w:val="nl-NL"/>
        </w:rPr>
      </w:pPr>
      <w:r w:rsidRPr="00A73D32">
        <w:rPr>
          <w:rFonts w:ascii="Times New Roman" w:hAnsi="Times New Roman"/>
          <w:b/>
          <w:bCs/>
          <w:sz w:val="25"/>
          <w:szCs w:val="25"/>
          <w:lang w:val="nl-NL"/>
        </w:rPr>
        <w:t xml:space="preserve"> </w:t>
      </w:r>
      <w:r w:rsidRPr="00A73D32">
        <w:rPr>
          <w:rFonts w:ascii="Times New Roman" w:hAnsi="Times New Roman"/>
          <w:sz w:val="25"/>
          <w:szCs w:val="25"/>
          <w:lang w:val="nl-NL"/>
        </w:rPr>
        <w:t>Cho dòng điện i = 4</w:t>
      </w:r>
      <w:r w:rsidRPr="00A73D32">
        <w:rPr>
          <w:rFonts w:ascii="Times New Roman" w:hAnsi="Times New Roman"/>
          <w:sz w:val="25"/>
          <w:szCs w:val="25"/>
          <w:lang w:val="nl-NL"/>
        </w:rPr>
        <w:fldChar w:fldCharType="begin"/>
      </w:r>
      <w:r w:rsidRPr="00A73D32">
        <w:rPr>
          <w:rFonts w:ascii="Times New Roman" w:hAnsi="Times New Roman"/>
          <w:sz w:val="25"/>
          <w:szCs w:val="25"/>
          <w:lang w:val="nl-NL"/>
        </w:rPr>
        <w:instrText>eq \l(\r(,2))</w:instrText>
      </w:r>
      <w:r w:rsidRPr="00A73D32">
        <w:rPr>
          <w:rFonts w:ascii="Times New Roman" w:hAnsi="Times New Roman"/>
          <w:sz w:val="25"/>
          <w:szCs w:val="25"/>
          <w:lang w:val="nl-NL"/>
        </w:rPr>
        <w:fldChar w:fldCharType="end"/>
      </w:r>
      <w:r w:rsidRPr="00A73D32">
        <w:rPr>
          <w:rFonts w:ascii="Times New Roman" w:hAnsi="Times New Roman"/>
          <w:sz w:val="25"/>
          <w:szCs w:val="25"/>
          <w:lang w:val="nl-NL"/>
        </w:rPr>
        <w:t>cos100</w:t>
      </w:r>
      <w:r w:rsidRPr="00A73D32">
        <w:rPr>
          <w:rFonts w:ascii="Times New Roman" w:hAnsi="Times New Roman"/>
          <w:sz w:val="25"/>
          <w:szCs w:val="25"/>
          <w:lang w:val="nl-NL"/>
        </w:rPr>
        <w:sym w:font="Symbol" w:char="F070"/>
      </w:r>
      <w:r w:rsidRPr="00A73D32">
        <w:rPr>
          <w:rFonts w:ascii="Times New Roman" w:hAnsi="Times New Roman"/>
          <w:sz w:val="25"/>
          <w:szCs w:val="25"/>
          <w:lang w:val="nl-NL"/>
        </w:rPr>
        <w:t>t (A) qua một ống dây thuần cảm có L = 1/20</w:t>
      </w:r>
      <w:r w:rsidRPr="00A73D32">
        <w:rPr>
          <w:rFonts w:ascii="Times New Roman" w:hAnsi="Times New Roman"/>
          <w:sz w:val="25"/>
          <w:szCs w:val="25"/>
          <w:lang w:val="nl-NL"/>
        </w:rPr>
        <w:sym w:font="Symbol" w:char="F070"/>
      </w:r>
      <w:r w:rsidRPr="00A73D32">
        <w:rPr>
          <w:rFonts w:ascii="Times New Roman" w:hAnsi="Times New Roman"/>
          <w:sz w:val="25"/>
          <w:szCs w:val="25"/>
          <w:lang w:val="nl-NL"/>
        </w:rPr>
        <w:t xml:space="preserve">(H) thì hđt giữa </w:t>
      </w:r>
      <w:r w:rsidRPr="00A73D32">
        <w:rPr>
          <w:rFonts w:ascii="Times New Roman" w:hAnsi="Times New Roman"/>
          <w:sz w:val="25"/>
          <w:szCs w:val="25"/>
          <w:lang w:val="nl-NL"/>
        </w:rPr>
        <w:lastRenderedPageBreak/>
        <w:t>hai đầu ống dây có dạng:</w:t>
      </w:r>
    </w:p>
    <w:p w:rsidR="00B53269" w:rsidRPr="00A73D32" w:rsidRDefault="00B53269" w:rsidP="00B53269">
      <w:pPr>
        <w:tabs>
          <w:tab w:val="left" w:pos="330"/>
          <w:tab w:val="left" w:pos="2970"/>
          <w:tab w:val="left" w:pos="5390"/>
          <w:tab w:val="left" w:pos="7920"/>
        </w:tabs>
        <w:ind w:right="-28"/>
        <w:jc w:val="both"/>
        <w:rPr>
          <w:rFonts w:ascii="Times New Roman" w:hAnsi="Times New Roman"/>
          <w:color w:val="0000FF"/>
          <w:sz w:val="25"/>
          <w:szCs w:val="25"/>
          <w:lang w:val="nl-NL"/>
        </w:rPr>
      </w:pPr>
      <w:r w:rsidRPr="00A73D32">
        <w:rPr>
          <w:rFonts w:ascii="Times New Roman" w:hAnsi="Times New Roman"/>
          <w:sz w:val="25"/>
          <w:szCs w:val="25"/>
          <w:lang w:val="nl-NL"/>
        </w:rPr>
        <w:t xml:space="preserve"> </w:t>
      </w:r>
      <w:r w:rsidRPr="00A73D32">
        <w:rPr>
          <w:rFonts w:ascii="Times New Roman" w:hAnsi="Times New Roman"/>
          <w:sz w:val="25"/>
          <w:szCs w:val="25"/>
          <w:lang w:val="nl-NL"/>
        </w:rPr>
        <w:tab/>
      </w:r>
      <w:r w:rsidRPr="00A73D32">
        <w:rPr>
          <w:rFonts w:ascii="Times New Roman" w:hAnsi="Times New Roman"/>
          <w:b/>
          <w:color w:val="FF0000"/>
          <w:sz w:val="20"/>
          <w:szCs w:val="25"/>
          <w:lang w:val="nl-NL"/>
        </w:rPr>
        <w:t xml:space="preserve">A. </w:t>
      </w:r>
      <w:r w:rsidRPr="00A73D32">
        <w:rPr>
          <w:rFonts w:ascii="Times New Roman" w:hAnsi="Times New Roman"/>
          <w:sz w:val="25"/>
          <w:szCs w:val="25"/>
          <w:lang w:val="nl-NL"/>
        </w:rPr>
        <w:t xml:space="preserve">u = 20 </w:t>
      </w:r>
      <w:r w:rsidRPr="00A73D32">
        <w:rPr>
          <w:rFonts w:ascii="Times New Roman" w:hAnsi="Times New Roman"/>
          <w:sz w:val="25"/>
          <w:szCs w:val="25"/>
          <w:lang w:val="nl-NL"/>
        </w:rPr>
        <w:fldChar w:fldCharType="begin"/>
      </w:r>
      <w:r w:rsidRPr="00A73D32">
        <w:rPr>
          <w:rFonts w:ascii="Times New Roman" w:hAnsi="Times New Roman"/>
          <w:sz w:val="25"/>
          <w:szCs w:val="25"/>
          <w:lang w:val="nl-NL"/>
        </w:rPr>
        <w:instrText>eq \l(\r(,2))</w:instrText>
      </w:r>
      <w:r w:rsidRPr="00A73D32">
        <w:rPr>
          <w:rFonts w:ascii="Times New Roman" w:hAnsi="Times New Roman"/>
          <w:sz w:val="25"/>
          <w:szCs w:val="25"/>
          <w:lang w:val="nl-NL"/>
        </w:rPr>
        <w:fldChar w:fldCharType="end"/>
      </w:r>
      <w:r w:rsidRPr="00A73D32">
        <w:rPr>
          <w:rFonts w:ascii="Times New Roman" w:hAnsi="Times New Roman"/>
          <w:sz w:val="25"/>
          <w:szCs w:val="25"/>
          <w:lang w:val="nl-NL"/>
        </w:rPr>
        <w:t xml:space="preserve"> cos(100</w:t>
      </w:r>
      <w:r w:rsidRPr="00A73D32">
        <w:rPr>
          <w:rFonts w:ascii="Times New Roman" w:hAnsi="Times New Roman"/>
          <w:sz w:val="25"/>
          <w:szCs w:val="25"/>
          <w:lang w:val="nl-NL"/>
        </w:rPr>
        <w:sym w:font="Symbol" w:char="F070"/>
      </w:r>
      <w:r w:rsidRPr="00A73D32">
        <w:rPr>
          <w:rFonts w:ascii="Times New Roman" w:hAnsi="Times New Roman"/>
          <w:sz w:val="25"/>
          <w:szCs w:val="25"/>
          <w:lang w:val="nl-NL"/>
        </w:rPr>
        <w:t xml:space="preserve">t + </w:t>
      </w:r>
      <w:r w:rsidRPr="00A73D32">
        <w:rPr>
          <w:rFonts w:ascii="Times New Roman" w:hAnsi="Times New Roman"/>
          <w:sz w:val="25"/>
          <w:szCs w:val="25"/>
          <w:lang w:val="nl-NL"/>
        </w:rPr>
        <w:sym w:font="Symbol" w:char="F070"/>
      </w:r>
      <w:r w:rsidRPr="00A73D32">
        <w:rPr>
          <w:rFonts w:ascii="Times New Roman" w:hAnsi="Times New Roman"/>
          <w:sz w:val="25"/>
          <w:szCs w:val="25"/>
          <w:lang w:val="nl-NL"/>
        </w:rPr>
        <w:t>) V</w:t>
      </w:r>
      <w:r w:rsidRPr="00A73D32">
        <w:rPr>
          <w:rFonts w:ascii="Times New Roman" w:hAnsi="Times New Roman"/>
          <w:sz w:val="25"/>
          <w:szCs w:val="25"/>
          <w:lang w:val="nl-NL"/>
        </w:rPr>
        <w:tab/>
      </w:r>
      <w:r w:rsidRPr="00A73D32">
        <w:rPr>
          <w:rFonts w:ascii="Times New Roman" w:hAnsi="Times New Roman"/>
          <w:b/>
          <w:color w:val="0000FF"/>
          <w:sz w:val="20"/>
          <w:szCs w:val="25"/>
          <w:lang w:val="nl-NL"/>
        </w:rPr>
        <w:t xml:space="preserve">B. </w:t>
      </w:r>
      <w:r w:rsidRPr="00A73D32">
        <w:rPr>
          <w:rFonts w:ascii="Times New Roman" w:hAnsi="Times New Roman"/>
          <w:color w:val="0000FF"/>
          <w:sz w:val="25"/>
          <w:szCs w:val="25"/>
          <w:lang w:val="nl-NL"/>
        </w:rPr>
        <w:t xml:space="preserve">u = 20 </w:t>
      </w:r>
      <w:r w:rsidRPr="00A73D32">
        <w:rPr>
          <w:rFonts w:ascii="Times New Roman" w:hAnsi="Times New Roman"/>
          <w:color w:val="0000FF"/>
          <w:sz w:val="25"/>
          <w:szCs w:val="25"/>
          <w:lang w:val="nl-NL"/>
        </w:rPr>
        <w:fldChar w:fldCharType="begin"/>
      </w:r>
      <w:r w:rsidRPr="00A73D32">
        <w:rPr>
          <w:rFonts w:ascii="Times New Roman" w:hAnsi="Times New Roman"/>
          <w:color w:val="0000FF"/>
          <w:sz w:val="25"/>
          <w:szCs w:val="25"/>
          <w:lang w:val="nl-NL"/>
        </w:rPr>
        <w:instrText>eq \l(\r(,2))</w:instrText>
      </w:r>
      <w:r w:rsidRPr="00A73D32">
        <w:rPr>
          <w:rFonts w:ascii="Times New Roman" w:hAnsi="Times New Roman"/>
          <w:color w:val="0000FF"/>
          <w:sz w:val="25"/>
          <w:szCs w:val="25"/>
          <w:lang w:val="nl-NL"/>
        </w:rPr>
        <w:fldChar w:fldCharType="end"/>
      </w:r>
      <w:r w:rsidRPr="00A73D32">
        <w:rPr>
          <w:rFonts w:ascii="Times New Roman" w:hAnsi="Times New Roman"/>
          <w:color w:val="0000FF"/>
          <w:sz w:val="25"/>
          <w:szCs w:val="25"/>
          <w:lang w:val="nl-NL"/>
        </w:rPr>
        <w:t xml:space="preserve"> cos100</w:t>
      </w:r>
      <w:r w:rsidRPr="00A73D32">
        <w:rPr>
          <w:rFonts w:ascii="Times New Roman" w:hAnsi="Times New Roman"/>
          <w:color w:val="0000FF"/>
          <w:sz w:val="25"/>
          <w:szCs w:val="25"/>
          <w:lang w:val="nl-NL"/>
        </w:rPr>
        <w:sym w:font="Symbol" w:char="F070"/>
      </w:r>
      <w:r w:rsidRPr="00A73D32">
        <w:rPr>
          <w:rFonts w:ascii="Times New Roman" w:hAnsi="Times New Roman"/>
          <w:color w:val="0000FF"/>
          <w:sz w:val="25"/>
          <w:szCs w:val="25"/>
          <w:lang w:val="nl-NL"/>
        </w:rPr>
        <w:t>t V</w:t>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hAnsi="Times New Roman"/>
          <w:sz w:val="25"/>
          <w:szCs w:val="25"/>
          <w:lang w:val="nl-NL"/>
        </w:rPr>
        <w:tab/>
      </w:r>
      <w:r w:rsidRPr="00A73D32">
        <w:rPr>
          <w:rFonts w:ascii="Times New Roman" w:hAnsi="Times New Roman"/>
          <w:b/>
          <w:color w:val="FF0000"/>
          <w:sz w:val="20"/>
          <w:szCs w:val="25"/>
          <w:lang w:val="nl-NL"/>
        </w:rPr>
        <w:t xml:space="preserve">C. </w:t>
      </w:r>
      <w:r w:rsidRPr="00A73D32">
        <w:rPr>
          <w:rFonts w:ascii="Times New Roman" w:hAnsi="Times New Roman"/>
          <w:sz w:val="25"/>
          <w:szCs w:val="25"/>
          <w:lang w:val="nl-NL"/>
        </w:rPr>
        <w:t xml:space="preserve">u = 20 </w:t>
      </w:r>
      <w:r w:rsidRPr="00A73D32">
        <w:rPr>
          <w:rFonts w:ascii="Times New Roman" w:hAnsi="Times New Roman"/>
          <w:sz w:val="25"/>
          <w:szCs w:val="25"/>
          <w:lang w:val="nl-NL"/>
        </w:rPr>
        <w:fldChar w:fldCharType="begin"/>
      </w:r>
      <w:r w:rsidRPr="00A73D32">
        <w:rPr>
          <w:rFonts w:ascii="Times New Roman" w:hAnsi="Times New Roman"/>
          <w:sz w:val="25"/>
          <w:szCs w:val="25"/>
          <w:lang w:val="nl-NL"/>
        </w:rPr>
        <w:instrText>eq \l(\r(,2))</w:instrText>
      </w:r>
      <w:r w:rsidRPr="00A73D32">
        <w:rPr>
          <w:rFonts w:ascii="Times New Roman" w:hAnsi="Times New Roman"/>
          <w:sz w:val="25"/>
          <w:szCs w:val="25"/>
          <w:lang w:val="nl-NL"/>
        </w:rPr>
        <w:fldChar w:fldCharType="end"/>
      </w:r>
      <w:r w:rsidRPr="00A73D32">
        <w:rPr>
          <w:rFonts w:ascii="Times New Roman" w:hAnsi="Times New Roman"/>
          <w:sz w:val="25"/>
          <w:szCs w:val="25"/>
          <w:lang w:val="nl-NL"/>
        </w:rPr>
        <w:t xml:space="preserve"> cos(100</w:t>
      </w:r>
      <w:r w:rsidRPr="00A73D32">
        <w:rPr>
          <w:rFonts w:ascii="Times New Roman" w:hAnsi="Times New Roman"/>
          <w:sz w:val="25"/>
          <w:szCs w:val="25"/>
          <w:lang w:val="nl-NL"/>
        </w:rPr>
        <w:sym w:font="Symbol" w:char="F070"/>
      </w:r>
      <w:r w:rsidRPr="00A73D32">
        <w:rPr>
          <w:rFonts w:ascii="Times New Roman" w:hAnsi="Times New Roman"/>
          <w:sz w:val="25"/>
          <w:szCs w:val="25"/>
          <w:lang w:val="nl-NL"/>
        </w:rPr>
        <w:t xml:space="preserve">t + </w:t>
      </w:r>
      <w:r w:rsidRPr="00A73D32">
        <w:rPr>
          <w:rFonts w:ascii="Times New Roman" w:hAnsi="Times New Roman"/>
          <w:sz w:val="25"/>
          <w:szCs w:val="25"/>
          <w:lang w:val="nl-NL"/>
        </w:rPr>
        <w:sym w:font="Symbol" w:char="F070"/>
      </w:r>
      <w:r w:rsidRPr="00A73D32">
        <w:rPr>
          <w:rFonts w:ascii="Times New Roman" w:hAnsi="Times New Roman"/>
          <w:sz w:val="25"/>
          <w:szCs w:val="25"/>
          <w:lang w:val="nl-NL"/>
        </w:rPr>
        <w:t>/2) V</w:t>
      </w:r>
      <w:r w:rsidRPr="00A73D32">
        <w:rPr>
          <w:rFonts w:ascii="Times New Roman" w:hAnsi="Times New Roman"/>
          <w:sz w:val="25"/>
          <w:szCs w:val="25"/>
          <w:lang w:val="nl-NL"/>
        </w:rPr>
        <w:tab/>
      </w:r>
      <w:r w:rsidRPr="00A73D32">
        <w:rPr>
          <w:rFonts w:ascii="Times New Roman" w:hAnsi="Times New Roman"/>
          <w:b/>
          <w:color w:val="FF0000"/>
          <w:sz w:val="20"/>
          <w:szCs w:val="25"/>
          <w:lang w:val="nl-NL"/>
        </w:rPr>
        <w:t xml:space="preserve">D. </w:t>
      </w:r>
      <w:r w:rsidRPr="00A73D32">
        <w:rPr>
          <w:rFonts w:ascii="Times New Roman" w:hAnsi="Times New Roman"/>
          <w:sz w:val="25"/>
          <w:szCs w:val="25"/>
          <w:lang w:val="nl-NL"/>
        </w:rPr>
        <w:t xml:space="preserve">u = 20 </w:t>
      </w:r>
      <w:r w:rsidRPr="00A73D32">
        <w:rPr>
          <w:rFonts w:ascii="Times New Roman" w:hAnsi="Times New Roman"/>
          <w:sz w:val="25"/>
          <w:szCs w:val="25"/>
          <w:lang w:val="nl-NL"/>
        </w:rPr>
        <w:fldChar w:fldCharType="begin"/>
      </w:r>
      <w:r w:rsidRPr="00A73D32">
        <w:rPr>
          <w:rFonts w:ascii="Times New Roman" w:hAnsi="Times New Roman"/>
          <w:sz w:val="25"/>
          <w:szCs w:val="25"/>
          <w:lang w:val="nl-NL"/>
        </w:rPr>
        <w:instrText>eq \l(\r(,2))</w:instrText>
      </w:r>
      <w:r w:rsidRPr="00A73D32">
        <w:rPr>
          <w:rFonts w:ascii="Times New Roman" w:hAnsi="Times New Roman"/>
          <w:sz w:val="25"/>
          <w:szCs w:val="25"/>
          <w:lang w:val="nl-NL"/>
        </w:rPr>
        <w:fldChar w:fldCharType="end"/>
      </w:r>
      <w:r w:rsidRPr="00A73D32">
        <w:rPr>
          <w:rFonts w:ascii="Times New Roman" w:hAnsi="Times New Roman"/>
          <w:sz w:val="25"/>
          <w:szCs w:val="25"/>
          <w:lang w:val="nl-NL"/>
        </w:rPr>
        <w:t xml:space="preserve"> cos(100</w:t>
      </w:r>
      <w:r w:rsidRPr="00A73D32">
        <w:rPr>
          <w:rFonts w:ascii="Times New Roman" w:hAnsi="Times New Roman"/>
          <w:sz w:val="25"/>
          <w:szCs w:val="25"/>
          <w:lang w:val="nl-NL"/>
        </w:rPr>
        <w:sym w:font="Symbol" w:char="F070"/>
      </w:r>
      <w:r w:rsidRPr="00A73D32">
        <w:rPr>
          <w:rFonts w:ascii="Times New Roman" w:hAnsi="Times New Roman"/>
          <w:sz w:val="25"/>
          <w:szCs w:val="25"/>
          <w:lang w:val="nl-NL"/>
        </w:rPr>
        <w:t xml:space="preserve">t - </w:t>
      </w:r>
      <w:r w:rsidRPr="00A73D32">
        <w:rPr>
          <w:rFonts w:ascii="Times New Roman" w:hAnsi="Times New Roman"/>
          <w:sz w:val="25"/>
          <w:szCs w:val="25"/>
          <w:lang w:val="nl-NL"/>
        </w:rPr>
        <w:sym w:font="Symbol" w:char="F070"/>
      </w:r>
      <w:r w:rsidRPr="00A73D32">
        <w:rPr>
          <w:rFonts w:ascii="Times New Roman" w:hAnsi="Times New Roman"/>
          <w:sz w:val="25"/>
          <w:szCs w:val="25"/>
          <w:lang w:val="nl-NL"/>
        </w:rPr>
        <w:t>/2) V</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 xml:space="preserve">Mạch điện xoay chiều chỉ chứa tụ điện C = </w:t>
      </w:r>
      <w:r w:rsidRPr="00A73D32">
        <w:rPr>
          <w:sz w:val="25"/>
          <w:szCs w:val="25"/>
          <w:lang w:val="nl-NL"/>
        </w:rPr>
        <w:fldChar w:fldCharType="begin"/>
      </w:r>
      <w:r w:rsidRPr="00A73D32">
        <w:rPr>
          <w:sz w:val="25"/>
          <w:szCs w:val="25"/>
          <w:lang w:val="nl-NL"/>
        </w:rPr>
        <w:instrText>eq \s\don1(\f(1,</w:instrText>
      </w:r>
      <w:r w:rsidRPr="00A73D32">
        <w:rPr>
          <w:sz w:val="25"/>
          <w:szCs w:val="25"/>
          <w:lang w:val="nl-NL"/>
        </w:rPr>
        <w:fldChar w:fldCharType="begin"/>
      </w:r>
      <w:r w:rsidRPr="00A73D32">
        <w:rPr>
          <w:sz w:val="25"/>
          <w:szCs w:val="25"/>
          <w:lang w:val="nl-NL"/>
        </w:rPr>
        <w:instrText>eq \l(\l(7200</w:instrText>
      </w:r>
      <w:r w:rsidRPr="00A73D32">
        <w:rPr>
          <w:sz w:val="25"/>
          <w:szCs w:val="25"/>
          <w:lang w:val="nl-NL"/>
        </w:rPr>
        <w:sym w:font="Symbol" w:char="F070"/>
      </w:r>
      <w:r w:rsidRPr="00A73D32">
        <w:rPr>
          <w:sz w:val="25"/>
          <w:szCs w:val="25"/>
          <w:lang w:val="nl-NL"/>
        </w:rPr>
        <w:instrText>))</w:instrText>
      </w:r>
      <w:r w:rsidRPr="00A73D32">
        <w:rPr>
          <w:sz w:val="25"/>
          <w:szCs w:val="25"/>
          <w:lang w:val="nl-NL"/>
        </w:rPr>
        <w:fldChar w:fldCharType="end"/>
      </w:r>
      <w:r w:rsidRPr="00A73D32">
        <w:rPr>
          <w:sz w:val="25"/>
          <w:szCs w:val="25"/>
          <w:lang w:val="nl-NL"/>
        </w:rPr>
        <w:instrText>))</w:instrText>
      </w:r>
      <w:r w:rsidRPr="00A73D32">
        <w:rPr>
          <w:sz w:val="25"/>
          <w:szCs w:val="25"/>
          <w:lang w:val="nl-NL"/>
        </w:rPr>
        <w:fldChar w:fldCharType="end"/>
      </w:r>
      <w:r w:rsidRPr="00A73D32">
        <w:rPr>
          <w:sz w:val="25"/>
          <w:szCs w:val="25"/>
          <w:lang w:val="nl-NL"/>
        </w:rPr>
        <w:t xml:space="preserve"> F, hiệu điện thế xoay chiều ổn định đặt vào hai đầu mạch ℓà u = U</w:t>
      </w:r>
      <w:r w:rsidRPr="00A73D32">
        <w:rPr>
          <w:sz w:val="25"/>
          <w:szCs w:val="25"/>
          <w:vertAlign w:val="subscript"/>
          <w:lang w:val="nl-NL"/>
        </w:rPr>
        <w:t>0</w:t>
      </w:r>
      <w:r w:rsidRPr="00A73D32">
        <w:rPr>
          <w:sz w:val="25"/>
          <w:szCs w:val="25"/>
          <w:lang w:val="nl-NL"/>
        </w:rPr>
        <w:t>cos(</w:t>
      </w:r>
      <w:r w:rsidRPr="00A73D32">
        <w:rPr>
          <w:sz w:val="25"/>
          <w:szCs w:val="25"/>
          <w:lang w:val="nl-NL"/>
        </w:rPr>
        <w:sym w:font="Symbol" w:char="F077"/>
      </w:r>
      <w:r w:rsidRPr="00A73D32">
        <w:rPr>
          <w:sz w:val="25"/>
          <w:szCs w:val="25"/>
          <w:lang w:val="nl-NL"/>
        </w:rPr>
        <w:t xml:space="preserve">t + </w:t>
      </w:r>
      <w:r w:rsidRPr="00A73D32">
        <w:rPr>
          <w:sz w:val="25"/>
          <w:szCs w:val="25"/>
          <w:lang w:val="nl-NL"/>
        </w:rPr>
        <w:fldChar w:fldCharType="begin"/>
      </w:r>
      <w:r w:rsidRPr="00A73D32">
        <w:rPr>
          <w:sz w:val="25"/>
          <w:szCs w:val="25"/>
          <w:lang w:val="nl-NL"/>
        </w:rPr>
        <w:instrText>eq \l(\f(</w:instrText>
      </w:r>
      <w:r w:rsidRPr="00A73D32">
        <w:rPr>
          <w:sz w:val="25"/>
          <w:szCs w:val="25"/>
          <w:lang w:val="nl-NL"/>
        </w:rPr>
        <w:sym w:font="Symbol" w:char="F070"/>
      </w:r>
      <w:r w:rsidRPr="00A73D32">
        <w:rPr>
          <w:sz w:val="25"/>
          <w:szCs w:val="25"/>
          <w:lang w:val="nl-NL"/>
        </w:rPr>
        <w:instrText>,4))</w:instrText>
      </w:r>
      <w:r w:rsidRPr="00A73D32">
        <w:rPr>
          <w:sz w:val="25"/>
          <w:szCs w:val="25"/>
          <w:lang w:val="nl-NL"/>
        </w:rPr>
        <w:fldChar w:fldCharType="end"/>
      </w:r>
      <w:r w:rsidRPr="00A73D32">
        <w:rPr>
          <w:sz w:val="25"/>
          <w:szCs w:val="25"/>
          <w:lang w:val="nl-NL"/>
        </w:rPr>
        <w:t>) V. Tại thời điểm t</w:t>
      </w:r>
      <w:r w:rsidRPr="00A73D32">
        <w:rPr>
          <w:sz w:val="25"/>
          <w:szCs w:val="25"/>
          <w:vertAlign w:val="subscript"/>
          <w:lang w:val="nl-NL"/>
        </w:rPr>
        <w:t>1</w:t>
      </w:r>
      <w:r w:rsidRPr="00A73D32">
        <w:rPr>
          <w:sz w:val="25"/>
          <w:szCs w:val="25"/>
          <w:lang w:val="nl-NL"/>
        </w:rPr>
        <w:t xml:space="preserve"> ta có u = 60</w: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t xml:space="preserve"> V và i</w:t>
      </w:r>
      <w:r w:rsidRPr="00A73D32">
        <w:rPr>
          <w:sz w:val="25"/>
          <w:szCs w:val="25"/>
          <w:vertAlign w:val="subscript"/>
          <w:lang w:val="nl-NL"/>
        </w:rPr>
        <w:t>1</w:t>
      </w:r>
      <w:r w:rsidRPr="00A73D32">
        <w:rPr>
          <w:sz w:val="25"/>
          <w:szCs w:val="25"/>
          <w:lang w:val="nl-NL"/>
        </w:rPr>
        <w:t xml:space="preserve"> = </w:t>
      </w:r>
      <w:r w:rsidRPr="00A73D32">
        <w:rPr>
          <w:sz w:val="25"/>
          <w:szCs w:val="25"/>
          <w:lang w:val="nl-NL"/>
        </w:rPr>
        <w:fldChar w:fldCharType="begin"/>
      </w:r>
      <w:r w:rsidRPr="00A73D32">
        <w:rPr>
          <w:sz w:val="25"/>
          <w:szCs w:val="25"/>
          <w:lang w:val="nl-NL"/>
        </w:rPr>
        <w:instrText>eq \s\don1(\f(</w:instrTex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instrText>,2))</w:instrText>
      </w:r>
      <w:r w:rsidRPr="00A73D32">
        <w:rPr>
          <w:sz w:val="25"/>
          <w:szCs w:val="25"/>
          <w:lang w:val="nl-NL"/>
        </w:rPr>
        <w:fldChar w:fldCharType="end"/>
      </w:r>
      <w:r w:rsidRPr="00A73D32">
        <w:rPr>
          <w:sz w:val="25"/>
          <w:szCs w:val="25"/>
          <w:lang w:val="nl-NL"/>
        </w:rPr>
        <w:t xml:space="preserve"> A, tại thời điểm t</w:t>
      </w:r>
      <w:r w:rsidRPr="00A73D32">
        <w:rPr>
          <w:sz w:val="25"/>
          <w:szCs w:val="25"/>
          <w:vertAlign w:val="subscript"/>
          <w:lang w:val="nl-NL"/>
        </w:rPr>
        <w:t>2</w:t>
      </w:r>
      <w:r w:rsidRPr="00A73D32">
        <w:rPr>
          <w:sz w:val="25"/>
          <w:szCs w:val="25"/>
          <w:lang w:val="nl-NL"/>
        </w:rPr>
        <w:t xml:space="preserve"> ta có u</w:t>
      </w:r>
      <w:r w:rsidRPr="00A73D32">
        <w:rPr>
          <w:sz w:val="25"/>
          <w:szCs w:val="25"/>
          <w:vertAlign w:val="subscript"/>
          <w:lang w:val="nl-NL"/>
        </w:rPr>
        <w:t>2</w:t>
      </w:r>
      <w:r w:rsidRPr="00A73D32">
        <w:rPr>
          <w:sz w:val="25"/>
          <w:szCs w:val="25"/>
          <w:lang w:val="nl-NL"/>
        </w:rPr>
        <w:t xml:space="preserve"> = - 60</w:t>
      </w:r>
      <w:r w:rsidRPr="00A73D32">
        <w:rPr>
          <w:sz w:val="25"/>
          <w:szCs w:val="25"/>
          <w:lang w:val="nl-NL"/>
        </w:rPr>
        <w:fldChar w:fldCharType="begin"/>
      </w:r>
      <w:r w:rsidRPr="00A73D32">
        <w:rPr>
          <w:sz w:val="25"/>
          <w:szCs w:val="25"/>
          <w:lang w:val="nl-NL"/>
        </w:rPr>
        <w:instrText>eq \l(\r(,3))</w:instrText>
      </w:r>
      <w:r w:rsidRPr="00A73D32">
        <w:rPr>
          <w:sz w:val="25"/>
          <w:szCs w:val="25"/>
          <w:lang w:val="nl-NL"/>
        </w:rPr>
        <w:fldChar w:fldCharType="end"/>
      </w:r>
      <w:r w:rsidRPr="00A73D32">
        <w:rPr>
          <w:sz w:val="25"/>
          <w:szCs w:val="25"/>
          <w:lang w:val="nl-NL"/>
        </w:rPr>
        <w:t xml:space="preserve"> V và và i</w:t>
      </w:r>
      <w:r w:rsidRPr="00A73D32">
        <w:rPr>
          <w:sz w:val="25"/>
          <w:szCs w:val="25"/>
          <w:vertAlign w:val="subscript"/>
          <w:lang w:val="nl-NL"/>
        </w:rPr>
        <w:t>2</w:t>
      </w:r>
      <w:r w:rsidRPr="00A73D32">
        <w:rPr>
          <w:sz w:val="25"/>
          <w:szCs w:val="25"/>
          <w:lang w:val="nl-NL"/>
        </w:rPr>
        <w:t xml:space="preserve"> = -0,5A. Hãy hoàn thiện biểu thức của điện áp u.</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sz w:val="25"/>
          <w:szCs w:val="25"/>
          <w:lang w:val="nl-NL"/>
        </w:rPr>
        <w:t xml:space="preserve"> </w:t>
      </w:r>
      <w:r w:rsidRPr="00A73D32">
        <w:rPr>
          <w:sz w:val="25"/>
          <w:szCs w:val="25"/>
          <w:lang w:val="nl-NL"/>
        </w:rPr>
        <w:tab/>
      </w:r>
      <w:r w:rsidRPr="00A73D32">
        <w:rPr>
          <w:b/>
          <w:color w:val="FF0000"/>
          <w:sz w:val="20"/>
          <w:szCs w:val="25"/>
          <w:lang w:val="nl-NL"/>
        </w:rPr>
        <w:t xml:space="preserve">A. </w:t>
      </w:r>
      <w:r w:rsidRPr="00A73D32">
        <w:rPr>
          <w:sz w:val="25"/>
          <w:szCs w:val="25"/>
          <w:lang w:val="nl-NL"/>
        </w:rPr>
        <w:t>u = U</w:t>
      </w:r>
      <w:r w:rsidRPr="00A73D32">
        <w:rPr>
          <w:sz w:val="25"/>
          <w:szCs w:val="25"/>
          <w:vertAlign w:val="subscript"/>
          <w:lang w:val="nl-NL"/>
        </w:rPr>
        <w:t>0</w:t>
      </w:r>
      <w:r w:rsidRPr="00A73D32">
        <w:rPr>
          <w:sz w:val="25"/>
          <w:szCs w:val="25"/>
          <w:lang w:val="nl-NL"/>
        </w:rPr>
        <w:t>cos(100</w:t>
      </w:r>
      <w:r w:rsidRPr="00A73D32">
        <w:rPr>
          <w:sz w:val="25"/>
          <w:szCs w:val="25"/>
          <w:lang w:val="nl-NL"/>
        </w:rPr>
        <w:sym w:font="Symbol" w:char="F070"/>
      </w:r>
      <w:r w:rsidRPr="00A73D32">
        <w:rPr>
          <w:sz w:val="25"/>
          <w:szCs w:val="25"/>
          <w:lang w:val="nl-NL"/>
        </w:rPr>
        <w:t xml:space="preserve">t + </w:t>
      </w:r>
      <w:r w:rsidRPr="00A73D32">
        <w:rPr>
          <w:sz w:val="25"/>
          <w:szCs w:val="25"/>
          <w:lang w:val="nl-NL"/>
        </w:rPr>
        <w:fldChar w:fldCharType="begin"/>
      </w:r>
      <w:r w:rsidRPr="00A73D32">
        <w:rPr>
          <w:sz w:val="25"/>
          <w:szCs w:val="25"/>
          <w:lang w:val="nl-NL"/>
        </w:rPr>
        <w:instrText>eq \l(\f(</w:instrText>
      </w:r>
      <w:r w:rsidRPr="00A73D32">
        <w:rPr>
          <w:sz w:val="25"/>
          <w:szCs w:val="25"/>
          <w:lang w:val="nl-NL"/>
        </w:rPr>
        <w:sym w:font="Symbol" w:char="F070"/>
      </w:r>
      <w:r w:rsidRPr="00A73D32">
        <w:rPr>
          <w:sz w:val="25"/>
          <w:szCs w:val="25"/>
          <w:lang w:val="nl-NL"/>
        </w:rPr>
        <w:instrText>,4))</w:instrText>
      </w:r>
      <w:r w:rsidRPr="00A73D32">
        <w:rPr>
          <w:sz w:val="25"/>
          <w:szCs w:val="25"/>
          <w:lang w:val="nl-NL"/>
        </w:rPr>
        <w:fldChar w:fldCharType="end"/>
      </w:r>
      <w:r w:rsidRPr="00A73D32">
        <w:rPr>
          <w:sz w:val="25"/>
          <w:szCs w:val="25"/>
          <w:lang w:val="nl-NL"/>
        </w:rPr>
        <w:t xml:space="preserve">) V </w:t>
      </w:r>
      <w:r w:rsidRPr="00A73D32">
        <w:rPr>
          <w:sz w:val="25"/>
          <w:szCs w:val="25"/>
          <w:lang w:val="nl-NL"/>
        </w:rPr>
        <w:tab/>
      </w:r>
      <w:r w:rsidRPr="00A73D32">
        <w:rPr>
          <w:b/>
          <w:color w:val="FF0000"/>
          <w:sz w:val="20"/>
          <w:szCs w:val="25"/>
          <w:lang w:val="nl-NL"/>
        </w:rPr>
        <w:t xml:space="preserve">B. </w:t>
      </w:r>
      <w:r w:rsidRPr="00A73D32">
        <w:rPr>
          <w:sz w:val="25"/>
          <w:szCs w:val="25"/>
          <w:lang w:val="nl-NL"/>
        </w:rPr>
        <w:t>u = U</w:t>
      </w:r>
      <w:r w:rsidRPr="00A73D32">
        <w:rPr>
          <w:sz w:val="25"/>
          <w:szCs w:val="25"/>
          <w:vertAlign w:val="subscript"/>
          <w:lang w:val="nl-NL"/>
        </w:rPr>
        <w:t>0</w:t>
      </w:r>
      <w:r w:rsidRPr="00A73D32">
        <w:rPr>
          <w:sz w:val="25"/>
          <w:szCs w:val="25"/>
          <w:lang w:val="nl-NL"/>
        </w:rPr>
        <w:t>cos(120</w:t>
      </w:r>
      <w:r w:rsidRPr="00A73D32">
        <w:rPr>
          <w:sz w:val="25"/>
          <w:szCs w:val="25"/>
          <w:lang w:val="nl-NL"/>
        </w:rPr>
        <w:sym w:font="Symbol" w:char="F070"/>
      </w:r>
      <w:r w:rsidRPr="00A73D32">
        <w:rPr>
          <w:sz w:val="25"/>
          <w:szCs w:val="25"/>
          <w:lang w:val="nl-NL"/>
        </w:rPr>
        <w:t xml:space="preserve">t + </w:t>
      </w:r>
      <w:r w:rsidRPr="00A73D32">
        <w:rPr>
          <w:sz w:val="25"/>
          <w:szCs w:val="25"/>
          <w:lang w:val="nl-NL"/>
        </w:rPr>
        <w:fldChar w:fldCharType="begin"/>
      </w:r>
      <w:r w:rsidRPr="00A73D32">
        <w:rPr>
          <w:sz w:val="25"/>
          <w:szCs w:val="25"/>
          <w:lang w:val="nl-NL"/>
        </w:rPr>
        <w:instrText>eq \l(\f(</w:instrText>
      </w:r>
      <w:r w:rsidRPr="00A73D32">
        <w:rPr>
          <w:sz w:val="25"/>
          <w:szCs w:val="25"/>
          <w:lang w:val="nl-NL"/>
        </w:rPr>
        <w:sym w:font="Symbol" w:char="F070"/>
      </w:r>
      <w:r w:rsidRPr="00A73D32">
        <w:rPr>
          <w:sz w:val="25"/>
          <w:szCs w:val="25"/>
          <w:lang w:val="nl-NL"/>
        </w:rPr>
        <w:instrText>,4))</w:instrText>
      </w:r>
      <w:r w:rsidRPr="00A73D32">
        <w:rPr>
          <w:sz w:val="25"/>
          <w:szCs w:val="25"/>
          <w:lang w:val="nl-NL"/>
        </w:rPr>
        <w:fldChar w:fldCharType="end"/>
      </w:r>
      <w:r w:rsidRPr="00A73D32">
        <w:rPr>
          <w:sz w:val="25"/>
          <w:szCs w:val="25"/>
          <w:lang w:val="nl-NL"/>
        </w:rPr>
        <w:t xml:space="preserve">) V </w:t>
      </w:r>
    </w:p>
    <w:p w:rsidR="00B53269" w:rsidRPr="00A73D32" w:rsidRDefault="00B53269" w:rsidP="00B53269">
      <w:pPr>
        <w:pStyle w:val="BodyText"/>
        <w:tabs>
          <w:tab w:val="left" w:pos="330"/>
          <w:tab w:val="left" w:pos="2970"/>
          <w:tab w:val="left" w:pos="5390"/>
          <w:tab w:val="left" w:pos="7920"/>
        </w:tabs>
        <w:ind w:right="-28"/>
        <w:jc w:val="both"/>
        <w:rPr>
          <w:color w:val="0000FF"/>
          <w:sz w:val="25"/>
          <w:szCs w:val="25"/>
          <w:lang w:val="nl-NL"/>
        </w:rPr>
      </w:pPr>
      <w:r w:rsidRPr="00A73D32">
        <w:rPr>
          <w:sz w:val="25"/>
          <w:szCs w:val="25"/>
          <w:lang w:val="nl-NL"/>
        </w:rPr>
        <w:tab/>
      </w:r>
      <w:r w:rsidRPr="00A73D32">
        <w:rPr>
          <w:b/>
          <w:color w:val="FF0000"/>
          <w:sz w:val="20"/>
          <w:szCs w:val="25"/>
          <w:lang w:val="nl-NL"/>
        </w:rPr>
        <w:t xml:space="preserve">C. </w:t>
      </w:r>
      <w:r w:rsidRPr="00A73D32">
        <w:rPr>
          <w:sz w:val="25"/>
          <w:szCs w:val="25"/>
          <w:lang w:val="nl-NL"/>
        </w:rPr>
        <w:t>u = U</w:t>
      </w:r>
      <w:r w:rsidRPr="00A73D32">
        <w:rPr>
          <w:sz w:val="25"/>
          <w:szCs w:val="25"/>
          <w:vertAlign w:val="subscript"/>
          <w:lang w:val="nl-NL"/>
        </w:rPr>
        <w:t>0</w:t>
      </w:r>
      <w:r w:rsidRPr="00A73D32">
        <w:rPr>
          <w:sz w:val="25"/>
          <w:szCs w:val="25"/>
          <w:lang w:val="nl-NL"/>
        </w:rPr>
        <w:t>cos(50</w:t>
      </w:r>
      <w:r w:rsidRPr="00A73D32">
        <w:rPr>
          <w:sz w:val="25"/>
          <w:szCs w:val="25"/>
          <w:lang w:val="nl-NL"/>
        </w:rPr>
        <w:sym w:font="Symbol" w:char="F070"/>
      </w:r>
      <w:r w:rsidRPr="00A73D32">
        <w:rPr>
          <w:sz w:val="25"/>
          <w:szCs w:val="25"/>
          <w:lang w:val="nl-NL"/>
        </w:rPr>
        <w:t xml:space="preserve">t + </w:t>
      </w:r>
      <w:r w:rsidRPr="00A73D32">
        <w:rPr>
          <w:sz w:val="25"/>
          <w:szCs w:val="25"/>
          <w:lang w:val="nl-NL"/>
        </w:rPr>
        <w:fldChar w:fldCharType="begin"/>
      </w:r>
      <w:r w:rsidRPr="00A73D32">
        <w:rPr>
          <w:sz w:val="25"/>
          <w:szCs w:val="25"/>
          <w:lang w:val="nl-NL"/>
        </w:rPr>
        <w:instrText>eq \l(\f(</w:instrText>
      </w:r>
      <w:r w:rsidRPr="00A73D32">
        <w:rPr>
          <w:sz w:val="25"/>
          <w:szCs w:val="25"/>
          <w:lang w:val="nl-NL"/>
        </w:rPr>
        <w:sym w:font="Symbol" w:char="F070"/>
      </w:r>
      <w:r w:rsidRPr="00A73D32">
        <w:rPr>
          <w:sz w:val="25"/>
          <w:szCs w:val="25"/>
          <w:lang w:val="nl-NL"/>
        </w:rPr>
        <w:instrText>,4))</w:instrText>
      </w:r>
      <w:r w:rsidRPr="00A73D32">
        <w:rPr>
          <w:sz w:val="25"/>
          <w:szCs w:val="25"/>
          <w:lang w:val="nl-NL"/>
        </w:rPr>
        <w:fldChar w:fldCharType="end"/>
      </w:r>
      <w:r w:rsidRPr="00A73D32">
        <w:rPr>
          <w:sz w:val="25"/>
          <w:szCs w:val="25"/>
          <w:lang w:val="nl-NL"/>
        </w:rPr>
        <w:t xml:space="preserve">) V </w:t>
      </w:r>
      <w:r w:rsidRPr="00A73D32">
        <w:rPr>
          <w:sz w:val="25"/>
          <w:szCs w:val="25"/>
          <w:lang w:val="nl-NL"/>
        </w:rPr>
        <w:tab/>
      </w:r>
      <w:r w:rsidRPr="00A73D32">
        <w:rPr>
          <w:sz w:val="25"/>
          <w:szCs w:val="25"/>
          <w:lang w:val="nl-NL"/>
        </w:rPr>
        <w:tab/>
      </w:r>
      <w:r w:rsidRPr="00A73D32">
        <w:rPr>
          <w:b/>
          <w:color w:val="0000FF"/>
          <w:sz w:val="20"/>
          <w:szCs w:val="25"/>
          <w:lang w:val="nl-NL"/>
        </w:rPr>
        <w:t xml:space="preserve">D. </w:t>
      </w:r>
      <w:r w:rsidRPr="00A73D32">
        <w:rPr>
          <w:color w:val="0000FF"/>
          <w:sz w:val="25"/>
          <w:szCs w:val="25"/>
          <w:lang w:val="nl-NL"/>
        </w:rPr>
        <w:t>u = U</w:t>
      </w:r>
      <w:r w:rsidRPr="00A73D32">
        <w:rPr>
          <w:color w:val="0000FF"/>
          <w:sz w:val="25"/>
          <w:szCs w:val="25"/>
          <w:vertAlign w:val="subscript"/>
          <w:lang w:val="nl-NL"/>
        </w:rPr>
        <w:t>0</w:t>
      </w:r>
      <w:r w:rsidRPr="00A73D32">
        <w:rPr>
          <w:color w:val="0000FF"/>
          <w:sz w:val="25"/>
          <w:szCs w:val="25"/>
          <w:lang w:val="nl-NL"/>
        </w:rPr>
        <w:t>cos(60</w:t>
      </w:r>
      <w:r w:rsidRPr="00A73D32">
        <w:rPr>
          <w:color w:val="0000FF"/>
          <w:sz w:val="25"/>
          <w:szCs w:val="25"/>
          <w:lang w:val="nl-NL"/>
        </w:rPr>
        <w:sym w:font="Symbol" w:char="F070"/>
      </w:r>
      <w:r w:rsidRPr="00A73D32">
        <w:rPr>
          <w:color w:val="0000FF"/>
          <w:sz w:val="25"/>
          <w:szCs w:val="25"/>
          <w:lang w:val="nl-NL"/>
        </w:rPr>
        <w:t xml:space="preserve">t + </w:t>
      </w:r>
      <w:r w:rsidRPr="00A73D32">
        <w:rPr>
          <w:color w:val="0000FF"/>
          <w:sz w:val="25"/>
          <w:szCs w:val="25"/>
          <w:lang w:val="nl-NL"/>
        </w:rPr>
        <w:fldChar w:fldCharType="begin"/>
      </w:r>
      <w:r w:rsidRPr="00A73D32">
        <w:rPr>
          <w:color w:val="0000FF"/>
          <w:sz w:val="25"/>
          <w:szCs w:val="25"/>
          <w:lang w:val="nl-NL"/>
        </w:rPr>
        <w:instrText>eq \l(\f(</w:instrText>
      </w:r>
      <w:r w:rsidRPr="00A73D32">
        <w:rPr>
          <w:color w:val="0000FF"/>
          <w:sz w:val="25"/>
          <w:szCs w:val="25"/>
          <w:lang w:val="nl-NL"/>
        </w:rPr>
        <w:sym w:font="Symbol" w:char="F070"/>
      </w:r>
      <w:r w:rsidRPr="00A73D32">
        <w:rPr>
          <w:color w:val="0000FF"/>
          <w:sz w:val="25"/>
          <w:szCs w:val="25"/>
          <w:lang w:val="nl-NL"/>
        </w:rPr>
        <w:instrText>,4))</w:instrText>
      </w:r>
      <w:r w:rsidRPr="00A73D32">
        <w:rPr>
          <w:color w:val="0000FF"/>
          <w:sz w:val="25"/>
          <w:szCs w:val="25"/>
          <w:lang w:val="nl-NL"/>
        </w:rPr>
        <w:fldChar w:fldCharType="end"/>
      </w:r>
      <w:r w:rsidRPr="00A73D32">
        <w:rPr>
          <w:color w:val="0000FF"/>
          <w:sz w:val="25"/>
          <w:szCs w:val="25"/>
          <w:lang w:val="nl-NL"/>
        </w:rPr>
        <w:t xml:space="preserve">) V </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Một hộp kín X chỉ chứa một trong 3 phần tử ℓà R hoặc tụ điện có điện dung C hoặc cuộn cảm thuần có độ tự cảm L. Đặt vào 2 đầu hộp X một điện áp xoay chiều có phương trình u = U</w:t>
      </w:r>
      <w:r w:rsidRPr="00A73D32">
        <w:rPr>
          <w:sz w:val="25"/>
          <w:szCs w:val="25"/>
          <w:vertAlign w:val="subscript"/>
          <w:lang w:val="nl-NL"/>
        </w:rPr>
        <w:t>0</w:t>
      </w:r>
      <w:r w:rsidRPr="00A73D32">
        <w:rPr>
          <w:sz w:val="25"/>
          <w:szCs w:val="25"/>
          <w:lang w:val="nl-NL"/>
        </w:rPr>
        <w:t>cos(2</w:t>
      </w:r>
      <w:r w:rsidRPr="00A73D32">
        <w:rPr>
          <w:sz w:val="25"/>
          <w:szCs w:val="25"/>
          <w:lang w:val="nl-NL"/>
        </w:rPr>
        <w:sym w:font="Symbol" w:char="F070"/>
      </w:r>
      <w:r w:rsidRPr="00A73D32">
        <w:rPr>
          <w:sz w:val="25"/>
          <w:szCs w:val="25"/>
          <w:lang w:val="nl-NL"/>
        </w:rPr>
        <w:t>ft) V, với f = 50 Hz thì thấy điện áp và dòng điện trong mạch ở thời điểm t</w:t>
      </w:r>
      <w:r w:rsidRPr="00A73D32">
        <w:rPr>
          <w:sz w:val="25"/>
          <w:szCs w:val="25"/>
          <w:vertAlign w:val="subscript"/>
          <w:lang w:val="nl-NL"/>
        </w:rPr>
        <w:t>1</w:t>
      </w:r>
      <w:r w:rsidRPr="00A73D32">
        <w:rPr>
          <w:sz w:val="25"/>
          <w:szCs w:val="25"/>
          <w:lang w:val="nl-NL"/>
        </w:rPr>
        <w:t xml:space="preserve"> có giá trị ℓần ℓượt ℓà i</w:t>
      </w:r>
      <w:r w:rsidRPr="00A73D32">
        <w:rPr>
          <w:sz w:val="25"/>
          <w:szCs w:val="25"/>
          <w:vertAlign w:val="subscript"/>
          <w:lang w:val="nl-NL"/>
        </w:rPr>
        <w:t>1</w:t>
      </w:r>
      <w:r w:rsidRPr="00A73D32">
        <w:rPr>
          <w:sz w:val="25"/>
          <w:szCs w:val="25"/>
          <w:lang w:val="nl-NL"/>
        </w:rPr>
        <w:t xml:space="preserve"> = 1A; u</w:t>
      </w:r>
      <w:r w:rsidRPr="00A73D32">
        <w:rPr>
          <w:sz w:val="25"/>
          <w:szCs w:val="25"/>
          <w:vertAlign w:val="subscript"/>
          <w:lang w:val="nl-NL"/>
        </w:rPr>
        <w:t>1</w:t>
      </w:r>
      <w:r w:rsidRPr="00A73D32">
        <w:rPr>
          <w:sz w:val="25"/>
          <w:szCs w:val="25"/>
          <w:lang w:val="nl-NL"/>
        </w:rPr>
        <w:t xml:space="preserve"> = 100</w:t>
      </w:r>
      <w:r w:rsidRPr="00A73D32">
        <w:rPr>
          <w:sz w:val="25"/>
          <w:szCs w:val="25"/>
          <w:lang w:val="nl-NL"/>
        </w:rPr>
        <w:fldChar w:fldCharType="begin"/>
      </w:r>
      <w:r w:rsidRPr="00A73D32">
        <w:rPr>
          <w:sz w:val="25"/>
          <w:szCs w:val="25"/>
          <w:lang w:val="nl-NL"/>
        </w:rPr>
        <w:instrText>eq \l(\r(,3))</w:instrText>
      </w:r>
      <w:r w:rsidRPr="00A73D32">
        <w:rPr>
          <w:sz w:val="25"/>
          <w:szCs w:val="25"/>
          <w:lang w:val="nl-NL"/>
        </w:rPr>
        <w:fldChar w:fldCharType="end"/>
      </w:r>
      <w:r w:rsidRPr="00A73D32">
        <w:rPr>
          <w:sz w:val="25"/>
          <w:szCs w:val="25"/>
          <w:lang w:val="nl-NL"/>
        </w:rPr>
        <w:t xml:space="preserve"> V, ở thời điểm t</w:t>
      </w:r>
      <w:r w:rsidRPr="00A73D32">
        <w:rPr>
          <w:sz w:val="25"/>
          <w:szCs w:val="25"/>
          <w:vertAlign w:val="subscript"/>
          <w:lang w:val="nl-NL"/>
        </w:rPr>
        <w:t>2</w:t>
      </w:r>
      <w:r w:rsidRPr="00A73D32">
        <w:rPr>
          <w:sz w:val="25"/>
          <w:szCs w:val="25"/>
          <w:lang w:val="nl-NL"/>
        </w:rPr>
        <w:t xml:space="preserve"> thì i</w:t>
      </w:r>
      <w:r w:rsidRPr="00A73D32">
        <w:rPr>
          <w:sz w:val="25"/>
          <w:szCs w:val="25"/>
          <w:vertAlign w:val="subscript"/>
          <w:lang w:val="nl-NL"/>
        </w:rPr>
        <w:t>2</w:t>
      </w:r>
      <w:r w:rsidRPr="00A73D32">
        <w:rPr>
          <w:sz w:val="25"/>
          <w:szCs w:val="25"/>
          <w:lang w:val="nl-NL"/>
        </w:rPr>
        <w:t xml:space="preserve"> = </w:t>
      </w:r>
      <w:r w:rsidRPr="00A73D32">
        <w:rPr>
          <w:sz w:val="25"/>
          <w:szCs w:val="25"/>
          <w:lang w:val="nl-NL"/>
        </w:rPr>
        <w:fldChar w:fldCharType="begin"/>
      </w:r>
      <w:r w:rsidRPr="00A73D32">
        <w:rPr>
          <w:sz w:val="25"/>
          <w:szCs w:val="25"/>
          <w:lang w:val="nl-NL"/>
        </w:rPr>
        <w:instrText>eq \l(\r(,3))</w:instrText>
      </w:r>
      <w:r w:rsidRPr="00A73D32">
        <w:rPr>
          <w:sz w:val="25"/>
          <w:szCs w:val="25"/>
          <w:lang w:val="nl-NL"/>
        </w:rPr>
        <w:fldChar w:fldCharType="end"/>
      </w:r>
      <w:r w:rsidRPr="00A73D32">
        <w:rPr>
          <w:sz w:val="25"/>
          <w:szCs w:val="25"/>
          <w:lang w:val="nl-NL"/>
        </w:rPr>
        <w:t xml:space="preserve"> A, u</w:t>
      </w:r>
      <w:r w:rsidRPr="00A73D32">
        <w:rPr>
          <w:sz w:val="25"/>
          <w:szCs w:val="25"/>
          <w:vertAlign w:val="subscript"/>
          <w:lang w:val="nl-NL"/>
        </w:rPr>
        <w:t>2</w:t>
      </w:r>
      <w:r w:rsidRPr="00A73D32">
        <w:rPr>
          <w:sz w:val="25"/>
          <w:szCs w:val="25"/>
          <w:lang w:val="nl-NL"/>
        </w:rPr>
        <w:t xml:space="preserve"> = 100V. Biết nếu tần số điện áp ℓà 100Hz thì cường độ dòng điện hiệu dụng trong mạch ℓà </w:t>
      </w:r>
      <w:r w:rsidRPr="00A73D32">
        <w:rPr>
          <w:sz w:val="25"/>
          <w:szCs w:val="25"/>
          <w:lang w:val="nl-NL"/>
        </w:rPr>
        <w:fldChar w:fldCharType="begin"/>
      </w:r>
      <w:r w:rsidRPr="00A73D32">
        <w:rPr>
          <w:sz w:val="25"/>
          <w:szCs w:val="25"/>
          <w:lang w:val="nl-NL"/>
        </w:rPr>
        <w:instrText>eq \s\don1(\f(1,</w:instrTex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instrText>))</w:instrText>
      </w:r>
      <w:r w:rsidRPr="00A73D32">
        <w:rPr>
          <w:sz w:val="25"/>
          <w:szCs w:val="25"/>
          <w:lang w:val="nl-NL"/>
        </w:rPr>
        <w:fldChar w:fldCharType="end"/>
      </w:r>
      <w:r w:rsidRPr="00A73D32">
        <w:rPr>
          <w:sz w:val="25"/>
          <w:szCs w:val="25"/>
          <w:lang w:val="nl-NL"/>
        </w:rPr>
        <w:t xml:space="preserve"> A. Hộp X chứa:</w:t>
      </w:r>
    </w:p>
    <w:p w:rsidR="00B53269" w:rsidRPr="00A73D32" w:rsidRDefault="00B53269" w:rsidP="00B53269">
      <w:pPr>
        <w:pStyle w:val="BodyText"/>
        <w:tabs>
          <w:tab w:val="left" w:pos="329"/>
          <w:tab w:val="left" w:pos="2970"/>
          <w:tab w:val="left" w:pos="5390"/>
          <w:tab w:val="left" w:pos="7920"/>
        </w:tabs>
        <w:ind w:right="-28"/>
        <w:jc w:val="both"/>
        <w:rPr>
          <w:color w:val="0000FF"/>
          <w:sz w:val="25"/>
          <w:szCs w:val="25"/>
          <w:lang w:val="nl-NL"/>
        </w:rPr>
      </w:pPr>
      <w:r w:rsidRPr="00A73D32">
        <w:rPr>
          <w:sz w:val="25"/>
          <w:szCs w:val="25"/>
          <w:lang w:val="nl-NL"/>
        </w:rPr>
        <w:t xml:space="preserve"> </w:t>
      </w:r>
      <w:r w:rsidRPr="00A73D32">
        <w:rPr>
          <w:sz w:val="25"/>
          <w:szCs w:val="25"/>
          <w:lang w:val="nl-NL"/>
        </w:rPr>
        <w:tab/>
      </w:r>
      <w:r w:rsidRPr="00A73D32">
        <w:rPr>
          <w:b/>
          <w:color w:val="FF0000"/>
          <w:sz w:val="20"/>
          <w:szCs w:val="25"/>
          <w:lang w:val="nl-NL"/>
        </w:rPr>
        <w:t xml:space="preserve">A. </w:t>
      </w:r>
      <w:r w:rsidRPr="00A73D32">
        <w:rPr>
          <w:sz w:val="25"/>
          <w:szCs w:val="25"/>
          <w:lang w:val="nl-NL"/>
        </w:rPr>
        <w:t xml:space="preserve">Điện trở thuần R = 100 </w:t>
      </w:r>
      <w:r w:rsidRPr="00A73D32">
        <w:rPr>
          <w:sz w:val="25"/>
          <w:szCs w:val="25"/>
          <w:lang w:val="nl-NL"/>
        </w:rPr>
        <w:sym w:font="Symbol" w:char="F057"/>
      </w:r>
      <w:r w:rsidRPr="00A73D32">
        <w:rPr>
          <w:sz w:val="25"/>
          <w:szCs w:val="25"/>
          <w:lang w:val="nl-NL"/>
        </w:rPr>
        <w:tab/>
      </w:r>
      <w:r w:rsidRPr="00A73D32">
        <w:rPr>
          <w:b/>
          <w:color w:val="0000FF"/>
          <w:sz w:val="20"/>
          <w:szCs w:val="25"/>
          <w:lang w:val="nl-NL"/>
        </w:rPr>
        <w:t xml:space="preserve">B. </w:t>
      </w:r>
      <w:r w:rsidRPr="00A73D32">
        <w:rPr>
          <w:color w:val="0000FF"/>
          <w:sz w:val="25"/>
          <w:szCs w:val="25"/>
          <w:lang w:val="nl-NL"/>
        </w:rPr>
        <w:t xml:space="preserve">Cuộn cảm thuần có L = </w:t>
      </w:r>
      <w:r w:rsidRPr="00A73D32">
        <w:rPr>
          <w:color w:val="0000FF"/>
          <w:sz w:val="25"/>
          <w:szCs w:val="25"/>
          <w:lang w:val="nl-NL"/>
        </w:rPr>
        <w:fldChar w:fldCharType="begin"/>
      </w:r>
      <w:r w:rsidRPr="00A73D32">
        <w:rPr>
          <w:color w:val="0000FF"/>
          <w:sz w:val="25"/>
          <w:szCs w:val="25"/>
          <w:lang w:val="nl-NL"/>
        </w:rPr>
        <w:instrText>eq \s\don1(\f(1,</w:instrText>
      </w:r>
      <w:r w:rsidRPr="00A73D32">
        <w:rPr>
          <w:color w:val="0000FF"/>
          <w:sz w:val="25"/>
          <w:szCs w:val="25"/>
          <w:lang w:val="nl-NL"/>
        </w:rPr>
        <w:fldChar w:fldCharType="begin"/>
      </w:r>
      <w:r w:rsidRPr="00A73D32">
        <w:rPr>
          <w:color w:val="0000FF"/>
          <w:sz w:val="25"/>
          <w:szCs w:val="25"/>
          <w:lang w:val="nl-NL"/>
        </w:rPr>
        <w:instrText>eq \l(\l(</w:instrText>
      </w:r>
      <w:r w:rsidRPr="00A73D32">
        <w:rPr>
          <w:color w:val="0000FF"/>
          <w:sz w:val="25"/>
          <w:szCs w:val="25"/>
          <w:lang w:val="nl-NL"/>
        </w:rPr>
        <w:sym w:font="Symbol" w:char="F070"/>
      </w:r>
      <w:r w:rsidRPr="00A73D32">
        <w:rPr>
          <w:color w:val="0000FF"/>
          <w:sz w:val="25"/>
          <w:szCs w:val="25"/>
          <w:lang w:val="nl-NL"/>
        </w:rPr>
        <w:instrText>))</w:instrText>
      </w:r>
      <w:r w:rsidRPr="00A73D32">
        <w:rPr>
          <w:color w:val="0000FF"/>
          <w:sz w:val="25"/>
          <w:szCs w:val="25"/>
          <w:lang w:val="nl-NL"/>
        </w:rPr>
        <w:fldChar w:fldCharType="end"/>
      </w:r>
      <w:r w:rsidRPr="00A73D32">
        <w:rPr>
          <w:color w:val="0000FF"/>
          <w:sz w:val="25"/>
          <w:szCs w:val="25"/>
          <w:lang w:val="nl-NL"/>
        </w:rPr>
        <w:instrText>))</w:instrText>
      </w:r>
      <w:r w:rsidRPr="00A73D32">
        <w:rPr>
          <w:color w:val="0000FF"/>
          <w:sz w:val="25"/>
          <w:szCs w:val="25"/>
          <w:lang w:val="nl-NL"/>
        </w:rPr>
        <w:fldChar w:fldCharType="end"/>
      </w:r>
      <w:r w:rsidRPr="00A73D32">
        <w:rPr>
          <w:color w:val="0000FF"/>
          <w:sz w:val="25"/>
          <w:szCs w:val="25"/>
          <w:lang w:val="nl-NL"/>
        </w:rPr>
        <w:t xml:space="preserve"> H</w:t>
      </w:r>
    </w:p>
    <w:p w:rsidR="00B53269" w:rsidRPr="00A73D32" w:rsidRDefault="00B53269" w:rsidP="00B53269">
      <w:pPr>
        <w:tabs>
          <w:tab w:val="left" w:pos="330"/>
          <w:tab w:val="left" w:pos="2970"/>
          <w:tab w:val="left" w:pos="5390"/>
          <w:tab w:val="left" w:pos="7920"/>
        </w:tabs>
        <w:ind w:right="-28"/>
        <w:jc w:val="both"/>
        <w:rPr>
          <w:rFonts w:ascii="Times New Roman" w:hAnsi="Times New Roman"/>
          <w:sz w:val="25"/>
          <w:szCs w:val="25"/>
          <w:lang w:val="nl-NL"/>
        </w:rPr>
      </w:pPr>
      <w:r w:rsidRPr="00A73D32">
        <w:rPr>
          <w:rFonts w:ascii="Times New Roman" w:hAnsi="Times New Roman"/>
          <w:sz w:val="25"/>
          <w:szCs w:val="25"/>
          <w:lang w:val="nl-NL"/>
        </w:rPr>
        <w:t xml:space="preserve"> </w:t>
      </w:r>
      <w:r w:rsidRPr="00A73D32">
        <w:rPr>
          <w:rFonts w:ascii="Times New Roman" w:hAnsi="Times New Roman"/>
          <w:sz w:val="25"/>
          <w:szCs w:val="25"/>
          <w:lang w:val="nl-NL"/>
        </w:rPr>
        <w:tab/>
      </w:r>
      <w:r w:rsidRPr="00A73D32">
        <w:rPr>
          <w:rFonts w:ascii="Times New Roman" w:hAnsi="Times New Roman"/>
          <w:b/>
          <w:color w:val="FF0000"/>
          <w:sz w:val="20"/>
          <w:szCs w:val="25"/>
          <w:lang w:val="nl-NL"/>
        </w:rPr>
        <w:t xml:space="preserve">C. </w:t>
      </w:r>
      <w:r w:rsidRPr="00A73D32">
        <w:rPr>
          <w:rFonts w:ascii="Times New Roman" w:hAnsi="Times New Roman"/>
          <w:sz w:val="25"/>
          <w:szCs w:val="25"/>
          <w:lang w:val="nl-NL"/>
        </w:rPr>
        <w:t xml:space="preserve">Tụ điện có điện dung C = </w:t>
      </w:r>
      <w:r w:rsidRPr="00A73D32">
        <w:rPr>
          <w:rFonts w:ascii="Times New Roman" w:hAnsi="Times New Roman"/>
          <w:position w:val="-24"/>
          <w:sz w:val="25"/>
          <w:szCs w:val="25"/>
          <w:lang w:val="nl-NL"/>
        </w:rPr>
        <w:object w:dxaOrig="520" w:dyaOrig="660">
          <v:shape id="_x0000_i1069" type="#_x0000_t75" style="width:26pt;height:33pt" o:ole="">
            <v:imagedata r:id="rId103" o:title=""/>
          </v:shape>
          <o:OLEObject Type="Embed" ProgID="Equation.3" ShapeID="_x0000_i1069" DrawAspect="Content" ObjectID="_1720527007" r:id="rId104"/>
        </w:object>
      </w:r>
      <w:r w:rsidRPr="00A73D32">
        <w:rPr>
          <w:rFonts w:ascii="Times New Roman" w:hAnsi="Times New Roman"/>
          <w:sz w:val="25"/>
          <w:szCs w:val="25"/>
          <w:lang w:val="nl-NL"/>
        </w:rPr>
        <w:t xml:space="preserve"> </w:t>
      </w:r>
      <w:r w:rsidRPr="00A73D32">
        <w:rPr>
          <w:rFonts w:ascii="Times New Roman" w:hAnsi="Times New Roman"/>
          <w:sz w:val="25"/>
          <w:szCs w:val="25"/>
          <w:vertAlign w:val="superscript"/>
          <w:lang w:val="nl-NL"/>
        </w:rPr>
        <w:t xml:space="preserve"> </w:t>
      </w:r>
      <w:r w:rsidRPr="00A73D32">
        <w:rPr>
          <w:rFonts w:ascii="Times New Roman" w:hAnsi="Times New Roman"/>
          <w:sz w:val="25"/>
          <w:szCs w:val="25"/>
          <w:lang w:val="nl-NL"/>
        </w:rPr>
        <w:t>F</w:t>
      </w:r>
      <w:r w:rsidRPr="00A73D32">
        <w:rPr>
          <w:rFonts w:ascii="Times New Roman" w:hAnsi="Times New Roman"/>
          <w:sz w:val="25"/>
          <w:szCs w:val="25"/>
          <w:lang w:val="nl-NL"/>
        </w:rPr>
        <w:tab/>
      </w:r>
      <w:r w:rsidRPr="00A73D32">
        <w:rPr>
          <w:rFonts w:ascii="Times New Roman" w:hAnsi="Times New Roman"/>
          <w:b/>
          <w:color w:val="FF0000"/>
          <w:sz w:val="20"/>
          <w:szCs w:val="25"/>
          <w:lang w:val="nl-NL"/>
        </w:rPr>
        <w:t xml:space="preserve">D. </w:t>
      </w:r>
      <w:r w:rsidRPr="00A73D32">
        <w:rPr>
          <w:rFonts w:ascii="Times New Roman" w:hAnsi="Times New Roman"/>
          <w:sz w:val="25"/>
          <w:szCs w:val="25"/>
          <w:lang w:val="nl-NL"/>
        </w:rPr>
        <w:t xml:space="preserve">Chứa cuộn cảm có L = </w:t>
      </w:r>
      <w:r w:rsidRPr="00A73D32">
        <w:rPr>
          <w:rFonts w:ascii="Times New Roman" w:hAnsi="Times New Roman"/>
          <w:sz w:val="25"/>
          <w:szCs w:val="25"/>
          <w:lang w:val="nl-NL"/>
        </w:rPr>
        <w:fldChar w:fldCharType="begin"/>
      </w:r>
      <w:r w:rsidRPr="00A73D32">
        <w:rPr>
          <w:rFonts w:ascii="Times New Roman" w:hAnsi="Times New Roman"/>
          <w:sz w:val="25"/>
          <w:szCs w:val="25"/>
          <w:lang w:val="nl-NL"/>
        </w:rPr>
        <w:instrText>eq \s\don1(\f(100</w:instrText>
      </w:r>
      <w:r w:rsidRPr="00A73D32">
        <w:rPr>
          <w:rFonts w:ascii="Times New Roman" w:hAnsi="Times New Roman"/>
          <w:sz w:val="25"/>
          <w:szCs w:val="25"/>
          <w:lang w:val="nl-NL"/>
        </w:rPr>
        <w:fldChar w:fldCharType="begin"/>
      </w:r>
      <w:r w:rsidRPr="00A73D32">
        <w:rPr>
          <w:rFonts w:ascii="Times New Roman" w:hAnsi="Times New Roman"/>
          <w:sz w:val="25"/>
          <w:szCs w:val="25"/>
          <w:lang w:val="nl-NL"/>
        </w:rPr>
        <w:instrText>eq \l(\r(,3))</w:instrText>
      </w:r>
      <w:r w:rsidRPr="00A73D32">
        <w:rPr>
          <w:rFonts w:ascii="Times New Roman" w:hAnsi="Times New Roman"/>
          <w:sz w:val="25"/>
          <w:szCs w:val="25"/>
          <w:lang w:val="nl-NL"/>
        </w:rPr>
        <w:fldChar w:fldCharType="end"/>
      </w:r>
      <w:r w:rsidRPr="00A73D32">
        <w:rPr>
          <w:rFonts w:ascii="Times New Roman" w:hAnsi="Times New Roman"/>
          <w:sz w:val="25"/>
          <w:szCs w:val="25"/>
          <w:lang w:val="nl-NL"/>
        </w:rPr>
        <w:instrText>,</w:instrText>
      </w:r>
      <w:r w:rsidRPr="00A73D32">
        <w:rPr>
          <w:rFonts w:ascii="Times New Roman" w:hAnsi="Times New Roman"/>
          <w:sz w:val="25"/>
          <w:szCs w:val="25"/>
          <w:lang w:val="nl-NL"/>
        </w:rPr>
        <w:fldChar w:fldCharType="begin"/>
      </w:r>
      <w:r w:rsidRPr="00A73D32">
        <w:rPr>
          <w:rFonts w:ascii="Times New Roman" w:hAnsi="Times New Roman"/>
          <w:sz w:val="25"/>
          <w:szCs w:val="25"/>
          <w:lang w:val="nl-NL"/>
        </w:rPr>
        <w:instrText>eq \l(\l(</w:instrText>
      </w:r>
      <w:r w:rsidRPr="00A73D32">
        <w:rPr>
          <w:rFonts w:ascii="Times New Roman" w:hAnsi="Times New Roman"/>
          <w:sz w:val="25"/>
          <w:szCs w:val="25"/>
          <w:lang w:val="nl-NL"/>
        </w:rPr>
        <w:sym w:font="Symbol" w:char="F070"/>
      </w:r>
      <w:r w:rsidRPr="00A73D32">
        <w:rPr>
          <w:rFonts w:ascii="Times New Roman" w:hAnsi="Times New Roman"/>
          <w:sz w:val="25"/>
          <w:szCs w:val="25"/>
          <w:lang w:val="nl-NL"/>
        </w:rPr>
        <w:instrText>))</w:instrText>
      </w:r>
      <w:r w:rsidRPr="00A73D32">
        <w:rPr>
          <w:rFonts w:ascii="Times New Roman" w:hAnsi="Times New Roman"/>
          <w:sz w:val="25"/>
          <w:szCs w:val="25"/>
          <w:lang w:val="nl-NL"/>
        </w:rPr>
        <w:fldChar w:fldCharType="end"/>
      </w:r>
      <w:r w:rsidRPr="00A73D32">
        <w:rPr>
          <w:rFonts w:ascii="Times New Roman" w:hAnsi="Times New Roman"/>
          <w:sz w:val="25"/>
          <w:szCs w:val="25"/>
          <w:lang w:val="nl-NL"/>
        </w:rPr>
        <w:instrText>))</w:instrText>
      </w:r>
      <w:r w:rsidRPr="00A73D32">
        <w:rPr>
          <w:rFonts w:ascii="Times New Roman" w:hAnsi="Times New Roman"/>
          <w:sz w:val="25"/>
          <w:szCs w:val="25"/>
          <w:lang w:val="nl-NL"/>
        </w:rPr>
        <w:fldChar w:fldCharType="end"/>
      </w:r>
      <w:r w:rsidRPr="00A73D32">
        <w:rPr>
          <w:rFonts w:ascii="Times New Roman" w:hAnsi="Times New Roman"/>
          <w:sz w:val="25"/>
          <w:szCs w:val="25"/>
          <w:lang w:val="nl-NL"/>
        </w:rPr>
        <w:t xml:space="preserve"> H</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Dòng điện xoay chiều qua một đoạn mạch có biểu thức cường độ ℓà i = I</w:t>
      </w:r>
      <w:r w:rsidRPr="00A73D32">
        <w:rPr>
          <w:sz w:val="25"/>
          <w:szCs w:val="25"/>
          <w:vertAlign w:val="subscript"/>
          <w:lang w:val="nl-NL"/>
        </w:rPr>
        <w:t>0</w:t>
      </w:r>
      <w:r w:rsidRPr="00A73D32">
        <w:rPr>
          <w:sz w:val="25"/>
          <w:szCs w:val="25"/>
          <w:lang w:val="nl-NL"/>
        </w:rPr>
        <w:t>cos(</w:t>
      </w:r>
      <w:r w:rsidRPr="00A73D32">
        <w:rPr>
          <w:sz w:val="25"/>
          <w:szCs w:val="25"/>
          <w:lang w:val="nl-NL"/>
        </w:rPr>
        <w:sym w:font="Symbol" w:char="F077"/>
      </w:r>
      <w:r w:rsidRPr="00A73D32">
        <w:rPr>
          <w:sz w:val="25"/>
          <w:szCs w:val="25"/>
          <w:lang w:val="nl-NL"/>
        </w:rPr>
        <w:t>t +</w:t>
      </w:r>
      <w:r w:rsidRPr="00A73D32">
        <w:rPr>
          <w:sz w:val="25"/>
          <w:szCs w:val="25"/>
          <w:lang w:val="nl-NL"/>
        </w:rPr>
        <w:sym w:font="Symbol" w:char="F070"/>
      </w:r>
      <w:r w:rsidRPr="00A73D32">
        <w:rPr>
          <w:sz w:val="25"/>
          <w:szCs w:val="25"/>
          <w:lang w:val="nl-NL"/>
        </w:rPr>
        <w:t xml:space="preserve">), Tính từ ℓúc t = 0, điện ℓượng chuyển qua mạch trong </w:t>
      </w:r>
      <w:r w:rsidRPr="00A73D32">
        <w:rPr>
          <w:sz w:val="25"/>
          <w:szCs w:val="25"/>
          <w:lang w:val="nl-NL"/>
        </w:rPr>
        <w:fldChar w:fldCharType="begin"/>
      </w:r>
      <w:r w:rsidRPr="00A73D32">
        <w:rPr>
          <w:sz w:val="25"/>
          <w:szCs w:val="25"/>
          <w:lang w:val="nl-NL"/>
        </w:rPr>
        <w:instrText>eq \s\don1(\f(T,4))</w:instrText>
      </w:r>
      <w:r w:rsidRPr="00A73D32">
        <w:rPr>
          <w:sz w:val="25"/>
          <w:szCs w:val="25"/>
          <w:lang w:val="nl-NL"/>
        </w:rPr>
        <w:fldChar w:fldCharType="end"/>
      </w:r>
      <w:r w:rsidRPr="00A73D32">
        <w:rPr>
          <w:sz w:val="25"/>
          <w:szCs w:val="25"/>
          <w:lang w:val="nl-NL"/>
        </w:rPr>
        <w:t xml:space="preserve"> đầu tiên ℓà:</w:t>
      </w:r>
    </w:p>
    <w:p w:rsidR="00B53269" w:rsidRPr="00A73D32" w:rsidRDefault="00B53269" w:rsidP="00B53269">
      <w:pPr>
        <w:pStyle w:val="BodyText"/>
        <w:tabs>
          <w:tab w:val="left" w:pos="329"/>
          <w:tab w:val="left" w:pos="2970"/>
          <w:tab w:val="left" w:pos="5390"/>
          <w:tab w:val="left" w:pos="7920"/>
        </w:tabs>
        <w:ind w:right="-28"/>
        <w:jc w:val="both"/>
        <w:rPr>
          <w:rFonts w:eastAsia="Symbol"/>
          <w:sz w:val="25"/>
          <w:szCs w:val="25"/>
          <w:lang w:val="nl-NL"/>
        </w:rPr>
      </w:pPr>
      <w:r w:rsidRPr="00A73D32">
        <w:rPr>
          <w:sz w:val="25"/>
          <w:szCs w:val="25"/>
          <w:lang w:val="nl-NL"/>
        </w:rPr>
        <w:t xml:space="preserve"> </w:t>
      </w:r>
      <w:r w:rsidRPr="00A73D32">
        <w:rPr>
          <w:sz w:val="25"/>
          <w:szCs w:val="25"/>
          <w:lang w:val="nl-NL"/>
        </w:rPr>
        <w:tab/>
      </w:r>
      <w:r w:rsidRPr="00A73D32">
        <w:rPr>
          <w:b/>
          <w:color w:val="FF0000"/>
          <w:sz w:val="20"/>
          <w:szCs w:val="25"/>
          <w:lang w:val="nl-NL"/>
        </w:rPr>
        <w:t xml:space="preserve">A. </w:t>
      </w:r>
      <w:r w:rsidRPr="00A73D32">
        <w:rPr>
          <w:sz w:val="25"/>
          <w:szCs w:val="25"/>
          <w:vertAlign w:val="subscript"/>
          <w:lang w:val="nl-NL"/>
        </w:rPr>
        <w:t xml:space="preserve"> </w:t>
      </w:r>
      <w:r w:rsidRPr="00A73D32">
        <w:rPr>
          <w:position w:val="-24"/>
          <w:sz w:val="25"/>
          <w:szCs w:val="25"/>
          <w:vertAlign w:val="subscript"/>
          <w:lang w:val="nl-NL"/>
        </w:rPr>
        <w:object w:dxaOrig="300" w:dyaOrig="620">
          <v:shape id="_x0000_i1070" type="#_x0000_t75" style="width:15pt;height:31pt" o:ole="">
            <v:imagedata r:id="rId105" o:title=""/>
          </v:shape>
          <o:OLEObject Type="Embed" ProgID="Equation.3" ShapeID="_x0000_i1070" DrawAspect="Content" ObjectID="_1720527008" r:id="rId106"/>
        </w:object>
      </w:r>
      <w:r w:rsidRPr="00A73D32">
        <w:rPr>
          <w:sz w:val="25"/>
          <w:szCs w:val="25"/>
          <w:vertAlign w:val="subscript"/>
          <w:lang w:val="nl-NL"/>
        </w:rPr>
        <w:tab/>
      </w:r>
      <w:r w:rsidRPr="00A73D32">
        <w:rPr>
          <w:b/>
          <w:color w:val="FF0000"/>
          <w:sz w:val="20"/>
          <w:szCs w:val="25"/>
          <w:lang w:val="nl-NL"/>
        </w:rPr>
        <w:t xml:space="preserve">B. </w:t>
      </w:r>
      <w:r w:rsidRPr="00A73D32">
        <w:rPr>
          <w:position w:val="-24"/>
          <w:sz w:val="25"/>
          <w:szCs w:val="25"/>
          <w:vertAlign w:val="subscript"/>
          <w:lang w:val="nl-NL"/>
        </w:rPr>
        <w:object w:dxaOrig="420" w:dyaOrig="620">
          <v:shape id="_x0000_i1071" type="#_x0000_t75" style="width:21pt;height:31pt" o:ole="">
            <v:imagedata r:id="rId107" o:title=""/>
          </v:shape>
          <o:OLEObject Type="Embed" ProgID="Equation.3" ShapeID="_x0000_i1071" DrawAspect="Content" ObjectID="_1720527009" r:id="rId108"/>
        </w:object>
      </w:r>
      <w:r w:rsidRPr="00A73D32">
        <w:rPr>
          <w:sz w:val="25"/>
          <w:szCs w:val="25"/>
          <w:lang w:val="nl-NL"/>
        </w:rPr>
        <w:tab/>
      </w:r>
      <w:r w:rsidRPr="00A73D32">
        <w:rPr>
          <w:b/>
          <w:color w:val="FF0000"/>
          <w:sz w:val="20"/>
          <w:szCs w:val="25"/>
          <w:lang w:val="nl-NL"/>
        </w:rPr>
        <w:t xml:space="preserve">C. </w:t>
      </w:r>
      <w:r w:rsidRPr="00A73D32">
        <w:rPr>
          <w:position w:val="-24"/>
          <w:sz w:val="25"/>
          <w:szCs w:val="25"/>
          <w:vertAlign w:val="subscript"/>
          <w:lang w:val="nl-NL"/>
        </w:rPr>
        <w:object w:dxaOrig="400" w:dyaOrig="620">
          <v:shape id="_x0000_i1072" type="#_x0000_t75" style="width:20pt;height:31pt" o:ole="">
            <v:imagedata r:id="rId109" o:title=""/>
          </v:shape>
          <o:OLEObject Type="Embed" ProgID="Equation.3" ShapeID="_x0000_i1072" DrawAspect="Content" ObjectID="_1720527010" r:id="rId110"/>
        </w:object>
      </w:r>
      <w:r w:rsidRPr="00A73D32">
        <w:rPr>
          <w:sz w:val="25"/>
          <w:szCs w:val="25"/>
          <w:vertAlign w:val="subscript"/>
          <w:lang w:val="nl-NL"/>
        </w:rPr>
        <w:t xml:space="preserve"> </w:t>
      </w:r>
      <w:r w:rsidRPr="00A73D32">
        <w:rPr>
          <w:sz w:val="25"/>
          <w:szCs w:val="25"/>
          <w:vertAlign w:val="subscript"/>
          <w:lang w:val="nl-NL"/>
        </w:rPr>
        <w:tab/>
      </w:r>
      <w:r w:rsidRPr="00A73D32">
        <w:rPr>
          <w:b/>
          <w:color w:val="FF0000"/>
          <w:sz w:val="20"/>
          <w:szCs w:val="25"/>
          <w:lang w:val="nl-NL"/>
        </w:rPr>
        <w:t xml:space="preserve">D. </w:t>
      </w:r>
      <w:r w:rsidRPr="00A73D32">
        <w:rPr>
          <w:sz w:val="25"/>
          <w:szCs w:val="25"/>
          <w:lang w:val="nl-NL"/>
        </w:rPr>
        <w:t>0</w:t>
      </w:r>
    </w:p>
    <w:p w:rsidR="00B53269" w:rsidRPr="00A73D32" w:rsidRDefault="00B53269" w:rsidP="00B53269">
      <w:pPr>
        <w:numPr>
          <w:ilvl w:val="0"/>
          <w:numId w:val="42"/>
        </w:numPr>
        <w:tabs>
          <w:tab w:val="left" w:pos="330"/>
          <w:tab w:val="left" w:pos="737"/>
          <w:tab w:val="left" w:pos="2970"/>
          <w:tab w:val="left" w:pos="5390"/>
          <w:tab w:val="left" w:pos="7920"/>
        </w:tabs>
        <w:ind w:right="-28"/>
        <w:jc w:val="both"/>
        <w:rPr>
          <w:rFonts w:ascii="Times New Roman" w:hAnsi="Times New Roman"/>
          <w:sz w:val="25"/>
          <w:szCs w:val="25"/>
          <w:lang w:val="nl-NL"/>
        </w:rPr>
      </w:pPr>
      <w:r w:rsidRPr="00A73D32">
        <w:rPr>
          <w:rFonts w:ascii="Times New Roman" w:eastAsia="Times New Roman" w:hAnsi="Times New Roman"/>
          <w:b/>
          <w:bCs/>
          <w:sz w:val="25"/>
          <w:szCs w:val="25"/>
          <w:lang w:val="nl-NL"/>
        </w:rPr>
        <w:t xml:space="preserve"> </w:t>
      </w:r>
      <w:r w:rsidRPr="00A73D32">
        <w:rPr>
          <w:rFonts w:ascii="Times New Roman" w:eastAsia="Times New Roman" w:hAnsi="Times New Roman"/>
          <w:sz w:val="25"/>
          <w:szCs w:val="25"/>
          <w:lang w:val="nl-NL"/>
        </w:rPr>
        <w:t>Dòng điện xoay chiều chạy qua một đoạn mạch có biểu thức có biểu thức cường độ ℓà i = I</w:t>
      </w:r>
      <w:r w:rsidRPr="00A73D32">
        <w:rPr>
          <w:rFonts w:ascii="Times New Roman" w:eastAsia="Times New Roman" w:hAnsi="Times New Roman"/>
          <w:sz w:val="25"/>
          <w:szCs w:val="25"/>
          <w:vertAlign w:val="subscript"/>
          <w:lang w:val="nl-NL"/>
        </w:rPr>
        <w:t>0</w:t>
      </w:r>
      <w:r w:rsidRPr="00A73D32">
        <w:rPr>
          <w:rFonts w:ascii="Times New Roman" w:eastAsia="Times New Roman" w:hAnsi="Times New Roman"/>
          <w:sz w:val="25"/>
          <w:szCs w:val="25"/>
          <w:lang w:val="nl-NL"/>
        </w:rPr>
        <w:t>cos(ωt -</w:t>
      </w:r>
      <w:r w:rsidRPr="00A73D32">
        <w:rPr>
          <w:rFonts w:ascii="Times New Roman" w:eastAsia="Times New Roman" w:hAnsi="Times New Roman"/>
          <w:sz w:val="25"/>
          <w:szCs w:val="25"/>
          <w:lang w:val="nl-NL"/>
        </w:rPr>
        <w:sym w:font="Symbol" w:char="F070"/>
      </w:r>
      <w:r w:rsidRPr="00A73D32">
        <w:rPr>
          <w:rFonts w:ascii="Times New Roman" w:eastAsia="Times New Roman" w:hAnsi="Times New Roman"/>
          <w:sz w:val="25"/>
          <w:szCs w:val="25"/>
          <w:lang w:val="nl-NL"/>
        </w:rPr>
        <w:t xml:space="preserve">/2), với </w:t>
      </w:r>
      <w:r w:rsidRPr="00A73D32">
        <w:rPr>
          <w:rFonts w:ascii="Times New Roman" w:hAnsi="Times New Roman"/>
          <w:sz w:val="25"/>
          <w:szCs w:val="25"/>
          <w:lang w:val="nl-NL"/>
        </w:rPr>
        <w:t>I</w:t>
      </w:r>
      <w:r w:rsidRPr="00A73D32">
        <w:rPr>
          <w:rFonts w:ascii="Times New Roman" w:hAnsi="Times New Roman"/>
          <w:sz w:val="25"/>
          <w:szCs w:val="25"/>
          <w:vertAlign w:val="subscript"/>
          <w:lang w:val="nl-NL"/>
        </w:rPr>
        <w:t>0</w:t>
      </w:r>
      <w:r w:rsidRPr="00A73D32">
        <w:rPr>
          <w:rFonts w:ascii="Times New Roman" w:hAnsi="Times New Roman"/>
          <w:sz w:val="25"/>
          <w:szCs w:val="25"/>
          <w:lang w:val="nl-NL"/>
        </w:rPr>
        <w:t xml:space="preserve"> &gt; 0. Tính từ ℓúc t = 0(s), điện ℓượng chuyển qua tiết diện thẳng của dây dẫn của đoạn mạch đó trong thời gian bằng nửa chu kì của dòng điện ℓà:</w:t>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eastAsia="Times New Roman" w:hAnsi="Times New Roman"/>
          <w:sz w:val="25"/>
          <w:szCs w:val="25"/>
          <w:lang w:val="nl-NL"/>
        </w:rPr>
        <w:t xml:space="preserve"> </w:t>
      </w:r>
      <w:r w:rsidRPr="00A73D32">
        <w:rPr>
          <w:rFonts w:ascii="Times New Roman" w:eastAsia="Times New Roman" w:hAnsi="Times New Roman"/>
          <w:sz w:val="25"/>
          <w:szCs w:val="25"/>
          <w:lang w:val="nl-NL"/>
        </w:rPr>
        <w:tab/>
      </w:r>
      <w:r w:rsidRPr="00A73D32">
        <w:rPr>
          <w:rFonts w:ascii="Times New Roman" w:eastAsia="Times New Roman" w:hAnsi="Times New Roman"/>
          <w:b/>
          <w:color w:val="FF0000"/>
          <w:sz w:val="20"/>
          <w:szCs w:val="25"/>
          <w:lang w:val="nl-NL"/>
        </w:rPr>
        <w:t xml:space="preserve">A. </w:t>
      </w:r>
      <w:r w:rsidRPr="00A73D32">
        <w:rPr>
          <w:rFonts w:ascii="Times New Roman" w:eastAsia="Times New Roman" w:hAnsi="Times New Roman"/>
          <w:sz w:val="25"/>
          <w:szCs w:val="25"/>
          <w:lang w:val="nl-NL"/>
        </w:rPr>
        <w:fldChar w:fldCharType="begin"/>
      </w:r>
      <w:r w:rsidRPr="00A73D32">
        <w:rPr>
          <w:rFonts w:ascii="Times New Roman" w:eastAsia="Times New Roman" w:hAnsi="Times New Roman"/>
          <w:sz w:val="25"/>
          <w:szCs w:val="25"/>
          <w:lang w:val="nl-NL"/>
        </w:rPr>
        <w:instrText>eq \s\don1(\f(</w:instrText>
      </w:r>
      <w:r w:rsidRPr="00A73D32">
        <w:rPr>
          <w:rFonts w:ascii="Times New Roman" w:eastAsia="Times New Roman" w:hAnsi="Times New Roman"/>
          <w:sz w:val="25"/>
          <w:szCs w:val="25"/>
          <w:lang w:val="nl-NL"/>
        </w:rPr>
        <w:fldChar w:fldCharType="begin"/>
      </w:r>
      <w:r w:rsidRPr="00A73D32">
        <w:rPr>
          <w:rFonts w:ascii="Times New Roman" w:eastAsia="Times New Roman" w:hAnsi="Times New Roman"/>
          <w:sz w:val="25"/>
          <w:szCs w:val="25"/>
          <w:lang w:val="nl-NL"/>
        </w:rPr>
        <w:instrText>eq \l(\l(</w:instrText>
      </w:r>
      <w:r w:rsidRPr="00A73D32">
        <w:rPr>
          <w:rFonts w:ascii="Times New Roman" w:eastAsia="Times New Roman" w:hAnsi="Times New Roman"/>
          <w:sz w:val="25"/>
          <w:szCs w:val="25"/>
          <w:lang w:val="nl-NL"/>
        </w:rPr>
        <w:sym w:font="Symbol" w:char="F070"/>
      </w:r>
      <w:r w:rsidRPr="00A73D32">
        <w:rPr>
          <w:rFonts w:ascii="Times New Roman" w:eastAsia="Times New Roman" w:hAnsi="Times New Roman"/>
          <w:sz w:val="25"/>
          <w:szCs w:val="25"/>
          <w:lang w:val="nl-NL"/>
        </w:rPr>
        <w:instrText>I</w:instrText>
      </w:r>
      <w:r w:rsidRPr="00A73D32">
        <w:rPr>
          <w:rFonts w:ascii="Times New Roman" w:eastAsia="Times New Roman" w:hAnsi="Times New Roman"/>
          <w:sz w:val="25"/>
          <w:szCs w:val="25"/>
          <w:vertAlign w:val="subscript"/>
          <w:lang w:val="nl-NL"/>
        </w:rPr>
        <w:instrText>0</w:instrText>
      </w:r>
      <w:r w:rsidRPr="00A73D32">
        <w:rPr>
          <w:rFonts w:ascii="Times New Roman" w:eastAsia="Times New Roman" w:hAnsi="Times New Roman"/>
          <w:sz w:val="25"/>
          <w:szCs w:val="25"/>
          <w:lang w:val="nl-NL"/>
        </w:rPr>
        <w:fldChar w:fldCharType="begin"/>
      </w:r>
      <w:r w:rsidRPr="00A73D32">
        <w:rPr>
          <w:rFonts w:ascii="Times New Roman" w:eastAsia="Times New Roman" w:hAnsi="Times New Roman"/>
          <w:sz w:val="25"/>
          <w:szCs w:val="25"/>
          <w:lang w:val="nl-NL"/>
        </w:rPr>
        <w:instrText>eq \l(\r(,2))</w:instrText>
      </w:r>
      <w:r w:rsidRPr="00A73D32">
        <w:rPr>
          <w:rFonts w:ascii="Times New Roman" w:eastAsia="Times New Roman" w:hAnsi="Times New Roman"/>
          <w:sz w:val="25"/>
          <w:szCs w:val="25"/>
          <w:lang w:val="nl-NL"/>
        </w:rPr>
        <w:fldChar w:fldCharType="end"/>
      </w:r>
      <w:r w:rsidRPr="00A73D32">
        <w:rPr>
          <w:rFonts w:ascii="Times New Roman" w:eastAsia="Times New Roman" w:hAnsi="Times New Roman"/>
          <w:sz w:val="25"/>
          <w:szCs w:val="25"/>
          <w:lang w:val="nl-NL"/>
        </w:rPr>
        <w:instrText>))</w:instrText>
      </w:r>
      <w:r w:rsidRPr="00A73D32">
        <w:rPr>
          <w:rFonts w:ascii="Times New Roman" w:eastAsia="Times New Roman" w:hAnsi="Times New Roman"/>
          <w:sz w:val="25"/>
          <w:szCs w:val="25"/>
          <w:lang w:val="nl-NL"/>
        </w:rPr>
        <w:fldChar w:fldCharType="end"/>
      </w:r>
      <w:r w:rsidRPr="00A73D32">
        <w:rPr>
          <w:rFonts w:ascii="Times New Roman" w:eastAsia="Times New Roman" w:hAnsi="Times New Roman"/>
          <w:sz w:val="25"/>
          <w:szCs w:val="25"/>
          <w:lang w:val="nl-NL"/>
        </w:rPr>
        <w:instrText>,</w:instrText>
      </w:r>
      <w:r w:rsidRPr="00A73D32">
        <w:rPr>
          <w:rFonts w:ascii="Times New Roman" w:eastAsia="Times New Roman" w:hAnsi="Times New Roman"/>
          <w:sz w:val="25"/>
          <w:szCs w:val="25"/>
          <w:lang w:val="nl-NL"/>
        </w:rPr>
        <w:fldChar w:fldCharType="begin"/>
      </w:r>
      <w:r w:rsidRPr="00A73D32">
        <w:rPr>
          <w:rFonts w:ascii="Times New Roman" w:eastAsia="Times New Roman" w:hAnsi="Times New Roman"/>
          <w:sz w:val="25"/>
          <w:szCs w:val="25"/>
          <w:lang w:val="nl-NL"/>
        </w:rPr>
        <w:instrText>eq \l(\l(</w:instrText>
      </w:r>
      <w:r w:rsidRPr="00A73D32">
        <w:rPr>
          <w:rFonts w:ascii="Times New Roman" w:eastAsia="Times New Roman" w:hAnsi="Times New Roman"/>
          <w:sz w:val="25"/>
          <w:szCs w:val="25"/>
          <w:lang w:val="nl-NL"/>
        </w:rPr>
        <w:sym w:font="Symbol" w:char="F077"/>
      </w:r>
      <w:r w:rsidRPr="00A73D32">
        <w:rPr>
          <w:rFonts w:ascii="Times New Roman" w:eastAsia="Times New Roman" w:hAnsi="Times New Roman"/>
          <w:sz w:val="25"/>
          <w:szCs w:val="25"/>
          <w:lang w:val="nl-NL"/>
        </w:rPr>
        <w:instrText>))</w:instrText>
      </w:r>
      <w:r w:rsidRPr="00A73D32">
        <w:rPr>
          <w:rFonts w:ascii="Times New Roman" w:eastAsia="Times New Roman" w:hAnsi="Times New Roman"/>
          <w:sz w:val="25"/>
          <w:szCs w:val="25"/>
          <w:lang w:val="nl-NL"/>
        </w:rPr>
        <w:fldChar w:fldCharType="end"/>
      </w:r>
      <w:r w:rsidRPr="00A73D32">
        <w:rPr>
          <w:rFonts w:ascii="Times New Roman" w:eastAsia="Times New Roman" w:hAnsi="Times New Roman"/>
          <w:sz w:val="25"/>
          <w:szCs w:val="25"/>
          <w:lang w:val="nl-NL"/>
        </w:rPr>
        <w:instrText>))</w:instrText>
      </w:r>
      <w:r w:rsidRPr="00A73D32">
        <w:rPr>
          <w:rFonts w:ascii="Times New Roman" w:eastAsia="Times New Roman" w:hAnsi="Times New Roman"/>
          <w:sz w:val="25"/>
          <w:szCs w:val="25"/>
          <w:lang w:val="nl-NL"/>
        </w:rPr>
        <w:fldChar w:fldCharType="end"/>
      </w:r>
      <w:r w:rsidRPr="00A73D32">
        <w:rPr>
          <w:rFonts w:ascii="Times New Roman" w:eastAsia="Times New Roman" w:hAnsi="Times New Roman"/>
          <w:sz w:val="25"/>
          <w:szCs w:val="25"/>
          <w:lang w:val="nl-NL"/>
        </w:rPr>
        <w:t xml:space="preserve"> </w:t>
      </w:r>
      <w:r w:rsidRPr="00A73D32">
        <w:rPr>
          <w:rFonts w:ascii="Times New Roman" w:eastAsia="Times New Roman" w:hAnsi="Times New Roman"/>
          <w:sz w:val="25"/>
          <w:szCs w:val="25"/>
          <w:lang w:val="nl-NL"/>
        </w:rPr>
        <w:tab/>
      </w:r>
      <w:r w:rsidRPr="00A73D32">
        <w:rPr>
          <w:rFonts w:ascii="Times New Roman" w:eastAsia="Times New Roman" w:hAnsi="Times New Roman"/>
          <w:b/>
          <w:color w:val="FF0000"/>
          <w:sz w:val="20"/>
          <w:szCs w:val="25"/>
          <w:lang w:val="nl-NL"/>
        </w:rPr>
        <w:t xml:space="preserve">B. </w:t>
      </w:r>
      <w:r w:rsidRPr="00A73D32">
        <w:rPr>
          <w:rFonts w:ascii="Times New Roman" w:eastAsia="Times New Roman" w:hAnsi="Times New Roman"/>
          <w:sz w:val="25"/>
          <w:szCs w:val="25"/>
          <w:lang w:val="nl-NL"/>
        </w:rPr>
        <w:t>0</w:t>
      </w:r>
      <w:r w:rsidRPr="00A73D32">
        <w:rPr>
          <w:rFonts w:ascii="Times New Roman" w:eastAsia="Times New Roman" w:hAnsi="Times New Roman"/>
          <w:sz w:val="25"/>
          <w:szCs w:val="25"/>
          <w:lang w:val="nl-NL"/>
        </w:rPr>
        <w:tab/>
      </w:r>
      <w:r w:rsidRPr="00A73D32">
        <w:rPr>
          <w:rFonts w:ascii="Times New Roman" w:eastAsia="Times New Roman" w:hAnsi="Times New Roman"/>
          <w:b/>
          <w:color w:val="FF0000"/>
          <w:sz w:val="20"/>
          <w:szCs w:val="25"/>
          <w:lang w:val="nl-NL"/>
        </w:rPr>
        <w:t xml:space="preserve">C. </w:t>
      </w:r>
      <w:r w:rsidRPr="00A73D32">
        <w:rPr>
          <w:rFonts w:ascii="Times New Roman" w:eastAsia="Times New Roman" w:hAnsi="Times New Roman"/>
          <w:sz w:val="25"/>
          <w:szCs w:val="25"/>
          <w:vertAlign w:val="subscript"/>
          <w:lang w:val="nl-NL"/>
        </w:rPr>
        <w:t xml:space="preserve"> </w:t>
      </w:r>
      <w:r w:rsidRPr="00A73D32">
        <w:rPr>
          <w:rFonts w:ascii="Times New Roman" w:hAnsi="Times New Roman"/>
          <w:position w:val="-28"/>
          <w:sz w:val="25"/>
          <w:szCs w:val="25"/>
          <w:vertAlign w:val="subscript"/>
          <w:lang w:val="nl-NL"/>
        </w:rPr>
        <w:object w:dxaOrig="580" w:dyaOrig="660">
          <v:shape id="_x0000_i1073" type="#_x0000_t75" style="width:29pt;height:33pt" o:ole="">
            <v:imagedata r:id="rId111" o:title=""/>
          </v:shape>
          <o:OLEObject Type="Embed" ProgID="Equation.3" ShapeID="_x0000_i1073" DrawAspect="Content" ObjectID="_1720527011" r:id="rId112"/>
        </w:object>
      </w:r>
      <w:r w:rsidRPr="00A73D32">
        <w:rPr>
          <w:rFonts w:ascii="Times New Roman" w:eastAsia="Times New Roman" w:hAnsi="Times New Roman"/>
          <w:sz w:val="25"/>
          <w:szCs w:val="25"/>
          <w:vertAlign w:val="subscript"/>
          <w:lang w:val="nl-NL"/>
        </w:rPr>
        <w:tab/>
      </w:r>
      <w:r w:rsidRPr="00A73D32">
        <w:rPr>
          <w:rFonts w:ascii="Times New Roman" w:eastAsia="Times New Roman" w:hAnsi="Times New Roman"/>
          <w:b/>
          <w:color w:val="0000FF"/>
          <w:sz w:val="20"/>
          <w:szCs w:val="25"/>
          <w:lang w:val="nl-NL"/>
        </w:rPr>
        <w:t xml:space="preserve">D. </w:t>
      </w:r>
      <w:r w:rsidRPr="00A73D32">
        <w:rPr>
          <w:rFonts w:ascii="Times New Roman" w:eastAsia="Times New Roman" w:hAnsi="Times New Roman"/>
          <w:color w:val="0000FF"/>
          <w:sz w:val="25"/>
          <w:szCs w:val="25"/>
          <w:vertAlign w:val="subscript"/>
          <w:lang w:val="nl-NL"/>
        </w:rPr>
        <w:t xml:space="preserve"> </w:t>
      </w:r>
      <w:r w:rsidRPr="00A73D32">
        <w:rPr>
          <w:rFonts w:ascii="Times New Roman" w:hAnsi="Times New Roman"/>
          <w:color w:val="0000FF"/>
          <w:position w:val="-24"/>
          <w:sz w:val="25"/>
          <w:szCs w:val="25"/>
          <w:vertAlign w:val="subscript"/>
          <w:lang w:val="nl-NL"/>
        </w:rPr>
        <w:object w:dxaOrig="420" w:dyaOrig="620">
          <v:shape id="_x0000_i1074" type="#_x0000_t75" style="width:21pt;height:31pt" o:ole="">
            <v:imagedata r:id="rId113" o:title=""/>
          </v:shape>
          <o:OLEObject Type="Embed" ProgID="Equation.3" ShapeID="_x0000_i1074" DrawAspect="Content" ObjectID="_1720527012" r:id="rId114"/>
        </w:object>
      </w:r>
    </w:p>
    <w:p w:rsidR="00B53269" w:rsidRPr="00A73D32" w:rsidRDefault="00B53269" w:rsidP="00B53269">
      <w:pPr>
        <w:numPr>
          <w:ilvl w:val="0"/>
          <w:numId w:val="42"/>
        </w:numPr>
        <w:tabs>
          <w:tab w:val="left" w:pos="330"/>
          <w:tab w:val="left" w:pos="737"/>
          <w:tab w:val="left" w:pos="2970"/>
          <w:tab w:val="left" w:pos="5390"/>
          <w:tab w:val="left" w:pos="7920"/>
        </w:tabs>
        <w:ind w:right="-28"/>
        <w:jc w:val="both"/>
        <w:rPr>
          <w:rFonts w:ascii="Times New Roman" w:hAnsi="Times New Roman"/>
          <w:sz w:val="25"/>
          <w:szCs w:val="25"/>
          <w:lang w:val="nl-NL"/>
        </w:rPr>
      </w:pPr>
      <w:r w:rsidRPr="00A73D32">
        <w:rPr>
          <w:rFonts w:ascii="Times New Roman" w:hAnsi="Times New Roman"/>
          <w:b/>
          <w:bCs/>
          <w:sz w:val="25"/>
          <w:szCs w:val="25"/>
          <w:lang w:val="nl-NL"/>
        </w:rPr>
        <w:t xml:space="preserve"> </w:t>
      </w:r>
      <w:r w:rsidRPr="00A73D32">
        <w:rPr>
          <w:rFonts w:ascii="Times New Roman" w:hAnsi="Times New Roman"/>
          <w:sz w:val="25"/>
          <w:szCs w:val="25"/>
          <w:lang w:val="nl-NL"/>
        </w:rPr>
        <w:t>Dòng điện xoay chiều qua một đoạn mạch có biểu thức i = 2cos(120</w:t>
      </w:r>
      <w:r w:rsidRPr="00A73D32">
        <w:rPr>
          <w:rFonts w:ascii="Times New Roman" w:hAnsi="Times New Roman"/>
          <w:sz w:val="25"/>
          <w:szCs w:val="25"/>
          <w:lang w:val="nl-NL"/>
        </w:rPr>
        <w:sym w:font="Symbol" w:char="F070"/>
      </w:r>
      <w:r w:rsidRPr="00A73D32">
        <w:rPr>
          <w:rFonts w:ascii="Times New Roman" w:hAnsi="Times New Roman"/>
          <w:sz w:val="25"/>
          <w:szCs w:val="25"/>
          <w:lang w:val="nl-NL"/>
        </w:rPr>
        <w:t xml:space="preserve">t - </w:t>
      </w:r>
      <w:r w:rsidRPr="00A73D32">
        <w:rPr>
          <w:rFonts w:ascii="Times New Roman" w:hAnsi="Times New Roman"/>
          <w:sz w:val="25"/>
          <w:szCs w:val="25"/>
          <w:lang w:val="nl-NL"/>
        </w:rPr>
        <w:fldChar w:fldCharType="begin"/>
      </w:r>
      <w:r w:rsidRPr="00A73D32">
        <w:rPr>
          <w:rFonts w:ascii="Times New Roman" w:hAnsi="Times New Roman"/>
          <w:sz w:val="25"/>
          <w:szCs w:val="25"/>
          <w:lang w:val="nl-NL"/>
        </w:rPr>
        <w:instrText>eq \l(\f(</w:instrText>
      </w:r>
      <w:r w:rsidRPr="00A73D32">
        <w:rPr>
          <w:rFonts w:ascii="Times New Roman" w:hAnsi="Times New Roman"/>
          <w:sz w:val="25"/>
          <w:szCs w:val="25"/>
          <w:lang w:val="nl-NL"/>
        </w:rPr>
        <w:sym w:font="Symbol" w:char="F070"/>
      </w:r>
      <w:r w:rsidRPr="00A73D32">
        <w:rPr>
          <w:rFonts w:ascii="Times New Roman" w:hAnsi="Times New Roman"/>
          <w:sz w:val="25"/>
          <w:szCs w:val="25"/>
          <w:lang w:val="nl-NL"/>
        </w:rPr>
        <w:instrText>,3))</w:instrText>
      </w:r>
      <w:r w:rsidRPr="00A73D32">
        <w:rPr>
          <w:rFonts w:ascii="Times New Roman" w:hAnsi="Times New Roman"/>
          <w:sz w:val="25"/>
          <w:szCs w:val="25"/>
          <w:lang w:val="nl-NL"/>
        </w:rPr>
        <w:fldChar w:fldCharType="end"/>
      </w:r>
      <w:r w:rsidRPr="00A73D32">
        <w:rPr>
          <w:rFonts w:ascii="Times New Roman" w:hAnsi="Times New Roman"/>
          <w:sz w:val="25"/>
          <w:szCs w:val="25"/>
          <w:lang w:val="nl-NL"/>
        </w:rPr>
        <w:t xml:space="preserve">) A. Điện ℓượng chuyển qua mạch trong khoảng thời gian </w:t>
      </w:r>
      <w:r w:rsidRPr="00A73D32">
        <w:rPr>
          <w:rFonts w:ascii="Times New Roman" w:hAnsi="Times New Roman"/>
          <w:sz w:val="25"/>
          <w:szCs w:val="25"/>
          <w:lang w:val="nl-NL"/>
        </w:rPr>
        <w:fldChar w:fldCharType="begin"/>
      </w:r>
      <w:r w:rsidRPr="00A73D32">
        <w:rPr>
          <w:rFonts w:ascii="Times New Roman" w:hAnsi="Times New Roman"/>
          <w:sz w:val="25"/>
          <w:szCs w:val="25"/>
          <w:lang w:val="nl-NL"/>
        </w:rPr>
        <w:instrText>eq \s\don1(\f(T,6))</w:instrText>
      </w:r>
      <w:r w:rsidRPr="00A73D32">
        <w:rPr>
          <w:rFonts w:ascii="Times New Roman" w:hAnsi="Times New Roman"/>
          <w:sz w:val="25"/>
          <w:szCs w:val="25"/>
          <w:lang w:val="nl-NL"/>
        </w:rPr>
        <w:fldChar w:fldCharType="end"/>
      </w:r>
      <w:r w:rsidRPr="00A73D32">
        <w:rPr>
          <w:rFonts w:ascii="Times New Roman" w:hAnsi="Times New Roman"/>
          <w:sz w:val="25"/>
          <w:szCs w:val="25"/>
          <w:lang w:val="nl-NL"/>
        </w:rPr>
        <w:t xml:space="preserve"> kể từ thời điểm t = 0 ℓà</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color w:val="0000FF"/>
          <w:sz w:val="25"/>
          <w:szCs w:val="25"/>
          <w:lang w:val="nl-NL"/>
        </w:rPr>
        <w:tab/>
      </w:r>
      <w:r w:rsidRPr="00A73D32">
        <w:rPr>
          <w:b/>
          <w:color w:val="0000FF"/>
          <w:sz w:val="20"/>
          <w:szCs w:val="25"/>
          <w:lang w:val="nl-NL"/>
        </w:rPr>
        <w:t xml:space="preserve">A. </w:t>
      </w:r>
      <w:r w:rsidRPr="00A73D32">
        <w:rPr>
          <w:color w:val="0000FF"/>
          <w:sz w:val="25"/>
          <w:szCs w:val="25"/>
          <w:lang w:val="nl-NL"/>
        </w:rPr>
        <w:t>3,25.10</w:t>
      </w:r>
      <w:r w:rsidRPr="00A73D32">
        <w:rPr>
          <w:color w:val="0000FF"/>
          <w:sz w:val="25"/>
          <w:szCs w:val="25"/>
          <w:vertAlign w:val="superscript"/>
          <w:lang w:val="nl-NL"/>
        </w:rPr>
        <w:t>-3</w:t>
      </w:r>
      <w:r w:rsidRPr="00A73D32">
        <w:rPr>
          <w:color w:val="0000FF"/>
          <w:sz w:val="25"/>
          <w:szCs w:val="25"/>
          <w:lang w:val="nl-NL"/>
        </w:rPr>
        <w:t xml:space="preserve"> C</w:t>
      </w:r>
      <w:r w:rsidRPr="00A73D32">
        <w:rPr>
          <w:b/>
          <w:color w:val="FF0000"/>
          <w:sz w:val="20"/>
          <w:szCs w:val="25"/>
          <w:lang w:val="nl-NL"/>
        </w:rPr>
        <w:t xml:space="preserve"> </w:t>
      </w:r>
      <w:r w:rsidRPr="00A73D32">
        <w:rPr>
          <w:sz w:val="25"/>
          <w:szCs w:val="25"/>
          <w:lang w:val="nl-NL"/>
        </w:rPr>
        <w:tab/>
      </w:r>
      <w:r w:rsidRPr="00A73D32">
        <w:rPr>
          <w:b/>
          <w:color w:val="FF0000"/>
          <w:sz w:val="20"/>
          <w:szCs w:val="25"/>
          <w:lang w:val="nl-NL"/>
        </w:rPr>
        <w:t xml:space="preserve">B. </w:t>
      </w:r>
      <w:r w:rsidRPr="00A73D32">
        <w:rPr>
          <w:sz w:val="25"/>
          <w:szCs w:val="25"/>
          <w:lang w:val="nl-NL"/>
        </w:rPr>
        <w:t>4,03.10</w:t>
      </w:r>
      <w:r w:rsidRPr="00A73D32">
        <w:rPr>
          <w:sz w:val="25"/>
          <w:szCs w:val="25"/>
          <w:vertAlign w:val="superscript"/>
          <w:lang w:val="nl-NL"/>
        </w:rPr>
        <w:t>-3</w:t>
      </w:r>
      <w:r w:rsidRPr="00A73D32">
        <w:rPr>
          <w:sz w:val="25"/>
          <w:szCs w:val="25"/>
          <w:lang w:val="nl-NL"/>
        </w:rPr>
        <w:t xml:space="preserve"> C</w:t>
      </w:r>
      <w:r w:rsidRPr="00A73D32">
        <w:rPr>
          <w:b/>
          <w:color w:val="FF0000"/>
          <w:sz w:val="20"/>
          <w:szCs w:val="25"/>
          <w:lang w:val="nl-NL"/>
        </w:rPr>
        <w:t xml:space="preserve"> </w:t>
      </w:r>
      <w:r w:rsidRPr="00A73D32">
        <w:rPr>
          <w:sz w:val="25"/>
          <w:szCs w:val="25"/>
          <w:lang w:val="nl-NL"/>
        </w:rPr>
        <w:tab/>
      </w:r>
      <w:r w:rsidRPr="00A73D32">
        <w:rPr>
          <w:b/>
          <w:color w:val="FF0000"/>
          <w:sz w:val="20"/>
          <w:szCs w:val="25"/>
          <w:lang w:val="nl-NL"/>
        </w:rPr>
        <w:t xml:space="preserve">C. </w:t>
      </w:r>
      <w:r w:rsidRPr="00A73D32">
        <w:rPr>
          <w:sz w:val="25"/>
          <w:szCs w:val="25"/>
          <w:lang w:val="nl-NL"/>
        </w:rPr>
        <w:t>2,53.10</w:t>
      </w:r>
      <w:r w:rsidRPr="00A73D32">
        <w:rPr>
          <w:sz w:val="25"/>
          <w:szCs w:val="25"/>
          <w:vertAlign w:val="superscript"/>
          <w:lang w:val="nl-NL"/>
        </w:rPr>
        <w:t>-3</w:t>
      </w:r>
      <w:r w:rsidRPr="00A73D32">
        <w:rPr>
          <w:sz w:val="25"/>
          <w:szCs w:val="25"/>
          <w:lang w:val="nl-NL"/>
        </w:rPr>
        <w:t xml:space="preserve"> C </w:t>
      </w:r>
      <w:r w:rsidRPr="00A73D32">
        <w:rPr>
          <w:sz w:val="25"/>
          <w:szCs w:val="25"/>
          <w:lang w:val="nl-NL"/>
        </w:rPr>
        <w:tab/>
      </w:r>
      <w:r w:rsidRPr="00A73D32">
        <w:rPr>
          <w:b/>
          <w:color w:val="FF0000"/>
          <w:sz w:val="20"/>
          <w:szCs w:val="25"/>
          <w:lang w:val="nl-NL"/>
        </w:rPr>
        <w:t xml:space="preserve">D. </w:t>
      </w:r>
      <w:r w:rsidRPr="00A73D32">
        <w:rPr>
          <w:sz w:val="25"/>
          <w:szCs w:val="25"/>
          <w:lang w:val="nl-NL"/>
        </w:rPr>
        <w:t>3,05.10</w:t>
      </w:r>
      <w:r w:rsidRPr="00A73D32">
        <w:rPr>
          <w:sz w:val="25"/>
          <w:szCs w:val="25"/>
          <w:vertAlign w:val="superscript"/>
          <w:lang w:val="nl-NL"/>
        </w:rPr>
        <w:t>-3</w:t>
      </w:r>
      <w:r w:rsidRPr="00A73D32">
        <w:rPr>
          <w:sz w:val="25"/>
          <w:szCs w:val="25"/>
          <w:lang w:val="nl-NL"/>
        </w:rPr>
        <w:t xml:space="preserve"> C</w:t>
      </w:r>
    </w:p>
    <w:p w:rsidR="00B53269" w:rsidRPr="00A73D32" w:rsidRDefault="00B53269" w:rsidP="00B53269">
      <w:pPr>
        <w:numPr>
          <w:ilvl w:val="0"/>
          <w:numId w:val="42"/>
        </w:numPr>
        <w:tabs>
          <w:tab w:val="left" w:pos="330"/>
          <w:tab w:val="left" w:pos="737"/>
          <w:tab w:val="left" w:pos="2970"/>
          <w:tab w:val="left" w:pos="5390"/>
          <w:tab w:val="left" w:pos="7920"/>
        </w:tabs>
        <w:ind w:right="-28"/>
        <w:jc w:val="both"/>
        <w:rPr>
          <w:rFonts w:ascii="Times New Roman" w:hAnsi="Times New Roman"/>
          <w:sz w:val="25"/>
          <w:szCs w:val="25"/>
          <w:lang w:val="nl-NL"/>
        </w:rPr>
      </w:pPr>
      <w:r w:rsidRPr="00A73D32">
        <w:rPr>
          <w:rFonts w:ascii="Times New Roman" w:eastAsia="Times New Roman" w:hAnsi="Times New Roman"/>
          <w:b/>
          <w:bCs/>
          <w:sz w:val="25"/>
          <w:szCs w:val="25"/>
          <w:lang w:val="nl-NL"/>
        </w:rPr>
        <w:t xml:space="preserve"> </w:t>
      </w:r>
      <w:r w:rsidRPr="00A73D32">
        <w:rPr>
          <w:rFonts w:ascii="Times New Roman" w:eastAsia="Times New Roman" w:hAnsi="Times New Roman"/>
          <w:sz w:val="25"/>
          <w:szCs w:val="25"/>
          <w:lang w:val="nl-NL"/>
        </w:rPr>
        <w:t>Dòng điện xoay chiều chạy qua một đoạn mạch có biểu thức có biểu thức cường độ ℓà i = I</w:t>
      </w:r>
      <w:r w:rsidRPr="00A73D32">
        <w:rPr>
          <w:rFonts w:ascii="Times New Roman" w:eastAsia="Times New Roman" w:hAnsi="Times New Roman"/>
          <w:sz w:val="25"/>
          <w:szCs w:val="25"/>
          <w:vertAlign w:val="subscript"/>
          <w:lang w:val="nl-NL"/>
        </w:rPr>
        <w:t>0</w:t>
      </w:r>
      <w:r w:rsidRPr="00A73D32">
        <w:rPr>
          <w:rFonts w:ascii="Times New Roman" w:eastAsia="Times New Roman" w:hAnsi="Times New Roman"/>
          <w:sz w:val="25"/>
          <w:szCs w:val="25"/>
          <w:lang w:val="nl-NL"/>
        </w:rPr>
        <w:t>cos(ωt -</w:t>
      </w:r>
      <w:r w:rsidRPr="00A73D32">
        <w:rPr>
          <w:rFonts w:ascii="Times New Roman" w:eastAsia="Times New Roman" w:hAnsi="Times New Roman"/>
          <w:sz w:val="25"/>
          <w:szCs w:val="25"/>
          <w:lang w:val="nl-NL"/>
        </w:rPr>
        <w:sym w:font="Symbol" w:char="F070"/>
      </w:r>
      <w:r w:rsidRPr="00A73D32">
        <w:rPr>
          <w:rFonts w:ascii="Times New Roman" w:eastAsia="Times New Roman" w:hAnsi="Times New Roman"/>
          <w:sz w:val="25"/>
          <w:szCs w:val="25"/>
          <w:lang w:val="nl-NL"/>
        </w:rPr>
        <w:t>/2), với I</w:t>
      </w:r>
      <w:r w:rsidRPr="00A73D32">
        <w:rPr>
          <w:rFonts w:ascii="Times New Roman" w:eastAsia="Times New Roman" w:hAnsi="Times New Roman"/>
          <w:sz w:val="25"/>
          <w:szCs w:val="25"/>
          <w:vertAlign w:val="subscript"/>
          <w:lang w:val="nl-NL"/>
        </w:rPr>
        <w:t>0</w:t>
      </w:r>
      <w:r w:rsidRPr="00A73D32">
        <w:rPr>
          <w:rFonts w:ascii="Times New Roman" w:eastAsia="Times New Roman" w:hAnsi="Times New Roman"/>
          <w:sz w:val="25"/>
          <w:szCs w:val="25"/>
          <w:lang w:val="nl-NL"/>
        </w:rPr>
        <w:t xml:space="preserve"> &gt; 0. </w:t>
      </w:r>
      <w:r w:rsidRPr="00A73D32">
        <w:rPr>
          <w:rFonts w:ascii="Times New Roman" w:hAnsi="Times New Roman"/>
          <w:sz w:val="25"/>
          <w:szCs w:val="25"/>
          <w:lang w:val="nl-NL"/>
        </w:rPr>
        <w:t>Tính từ ℓúc t = 0(s), điện ℓượng chuyển qua tiết diện thẳng của dây dẫn của đoạn mạch đó trong thời gian bằng nửa chu kì của dòng điện ℓà:</w:t>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eastAsia="Times New Roman" w:hAnsi="Times New Roman"/>
          <w:sz w:val="25"/>
          <w:szCs w:val="25"/>
          <w:lang w:val="nl-NL"/>
        </w:rPr>
        <w:t xml:space="preserve"> </w:t>
      </w:r>
      <w:r w:rsidRPr="00A73D32">
        <w:rPr>
          <w:rFonts w:ascii="Times New Roman" w:eastAsia="Times New Roman" w:hAnsi="Times New Roman"/>
          <w:sz w:val="25"/>
          <w:szCs w:val="25"/>
          <w:lang w:val="nl-NL"/>
        </w:rPr>
        <w:tab/>
      </w:r>
      <w:r w:rsidRPr="00A73D32">
        <w:rPr>
          <w:rFonts w:ascii="Times New Roman" w:eastAsia="Times New Roman" w:hAnsi="Times New Roman"/>
          <w:b/>
          <w:color w:val="FF0000"/>
          <w:sz w:val="20"/>
          <w:szCs w:val="25"/>
          <w:lang w:val="nl-NL"/>
        </w:rPr>
        <w:t xml:space="preserve">A. </w:t>
      </w:r>
      <w:r w:rsidRPr="00A73D32">
        <w:rPr>
          <w:rFonts w:ascii="Times New Roman" w:eastAsia="Times New Roman" w:hAnsi="Times New Roman"/>
          <w:sz w:val="25"/>
          <w:szCs w:val="25"/>
          <w:lang w:val="nl-NL"/>
        </w:rPr>
        <w:fldChar w:fldCharType="begin"/>
      </w:r>
      <w:r w:rsidRPr="00A73D32">
        <w:rPr>
          <w:rFonts w:ascii="Times New Roman" w:eastAsia="Times New Roman" w:hAnsi="Times New Roman"/>
          <w:sz w:val="25"/>
          <w:szCs w:val="25"/>
          <w:lang w:val="nl-NL"/>
        </w:rPr>
        <w:instrText>eq \s\don1(\f(</w:instrText>
      </w:r>
      <w:r w:rsidRPr="00A73D32">
        <w:rPr>
          <w:rFonts w:ascii="Times New Roman" w:eastAsia="Times New Roman" w:hAnsi="Times New Roman"/>
          <w:sz w:val="25"/>
          <w:szCs w:val="25"/>
          <w:lang w:val="nl-NL"/>
        </w:rPr>
        <w:fldChar w:fldCharType="begin"/>
      </w:r>
      <w:r w:rsidRPr="00A73D32">
        <w:rPr>
          <w:rFonts w:ascii="Times New Roman" w:eastAsia="Times New Roman" w:hAnsi="Times New Roman"/>
          <w:sz w:val="25"/>
          <w:szCs w:val="25"/>
          <w:lang w:val="nl-NL"/>
        </w:rPr>
        <w:instrText>eq \l(\l(</w:instrText>
      </w:r>
      <w:r w:rsidRPr="00A73D32">
        <w:rPr>
          <w:rFonts w:ascii="Times New Roman" w:eastAsia="Times New Roman" w:hAnsi="Times New Roman"/>
          <w:sz w:val="25"/>
          <w:szCs w:val="25"/>
          <w:lang w:val="nl-NL"/>
        </w:rPr>
        <w:sym w:font="Symbol" w:char="F070"/>
      </w:r>
      <w:r w:rsidRPr="00A73D32">
        <w:rPr>
          <w:rFonts w:ascii="Times New Roman" w:eastAsia="Times New Roman" w:hAnsi="Times New Roman"/>
          <w:sz w:val="25"/>
          <w:szCs w:val="25"/>
          <w:lang w:val="nl-NL"/>
        </w:rPr>
        <w:instrText>I</w:instrText>
      </w:r>
      <w:r w:rsidRPr="00A73D32">
        <w:rPr>
          <w:rFonts w:ascii="Times New Roman" w:eastAsia="Times New Roman" w:hAnsi="Times New Roman"/>
          <w:sz w:val="25"/>
          <w:szCs w:val="25"/>
          <w:vertAlign w:val="subscript"/>
          <w:lang w:val="nl-NL"/>
        </w:rPr>
        <w:instrText>0</w:instrText>
      </w:r>
      <w:r w:rsidRPr="00A73D32">
        <w:rPr>
          <w:rFonts w:ascii="Times New Roman" w:eastAsia="Times New Roman" w:hAnsi="Times New Roman"/>
          <w:sz w:val="25"/>
          <w:szCs w:val="25"/>
          <w:lang w:val="nl-NL"/>
        </w:rPr>
        <w:fldChar w:fldCharType="begin"/>
      </w:r>
      <w:r w:rsidRPr="00A73D32">
        <w:rPr>
          <w:rFonts w:ascii="Times New Roman" w:eastAsia="Times New Roman" w:hAnsi="Times New Roman"/>
          <w:sz w:val="25"/>
          <w:szCs w:val="25"/>
          <w:lang w:val="nl-NL"/>
        </w:rPr>
        <w:instrText>eq \l(\r(,2))</w:instrText>
      </w:r>
      <w:r w:rsidRPr="00A73D32">
        <w:rPr>
          <w:rFonts w:ascii="Times New Roman" w:eastAsia="Times New Roman" w:hAnsi="Times New Roman"/>
          <w:sz w:val="25"/>
          <w:szCs w:val="25"/>
          <w:lang w:val="nl-NL"/>
        </w:rPr>
        <w:fldChar w:fldCharType="end"/>
      </w:r>
      <w:r w:rsidRPr="00A73D32">
        <w:rPr>
          <w:rFonts w:ascii="Times New Roman" w:eastAsia="Times New Roman" w:hAnsi="Times New Roman"/>
          <w:sz w:val="25"/>
          <w:szCs w:val="25"/>
          <w:lang w:val="nl-NL"/>
        </w:rPr>
        <w:instrText>))</w:instrText>
      </w:r>
      <w:r w:rsidRPr="00A73D32">
        <w:rPr>
          <w:rFonts w:ascii="Times New Roman" w:eastAsia="Times New Roman" w:hAnsi="Times New Roman"/>
          <w:sz w:val="25"/>
          <w:szCs w:val="25"/>
          <w:lang w:val="nl-NL"/>
        </w:rPr>
        <w:fldChar w:fldCharType="end"/>
      </w:r>
      <w:r w:rsidRPr="00A73D32">
        <w:rPr>
          <w:rFonts w:ascii="Times New Roman" w:eastAsia="Times New Roman" w:hAnsi="Times New Roman"/>
          <w:sz w:val="25"/>
          <w:szCs w:val="25"/>
          <w:lang w:val="nl-NL"/>
        </w:rPr>
        <w:instrText>,</w:instrText>
      </w:r>
      <w:r w:rsidRPr="00A73D32">
        <w:rPr>
          <w:rFonts w:ascii="Times New Roman" w:eastAsia="Times New Roman" w:hAnsi="Times New Roman"/>
          <w:sz w:val="25"/>
          <w:szCs w:val="25"/>
          <w:lang w:val="nl-NL"/>
        </w:rPr>
        <w:fldChar w:fldCharType="begin"/>
      </w:r>
      <w:r w:rsidRPr="00A73D32">
        <w:rPr>
          <w:rFonts w:ascii="Times New Roman" w:eastAsia="Times New Roman" w:hAnsi="Times New Roman"/>
          <w:sz w:val="25"/>
          <w:szCs w:val="25"/>
          <w:lang w:val="nl-NL"/>
        </w:rPr>
        <w:instrText>eq \l(\l(</w:instrText>
      </w:r>
      <w:r w:rsidRPr="00A73D32">
        <w:rPr>
          <w:rFonts w:ascii="Times New Roman" w:eastAsia="Times New Roman" w:hAnsi="Times New Roman"/>
          <w:sz w:val="25"/>
          <w:szCs w:val="25"/>
          <w:lang w:val="nl-NL"/>
        </w:rPr>
        <w:sym w:font="Symbol" w:char="F077"/>
      </w:r>
      <w:r w:rsidRPr="00A73D32">
        <w:rPr>
          <w:rFonts w:ascii="Times New Roman" w:eastAsia="Times New Roman" w:hAnsi="Times New Roman"/>
          <w:sz w:val="25"/>
          <w:szCs w:val="25"/>
          <w:lang w:val="nl-NL"/>
        </w:rPr>
        <w:instrText>))</w:instrText>
      </w:r>
      <w:r w:rsidRPr="00A73D32">
        <w:rPr>
          <w:rFonts w:ascii="Times New Roman" w:eastAsia="Times New Roman" w:hAnsi="Times New Roman"/>
          <w:sz w:val="25"/>
          <w:szCs w:val="25"/>
          <w:lang w:val="nl-NL"/>
        </w:rPr>
        <w:fldChar w:fldCharType="end"/>
      </w:r>
      <w:r w:rsidRPr="00A73D32">
        <w:rPr>
          <w:rFonts w:ascii="Times New Roman" w:eastAsia="Times New Roman" w:hAnsi="Times New Roman"/>
          <w:sz w:val="25"/>
          <w:szCs w:val="25"/>
          <w:lang w:val="nl-NL"/>
        </w:rPr>
        <w:instrText>))</w:instrText>
      </w:r>
      <w:r w:rsidRPr="00A73D32">
        <w:rPr>
          <w:rFonts w:ascii="Times New Roman" w:eastAsia="Times New Roman" w:hAnsi="Times New Roman"/>
          <w:sz w:val="25"/>
          <w:szCs w:val="25"/>
          <w:lang w:val="nl-NL"/>
        </w:rPr>
        <w:fldChar w:fldCharType="end"/>
      </w:r>
      <w:r w:rsidRPr="00A73D32">
        <w:rPr>
          <w:rFonts w:ascii="Times New Roman" w:eastAsia="Times New Roman" w:hAnsi="Times New Roman"/>
          <w:sz w:val="25"/>
          <w:szCs w:val="25"/>
          <w:lang w:val="nl-NL"/>
        </w:rPr>
        <w:t xml:space="preserve"> </w:t>
      </w:r>
      <w:r w:rsidRPr="00A73D32">
        <w:rPr>
          <w:rFonts w:ascii="Times New Roman" w:eastAsia="Times New Roman" w:hAnsi="Times New Roman"/>
          <w:sz w:val="25"/>
          <w:szCs w:val="25"/>
          <w:lang w:val="nl-NL"/>
        </w:rPr>
        <w:tab/>
      </w:r>
      <w:r w:rsidRPr="00A73D32">
        <w:rPr>
          <w:rFonts w:ascii="Times New Roman" w:eastAsia="Times New Roman" w:hAnsi="Times New Roman"/>
          <w:b/>
          <w:color w:val="FF0000"/>
          <w:sz w:val="20"/>
          <w:szCs w:val="25"/>
          <w:lang w:val="nl-NL"/>
        </w:rPr>
        <w:t xml:space="preserve">B. </w:t>
      </w:r>
      <w:r w:rsidRPr="00A73D32">
        <w:rPr>
          <w:rFonts w:ascii="Times New Roman" w:eastAsia="Times New Roman" w:hAnsi="Times New Roman"/>
          <w:sz w:val="25"/>
          <w:szCs w:val="25"/>
          <w:lang w:val="nl-NL"/>
        </w:rPr>
        <w:t>0</w:t>
      </w:r>
      <w:r w:rsidRPr="00A73D32">
        <w:rPr>
          <w:rFonts w:ascii="Times New Roman" w:eastAsia="Times New Roman" w:hAnsi="Times New Roman"/>
          <w:sz w:val="25"/>
          <w:szCs w:val="25"/>
          <w:lang w:val="nl-NL"/>
        </w:rPr>
        <w:tab/>
      </w:r>
      <w:r w:rsidRPr="00A73D32">
        <w:rPr>
          <w:rFonts w:ascii="Times New Roman" w:eastAsia="Times New Roman" w:hAnsi="Times New Roman"/>
          <w:b/>
          <w:color w:val="FF0000"/>
          <w:sz w:val="20"/>
          <w:szCs w:val="25"/>
          <w:lang w:val="nl-NL"/>
        </w:rPr>
        <w:t xml:space="preserve">C. </w:t>
      </w:r>
      <w:r w:rsidRPr="00A73D32">
        <w:rPr>
          <w:rFonts w:ascii="Times New Roman" w:hAnsi="Times New Roman"/>
          <w:position w:val="-28"/>
          <w:sz w:val="25"/>
          <w:szCs w:val="25"/>
          <w:vertAlign w:val="subscript"/>
          <w:lang w:val="nl-NL"/>
        </w:rPr>
        <w:object w:dxaOrig="580" w:dyaOrig="660">
          <v:shape id="_x0000_i1075" type="#_x0000_t75" style="width:29pt;height:33pt" o:ole="">
            <v:imagedata r:id="rId111" o:title=""/>
          </v:shape>
          <o:OLEObject Type="Embed" ProgID="Equation.3" ShapeID="_x0000_i1075" DrawAspect="Content" ObjectID="_1720527013" r:id="rId115"/>
        </w:object>
      </w:r>
      <w:r w:rsidRPr="00A73D32">
        <w:rPr>
          <w:rFonts w:ascii="Times New Roman" w:eastAsia="Times New Roman" w:hAnsi="Times New Roman"/>
          <w:sz w:val="25"/>
          <w:szCs w:val="25"/>
          <w:vertAlign w:val="subscript"/>
          <w:lang w:val="nl-NL"/>
        </w:rPr>
        <w:tab/>
      </w:r>
      <w:r w:rsidRPr="00A73D32">
        <w:rPr>
          <w:rFonts w:ascii="Times New Roman" w:eastAsia="Times New Roman" w:hAnsi="Times New Roman"/>
          <w:b/>
          <w:color w:val="0000FF"/>
          <w:sz w:val="20"/>
          <w:szCs w:val="25"/>
          <w:lang w:val="nl-NL"/>
        </w:rPr>
        <w:t xml:space="preserve">D. </w:t>
      </w:r>
      <w:r w:rsidRPr="00A73D32">
        <w:rPr>
          <w:rFonts w:ascii="Times New Roman" w:hAnsi="Times New Roman"/>
          <w:color w:val="0000FF"/>
          <w:position w:val="-24"/>
          <w:sz w:val="25"/>
          <w:szCs w:val="25"/>
          <w:vertAlign w:val="subscript"/>
          <w:lang w:val="nl-NL"/>
        </w:rPr>
        <w:object w:dxaOrig="420" w:dyaOrig="620">
          <v:shape id="_x0000_i1076" type="#_x0000_t75" style="width:21pt;height:31pt" o:ole="">
            <v:imagedata r:id="rId116" o:title=""/>
          </v:shape>
          <o:OLEObject Type="Embed" ProgID="Equation.3" ShapeID="_x0000_i1076" DrawAspect="Content" ObjectID="_1720527014" r:id="rId117"/>
        </w:object>
      </w:r>
      <w:r w:rsidRPr="00A73D32">
        <w:rPr>
          <w:rFonts w:ascii="Times New Roman" w:eastAsia="Times New Roman" w:hAnsi="Times New Roman"/>
          <w:sz w:val="25"/>
          <w:szCs w:val="25"/>
          <w:vertAlign w:val="subscript"/>
          <w:lang w:val="nl-NL"/>
        </w:rPr>
        <w:t xml:space="preserve"> </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Trong một đoạn mạch điện xoay chiều chỉ có tụ điện thì hiệu điện thế ở hai đầu đoạn mạch</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bCs/>
          <w:sz w:val="25"/>
          <w:szCs w:val="25"/>
          <w:lang w:val="nl-NL"/>
        </w:rPr>
        <w:tab/>
      </w:r>
      <w:r w:rsidRPr="00A73D32">
        <w:rPr>
          <w:b/>
          <w:bCs/>
          <w:color w:val="FF0000"/>
          <w:sz w:val="20"/>
          <w:szCs w:val="25"/>
          <w:lang w:val="nl-NL"/>
        </w:rPr>
        <w:t xml:space="preserve">A. </w:t>
      </w:r>
      <w:r w:rsidRPr="00A73D32">
        <w:rPr>
          <w:sz w:val="25"/>
          <w:szCs w:val="25"/>
          <w:lang w:val="nl-NL"/>
        </w:rPr>
        <w:t xml:space="preserve">sớm pha </w:t>
      </w:r>
      <w:r w:rsidRPr="00A73D32">
        <w:rPr>
          <w:sz w:val="25"/>
          <w:szCs w:val="25"/>
          <w:lang w:val="nl-NL"/>
        </w:rPr>
        <w:sym w:font="Symbol" w:char="F070"/>
      </w:r>
      <w:r w:rsidRPr="00A73D32">
        <w:rPr>
          <w:sz w:val="25"/>
          <w:szCs w:val="25"/>
          <w:lang w:val="nl-NL"/>
        </w:rPr>
        <w:t xml:space="preserve">/2 so với cường độ dòng điện. </w:t>
      </w:r>
      <w:r w:rsidRPr="00A73D32">
        <w:rPr>
          <w:sz w:val="25"/>
          <w:szCs w:val="25"/>
          <w:lang w:val="nl-NL"/>
        </w:rPr>
        <w:tab/>
      </w:r>
      <w:r w:rsidRPr="00A73D32">
        <w:rPr>
          <w:b/>
          <w:bCs/>
          <w:color w:val="FF0000"/>
          <w:sz w:val="20"/>
          <w:szCs w:val="25"/>
          <w:lang w:val="nl-NL"/>
        </w:rPr>
        <w:t xml:space="preserve">B. </w:t>
      </w:r>
      <w:r w:rsidRPr="00A73D32">
        <w:rPr>
          <w:sz w:val="25"/>
          <w:szCs w:val="25"/>
          <w:lang w:val="nl-NL"/>
        </w:rPr>
        <w:t xml:space="preserve">sớm pha </w:t>
      </w:r>
      <w:r w:rsidRPr="00A73D32">
        <w:rPr>
          <w:sz w:val="25"/>
          <w:szCs w:val="25"/>
          <w:lang w:val="nl-NL"/>
        </w:rPr>
        <w:sym w:font="Symbol" w:char="F070"/>
      </w:r>
      <w:r w:rsidRPr="00A73D32">
        <w:rPr>
          <w:sz w:val="25"/>
          <w:szCs w:val="25"/>
          <w:lang w:val="nl-NL"/>
        </w:rPr>
        <w:t>/4 so với cường độ dòng điện.</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b/>
          <w:bCs/>
          <w:color w:val="0000FF"/>
          <w:sz w:val="25"/>
          <w:szCs w:val="25"/>
          <w:lang w:val="nl-NL"/>
        </w:rPr>
        <w:tab/>
      </w:r>
      <w:r w:rsidRPr="00A73D32">
        <w:rPr>
          <w:b/>
          <w:bCs/>
          <w:color w:val="0000FF"/>
          <w:sz w:val="20"/>
          <w:szCs w:val="25"/>
          <w:lang w:val="nl-NL"/>
        </w:rPr>
        <w:t xml:space="preserve">C. </w:t>
      </w:r>
      <w:r w:rsidRPr="00A73D32">
        <w:rPr>
          <w:color w:val="0000FF"/>
          <w:sz w:val="25"/>
          <w:szCs w:val="25"/>
          <w:lang w:val="nl-NL"/>
        </w:rPr>
        <w:t xml:space="preserve">trễ pha </w:t>
      </w:r>
      <w:r w:rsidRPr="00A73D32">
        <w:rPr>
          <w:color w:val="0000FF"/>
          <w:sz w:val="25"/>
          <w:szCs w:val="25"/>
          <w:lang w:val="nl-NL"/>
        </w:rPr>
        <w:sym w:font="Symbol" w:char="F070"/>
      </w:r>
      <w:r w:rsidRPr="00A73D32">
        <w:rPr>
          <w:color w:val="0000FF"/>
          <w:sz w:val="25"/>
          <w:szCs w:val="25"/>
          <w:lang w:val="nl-NL"/>
        </w:rPr>
        <w:t>/2 so với cường độ dòng điện.</w:t>
      </w:r>
      <w:r w:rsidRPr="00A73D32">
        <w:rPr>
          <w:sz w:val="25"/>
          <w:szCs w:val="25"/>
          <w:lang w:val="nl-NL"/>
        </w:rPr>
        <w:t xml:space="preserve"> </w:t>
      </w:r>
      <w:r w:rsidRPr="00A73D32">
        <w:rPr>
          <w:sz w:val="25"/>
          <w:szCs w:val="25"/>
          <w:lang w:val="nl-NL"/>
        </w:rPr>
        <w:tab/>
      </w:r>
      <w:r w:rsidRPr="00A73D32">
        <w:rPr>
          <w:b/>
          <w:bCs/>
          <w:color w:val="FF0000"/>
          <w:sz w:val="20"/>
          <w:szCs w:val="25"/>
          <w:lang w:val="nl-NL"/>
        </w:rPr>
        <w:t xml:space="preserve">D. </w:t>
      </w:r>
      <w:r w:rsidRPr="00A73D32">
        <w:rPr>
          <w:sz w:val="25"/>
          <w:szCs w:val="25"/>
          <w:lang w:val="nl-NL"/>
        </w:rPr>
        <w:t xml:space="preserve">trễ pha </w:t>
      </w:r>
      <w:r w:rsidRPr="00A73D32">
        <w:rPr>
          <w:sz w:val="25"/>
          <w:szCs w:val="25"/>
          <w:lang w:val="nl-NL"/>
        </w:rPr>
        <w:sym w:font="Symbol" w:char="F070"/>
      </w:r>
      <w:r w:rsidRPr="00A73D32">
        <w:rPr>
          <w:sz w:val="25"/>
          <w:szCs w:val="25"/>
          <w:lang w:val="nl-NL"/>
        </w:rPr>
        <w:t>/4 so với cường độ dòng điện.</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Dòng điện chạy qua một đoạn mạch có biểu thức i = I</w:t>
      </w:r>
      <w:r w:rsidRPr="00A73D32">
        <w:rPr>
          <w:sz w:val="25"/>
          <w:szCs w:val="25"/>
          <w:vertAlign w:val="subscript"/>
          <w:lang w:val="nl-NL"/>
        </w:rPr>
        <w:t>0</w:t>
      </w:r>
      <w:r w:rsidRPr="00A73D32">
        <w:rPr>
          <w:sz w:val="25"/>
          <w:szCs w:val="25"/>
          <w:lang w:val="nl-NL"/>
        </w:rPr>
        <w:t>sin100</w:t>
      </w:r>
      <w:r w:rsidRPr="00A73D32">
        <w:rPr>
          <w:sz w:val="25"/>
          <w:szCs w:val="25"/>
          <w:lang w:val="nl-NL"/>
        </w:rPr>
        <w:sym w:font="Symbol" w:char="F070"/>
      </w:r>
      <w:r w:rsidRPr="00A73D32">
        <w:rPr>
          <w:sz w:val="25"/>
          <w:szCs w:val="25"/>
          <w:lang w:val="nl-NL"/>
        </w:rPr>
        <w:t>t. Trong khoảng thời gian từ 0 đến 0,01s cường độ dòng điện tức thời có giá trị bằng 0,5I</w:t>
      </w:r>
      <w:r w:rsidRPr="00A73D32">
        <w:rPr>
          <w:sz w:val="25"/>
          <w:szCs w:val="25"/>
          <w:vertAlign w:val="subscript"/>
          <w:lang w:val="nl-NL"/>
        </w:rPr>
        <w:t>0</w:t>
      </w:r>
      <w:r w:rsidRPr="00A73D32">
        <w:rPr>
          <w:sz w:val="25"/>
          <w:szCs w:val="25"/>
          <w:lang w:val="nl-NL"/>
        </w:rPr>
        <w:t xml:space="preserve"> vào những thời điểm</w:t>
      </w:r>
    </w:p>
    <w:p w:rsidR="00B53269" w:rsidRPr="00A73D32" w:rsidRDefault="00B53269" w:rsidP="00B53269">
      <w:pPr>
        <w:pStyle w:val="BodyText"/>
        <w:tabs>
          <w:tab w:val="left" w:pos="329"/>
          <w:tab w:val="left" w:pos="2970"/>
          <w:tab w:val="left" w:pos="5390"/>
          <w:tab w:val="left" w:pos="7920"/>
        </w:tabs>
        <w:ind w:right="-28"/>
        <w:jc w:val="both"/>
        <w:rPr>
          <w:sz w:val="25"/>
          <w:szCs w:val="25"/>
          <w:lang w:val="nl-NL"/>
        </w:rPr>
      </w:pPr>
      <w:r w:rsidRPr="00A73D32">
        <w:rPr>
          <w:b/>
          <w:sz w:val="25"/>
          <w:szCs w:val="25"/>
          <w:lang w:val="nl-NL"/>
        </w:rPr>
        <w:tab/>
      </w:r>
      <w:r w:rsidRPr="00A73D32">
        <w:rPr>
          <w:b/>
          <w:color w:val="FF0000"/>
          <w:sz w:val="20"/>
          <w:szCs w:val="25"/>
          <w:lang w:val="nl-NL"/>
        </w:rPr>
        <w:t xml:space="preserve">A. </w:t>
      </w:r>
      <w:r w:rsidRPr="00A73D32">
        <w:rPr>
          <w:sz w:val="25"/>
          <w:szCs w:val="25"/>
          <w:lang w:val="nl-NL"/>
        </w:rPr>
        <w:t xml:space="preserve">1/300s và 2/300 s </w:t>
      </w:r>
      <w:r w:rsidRPr="00A73D32">
        <w:rPr>
          <w:sz w:val="25"/>
          <w:szCs w:val="25"/>
          <w:lang w:val="nl-NL"/>
        </w:rPr>
        <w:tab/>
      </w:r>
      <w:r w:rsidRPr="00A73D32">
        <w:rPr>
          <w:b/>
          <w:bCs/>
          <w:color w:val="FF0000"/>
          <w:sz w:val="20"/>
          <w:szCs w:val="25"/>
          <w:lang w:val="nl-NL"/>
        </w:rPr>
        <w:t xml:space="preserve">B. </w:t>
      </w:r>
      <w:r w:rsidRPr="00A73D32">
        <w:rPr>
          <w:sz w:val="25"/>
          <w:szCs w:val="25"/>
          <w:lang w:val="nl-NL"/>
        </w:rPr>
        <w:t xml:space="preserve">1/400 s và 2/400 s </w:t>
      </w:r>
      <w:r w:rsidRPr="00A73D32">
        <w:rPr>
          <w:sz w:val="25"/>
          <w:szCs w:val="25"/>
          <w:lang w:val="nl-NL"/>
        </w:rPr>
        <w:tab/>
      </w:r>
      <w:r w:rsidRPr="00A73D32">
        <w:rPr>
          <w:b/>
          <w:color w:val="FF0000"/>
          <w:sz w:val="20"/>
          <w:szCs w:val="25"/>
          <w:lang w:val="nl-NL"/>
        </w:rPr>
        <w:t xml:space="preserve">C. </w:t>
      </w:r>
      <w:r w:rsidRPr="00A73D32">
        <w:rPr>
          <w:sz w:val="25"/>
          <w:szCs w:val="25"/>
          <w:lang w:val="nl-NL"/>
        </w:rPr>
        <w:t xml:space="preserve">1/500 s và 3/500 s </w:t>
      </w:r>
      <w:r w:rsidRPr="00A73D32">
        <w:rPr>
          <w:sz w:val="25"/>
          <w:szCs w:val="25"/>
          <w:lang w:val="nl-NL"/>
        </w:rPr>
        <w:tab/>
      </w:r>
      <w:r w:rsidRPr="00A73D32">
        <w:rPr>
          <w:b/>
          <w:color w:val="0000FF"/>
          <w:sz w:val="20"/>
          <w:szCs w:val="25"/>
          <w:lang w:val="nl-NL"/>
        </w:rPr>
        <w:t xml:space="preserve">D. </w:t>
      </w:r>
      <w:r w:rsidRPr="00A73D32">
        <w:rPr>
          <w:color w:val="0000FF"/>
          <w:sz w:val="25"/>
          <w:szCs w:val="25"/>
          <w:lang w:val="nl-NL"/>
        </w:rPr>
        <w:t>1/600 s và 5/600 s</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Đặt điện áp u =U</w:t>
      </w:r>
      <w:r w:rsidRPr="00A73D32">
        <w:rPr>
          <w:sz w:val="25"/>
          <w:szCs w:val="25"/>
          <w:vertAlign w:val="subscript"/>
          <w:lang w:val="nl-NL"/>
        </w:rPr>
        <w:t>0</w:t>
      </w:r>
      <w:r w:rsidRPr="00A73D32">
        <w:rPr>
          <w:sz w:val="25"/>
          <w:szCs w:val="25"/>
          <w:lang w:val="nl-NL"/>
        </w:rPr>
        <w:t>cos(100</w:t>
      </w:r>
      <w:r w:rsidRPr="00A73D32">
        <w:rPr>
          <w:sz w:val="25"/>
          <w:szCs w:val="25"/>
          <w:lang w:val="nl-NL"/>
        </w:rPr>
        <w:sym w:font="Symbol" w:char="F070"/>
      </w:r>
      <w:r w:rsidRPr="00A73D32">
        <w:rPr>
          <w:rFonts w:eastAsia="Symbol"/>
          <w:sz w:val="25"/>
          <w:szCs w:val="25"/>
          <w:lang w:val="nl-NL"/>
        </w:rPr>
        <w:t xml:space="preserve">t - </w:t>
      </w:r>
      <w:r w:rsidRPr="00A73D32">
        <w:rPr>
          <w:rFonts w:eastAsia="Symbol"/>
          <w:sz w:val="25"/>
          <w:szCs w:val="25"/>
          <w:lang w:val="nl-NL"/>
        </w:rPr>
        <w:fldChar w:fldCharType="begin"/>
      </w:r>
      <w:r w:rsidRPr="00A73D32">
        <w:rPr>
          <w:rFonts w:eastAsia="Symbol"/>
          <w:sz w:val="25"/>
          <w:szCs w:val="25"/>
          <w:lang w:val="nl-NL"/>
        </w:rPr>
        <w:instrText>eq \l(\f(</w:instrText>
      </w:r>
      <w:r w:rsidRPr="00A73D32">
        <w:rPr>
          <w:rFonts w:eastAsia="Symbol"/>
          <w:sz w:val="25"/>
          <w:szCs w:val="25"/>
          <w:lang w:val="nl-NL"/>
        </w:rPr>
        <w:sym w:font="Symbol" w:char="F070"/>
      </w:r>
      <w:r w:rsidRPr="00A73D32">
        <w:rPr>
          <w:rFonts w:eastAsia="Symbol"/>
          <w:sz w:val="25"/>
          <w:szCs w:val="25"/>
          <w:lang w:val="nl-NL"/>
        </w:rPr>
        <w:instrText>,3))</w:instrText>
      </w:r>
      <w:r w:rsidRPr="00A73D32">
        <w:rPr>
          <w:rFonts w:eastAsia="Symbol"/>
          <w:sz w:val="25"/>
          <w:szCs w:val="25"/>
          <w:lang w:val="nl-NL"/>
        </w:rPr>
        <w:fldChar w:fldCharType="end"/>
      </w:r>
      <w:r w:rsidRPr="00A73D32">
        <w:rPr>
          <w:rFonts w:eastAsia="Symbol"/>
          <w:sz w:val="25"/>
          <w:szCs w:val="25"/>
          <w:lang w:val="nl-NL"/>
        </w:rPr>
        <w:t>) V</w:t>
      </w:r>
      <w:r w:rsidRPr="00A73D32">
        <w:rPr>
          <w:sz w:val="25"/>
          <w:szCs w:val="25"/>
          <w:lang w:val="nl-NL"/>
        </w:rPr>
        <w:t xml:space="preserve"> vào hai đầu một tụ điện có điện dung </w:t>
      </w:r>
      <w:r w:rsidRPr="00A73D32">
        <w:rPr>
          <w:position w:val="-24"/>
          <w:sz w:val="25"/>
          <w:szCs w:val="25"/>
          <w:lang w:val="nl-NL"/>
        </w:rPr>
        <w:object w:dxaOrig="720" w:dyaOrig="660">
          <v:shape id="_x0000_i1077" type="#_x0000_t75" style="width:36pt;height:33pt" o:ole="">
            <v:imagedata r:id="rId118" o:title=""/>
          </v:shape>
          <o:OLEObject Type="Embed" ProgID="Equation.3" ShapeID="_x0000_i1077" DrawAspect="Content" ObjectID="_1720527015" r:id="rId119"/>
        </w:object>
      </w:r>
      <w:r w:rsidRPr="00A73D32">
        <w:rPr>
          <w:sz w:val="25"/>
          <w:szCs w:val="25"/>
          <w:lang w:val="nl-NL"/>
        </w:rPr>
        <w:t xml:space="preserve"> </w:t>
      </w:r>
      <w:r w:rsidRPr="00A73D32">
        <w:rPr>
          <w:sz w:val="25"/>
          <w:szCs w:val="25"/>
          <w:vertAlign w:val="superscript"/>
          <w:lang w:val="nl-NL"/>
        </w:rPr>
        <w:t xml:space="preserve"> </w:t>
      </w:r>
      <w:r w:rsidRPr="00A73D32">
        <w:rPr>
          <w:sz w:val="25"/>
          <w:szCs w:val="25"/>
          <w:lang w:val="nl-NL"/>
        </w:rPr>
        <w:t xml:space="preserve">F. Ở thời </w:t>
      </w:r>
      <w:r w:rsidRPr="00A73D32">
        <w:rPr>
          <w:sz w:val="25"/>
          <w:szCs w:val="25"/>
          <w:lang w:val="nl-NL"/>
        </w:rPr>
        <w:lastRenderedPageBreak/>
        <w:t xml:space="preserve">điểm điện áp giữa hai đầu tụ điện ℓà 150 V thì cường độ dòng điện trong mạch ℓà 4A. Biểu thức của cường độ dòng điện trong mạch ℓà </w:t>
      </w:r>
    </w:p>
    <w:p w:rsidR="00B53269" w:rsidRPr="00A73D32" w:rsidRDefault="00B53269" w:rsidP="00B53269">
      <w:pPr>
        <w:tabs>
          <w:tab w:val="left" w:pos="329"/>
          <w:tab w:val="left" w:pos="2970"/>
          <w:tab w:val="left" w:pos="5390"/>
          <w:tab w:val="left" w:pos="7920"/>
        </w:tabs>
        <w:ind w:right="-28"/>
        <w:jc w:val="both"/>
        <w:rPr>
          <w:rFonts w:ascii="Times New Roman" w:eastAsia="Times New Roman" w:hAnsi="Times New Roman"/>
          <w:color w:val="0000FF"/>
          <w:sz w:val="25"/>
          <w:szCs w:val="25"/>
          <w:lang w:val="nl-NL"/>
        </w:rPr>
      </w:pPr>
      <w:r w:rsidRPr="00A73D32">
        <w:rPr>
          <w:rFonts w:ascii="Times New Roman" w:eastAsia="Times New Roman" w:hAnsi="Times New Roman"/>
          <w:b/>
          <w:bCs/>
          <w:sz w:val="25"/>
          <w:szCs w:val="25"/>
          <w:lang w:val="nl-NL"/>
        </w:rPr>
        <w:t xml:space="preserve"> </w:t>
      </w:r>
      <w:r w:rsidRPr="00A73D32">
        <w:rPr>
          <w:rFonts w:ascii="Times New Roman" w:eastAsia="Times New Roman" w:hAnsi="Times New Roman"/>
          <w:b/>
          <w:bCs/>
          <w:sz w:val="25"/>
          <w:szCs w:val="25"/>
          <w:lang w:val="nl-NL"/>
        </w:rPr>
        <w:tab/>
      </w:r>
      <w:r w:rsidRPr="00A73D32">
        <w:rPr>
          <w:rFonts w:ascii="Times New Roman" w:eastAsia="Times New Roman" w:hAnsi="Times New Roman"/>
          <w:b/>
          <w:bCs/>
          <w:color w:val="FF0000"/>
          <w:sz w:val="20"/>
          <w:szCs w:val="25"/>
          <w:lang w:val="nl-NL"/>
        </w:rPr>
        <w:t xml:space="preserve">A. </w:t>
      </w:r>
      <w:r w:rsidRPr="00A73D32">
        <w:rPr>
          <w:rFonts w:ascii="Times New Roman" w:eastAsia="Times New Roman" w:hAnsi="Times New Roman"/>
          <w:sz w:val="25"/>
          <w:szCs w:val="25"/>
          <w:lang w:val="nl-NL"/>
        </w:rPr>
        <w:t>i = 4</w:t>
      </w:r>
      <w:r w:rsidRPr="00A73D32">
        <w:rPr>
          <w:rFonts w:ascii="Times New Roman" w:eastAsia="Times New Roman" w:hAnsi="Times New Roman"/>
          <w:sz w:val="25"/>
          <w:szCs w:val="25"/>
          <w:lang w:val="nl-NL"/>
        </w:rPr>
        <w:fldChar w:fldCharType="begin"/>
      </w:r>
      <w:r w:rsidRPr="00A73D32">
        <w:rPr>
          <w:rFonts w:ascii="Times New Roman" w:eastAsia="Times New Roman" w:hAnsi="Times New Roman"/>
          <w:sz w:val="25"/>
          <w:szCs w:val="25"/>
          <w:lang w:val="nl-NL"/>
        </w:rPr>
        <w:instrText>eq \l(\r(,2))</w:instrText>
      </w:r>
      <w:r w:rsidRPr="00A73D32">
        <w:rPr>
          <w:rFonts w:ascii="Times New Roman" w:eastAsia="Times New Roman" w:hAnsi="Times New Roman"/>
          <w:sz w:val="25"/>
          <w:szCs w:val="25"/>
          <w:lang w:val="nl-NL"/>
        </w:rPr>
        <w:fldChar w:fldCharType="end"/>
      </w:r>
      <w:r w:rsidRPr="00A73D32">
        <w:rPr>
          <w:rFonts w:ascii="Times New Roman" w:eastAsia="Times New Roman" w:hAnsi="Times New Roman"/>
          <w:sz w:val="25"/>
          <w:szCs w:val="25"/>
          <w:lang w:val="nl-NL"/>
        </w:rPr>
        <w:t>cos(100</w:t>
      </w:r>
      <w:r w:rsidRPr="00A73D32">
        <w:rPr>
          <w:rFonts w:ascii="Times New Roman" w:eastAsia="Times New Roman" w:hAnsi="Times New Roman"/>
          <w:sz w:val="25"/>
          <w:szCs w:val="25"/>
          <w:lang w:val="nl-NL"/>
        </w:rPr>
        <w:sym w:font="Symbol" w:char="F070"/>
      </w:r>
      <w:r w:rsidRPr="00A73D32">
        <w:rPr>
          <w:rFonts w:ascii="Times New Roman" w:eastAsia="Symbol" w:hAnsi="Times New Roman"/>
          <w:sz w:val="25"/>
          <w:szCs w:val="25"/>
          <w:lang w:val="nl-NL"/>
        </w:rPr>
        <w:t xml:space="preserve">t + </w:t>
      </w:r>
      <w:r w:rsidRPr="00A73D32">
        <w:rPr>
          <w:rFonts w:ascii="Times New Roman" w:eastAsia="Symbol" w:hAnsi="Times New Roman"/>
          <w:sz w:val="25"/>
          <w:szCs w:val="25"/>
          <w:lang w:val="nl-NL"/>
        </w:rPr>
        <w:fldChar w:fldCharType="begin"/>
      </w:r>
      <w:r w:rsidRPr="00A73D32">
        <w:rPr>
          <w:rFonts w:ascii="Times New Roman" w:eastAsia="Symbol" w:hAnsi="Times New Roman"/>
          <w:sz w:val="25"/>
          <w:szCs w:val="25"/>
          <w:lang w:val="nl-NL"/>
        </w:rPr>
        <w:instrText>eq \l(\f(</w:instrText>
      </w:r>
      <w:r w:rsidRPr="00A73D32">
        <w:rPr>
          <w:rFonts w:ascii="Times New Roman" w:eastAsia="Symbol" w:hAnsi="Times New Roman"/>
          <w:sz w:val="25"/>
          <w:szCs w:val="25"/>
          <w:lang w:val="nl-NL"/>
        </w:rPr>
        <w:sym w:font="Symbol" w:char="F070"/>
      </w:r>
      <w:r w:rsidRPr="00A73D32">
        <w:rPr>
          <w:rFonts w:ascii="Times New Roman" w:eastAsia="Symbol" w:hAnsi="Times New Roman"/>
          <w:sz w:val="25"/>
          <w:szCs w:val="25"/>
          <w:lang w:val="nl-NL"/>
        </w:rPr>
        <w:instrText>,6))</w:instrText>
      </w:r>
      <w:r w:rsidRPr="00A73D32">
        <w:rPr>
          <w:rFonts w:ascii="Times New Roman" w:eastAsia="Symbol" w:hAnsi="Times New Roman"/>
          <w:sz w:val="25"/>
          <w:szCs w:val="25"/>
          <w:lang w:val="nl-NL"/>
        </w:rPr>
        <w:fldChar w:fldCharType="end"/>
      </w:r>
      <w:r w:rsidRPr="00A73D32">
        <w:rPr>
          <w:rFonts w:ascii="Times New Roman" w:eastAsia="Symbol" w:hAnsi="Times New Roman"/>
          <w:sz w:val="25"/>
          <w:szCs w:val="25"/>
          <w:lang w:val="nl-NL"/>
        </w:rPr>
        <w:t>) A</w:t>
      </w:r>
      <w:r w:rsidRPr="00A73D32">
        <w:rPr>
          <w:rFonts w:ascii="Times New Roman" w:eastAsia="Symbol" w:hAnsi="Times New Roman"/>
          <w:sz w:val="25"/>
          <w:szCs w:val="25"/>
          <w:lang w:val="nl-NL"/>
        </w:rPr>
        <w:tab/>
      </w:r>
      <w:r w:rsidRPr="00A73D32">
        <w:rPr>
          <w:rFonts w:ascii="Times New Roman" w:eastAsia="Times New Roman" w:hAnsi="Times New Roman"/>
          <w:b/>
          <w:bCs/>
          <w:color w:val="0000FF"/>
          <w:sz w:val="20"/>
          <w:szCs w:val="25"/>
          <w:lang w:val="nl-NL"/>
        </w:rPr>
        <w:t xml:space="preserve">B. </w:t>
      </w:r>
      <w:r w:rsidRPr="00A73D32">
        <w:rPr>
          <w:rFonts w:ascii="Times New Roman" w:eastAsia="Times New Roman" w:hAnsi="Times New Roman"/>
          <w:color w:val="0000FF"/>
          <w:sz w:val="25"/>
          <w:szCs w:val="25"/>
          <w:lang w:val="nl-NL"/>
        </w:rPr>
        <w:t>i = 5cos(100</w:t>
      </w:r>
      <w:r w:rsidRPr="00A73D32">
        <w:rPr>
          <w:rFonts w:ascii="Times New Roman" w:eastAsia="Symbol" w:hAnsi="Times New Roman"/>
          <w:color w:val="0000FF"/>
          <w:sz w:val="25"/>
          <w:szCs w:val="25"/>
          <w:lang w:val="nl-NL"/>
        </w:rPr>
        <w:sym w:font="Symbol" w:char="F070"/>
      </w:r>
      <w:r w:rsidRPr="00A73D32">
        <w:rPr>
          <w:rFonts w:ascii="Times New Roman" w:eastAsia="Symbol" w:hAnsi="Times New Roman"/>
          <w:color w:val="0000FF"/>
          <w:sz w:val="25"/>
          <w:szCs w:val="25"/>
          <w:lang w:val="nl-NL"/>
        </w:rPr>
        <w:t xml:space="preserve">t + </w:t>
      </w:r>
      <w:r w:rsidRPr="00A73D32">
        <w:rPr>
          <w:rFonts w:ascii="Times New Roman" w:eastAsia="Symbol" w:hAnsi="Times New Roman"/>
          <w:color w:val="0000FF"/>
          <w:sz w:val="25"/>
          <w:szCs w:val="25"/>
          <w:lang w:val="nl-NL"/>
        </w:rPr>
        <w:fldChar w:fldCharType="begin"/>
      </w:r>
      <w:r w:rsidRPr="00A73D32">
        <w:rPr>
          <w:rFonts w:ascii="Times New Roman" w:eastAsia="Symbol" w:hAnsi="Times New Roman"/>
          <w:color w:val="0000FF"/>
          <w:sz w:val="25"/>
          <w:szCs w:val="25"/>
          <w:lang w:val="nl-NL"/>
        </w:rPr>
        <w:instrText>eq \l(\f(</w:instrText>
      </w:r>
      <w:r w:rsidRPr="00A73D32">
        <w:rPr>
          <w:rFonts w:ascii="Times New Roman" w:eastAsia="Symbol" w:hAnsi="Times New Roman"/>
          <w:color w:val="0000FF"/>
          <w:sz w:val="25"/>
          <w:szCs w:val="25"/>
          <w:lang w:val="nl-NL"/>
        </w:rPr>
        <w:sym w:font="Symbol" w:char="F070"/>
      </w:r>
      <w:r w:rsidRPr="00A73D32">
        <w:rPr>
          <w:rFonts w:ascii="Times New Roman" w:eastAsia="Symbol" w:hAnsi="Times New Roman"/>
          <w:color w:val="0000FF"/>
          <w:sz w:val="25"/>
          <w:szCs w:val="25"/>
          <w:lang w:val="nl-NL"/>
        </w:rPr>
        <w:instrText>,6))</w:instrText>
      </w:r>
      <w:r w:rsidRPr="00A73D32">
        <w:rPr>
          <w:rFonts w:ascii="Times New Roman" w:eastAsia="Symbol" w:hAnsi="Times New Roman"/>
          <w:color w:val="0000FF"/>
          <w:sz w:val="25"/>
          <w:szCs w:val="25"/>
          <w:lang w:val="nl-NL"/>
        </w:rPr>
        <w:fldChar w:fldCharType="end"/>
      </w:r>
      <w:r w:rsidRPr="00A73D32">
        <w:rPr>
          <w:rFonts w:ascii="Times New Roman" w:eastAsia="Symbol" w:hAnsi="Times New Roman"/>
          <w:color w:val="0000FF"/>
          <w:sz w:val="25"/>
          <w:szCs w:val="25"/>
          <w:lang w:val="nl-NL"/>
        </w:rPr>
        <w:t>) A</w:t>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eastAsia="Times New Roman" w:hAnsi="Times New Roman"/>
          <w:sz w:val="25"/>
          <w:szCs w:val="25"/>
          <w:lang w:val="nl-NL"/>
        </w:rPr>
        <w:tab/>
      </w:r>
      <w:r w:rsidRPr="00A73D32">
        <w:rPr>
          <w:rFonts w:ascii="Times New Roman" w:eastAsia="Times New Roman" w:hAnsi="Times New Roman"/>
          <w:b/>
          <w:color w:val="FF0000"/>
          <w:sz w:val="20"/>
          <w:szCs w:val="25"/>
          <w:lang w:val="nl-NL"/>
        </w:rPr>
        <w:t xml:space="preserve">C. </w:t>
      </w:r>
      <w:r w:rsidRPr="00A73D32">
        <w:rPr>
          <w:rFonts w:ascii="Times New Roman" w:eastAsia="Times New Roman" w:hAnsi="Times New Roman"/>
          <w:sz w:val="25"/>
          <w:szCs w:val="25"/>
          <w:lang w:val="nl-NL"/>
        </w:rPr>
        <w:t>i = 4</w:t>
      </w:r>
      <w:r w:rsidRPr="00A73D32">
        <w:rPr>
          <w:rFonts w:ascii="Times New Roman" w:eastAsia="Times New Roman" w:hAnsi="Times New Roman"/>
          <w:sz w:val="25"/>
          <w:szCs w:val="25"/>
          <w:lang w:val="nl-NL"/>
        </w:rPr>
        <w:fldChar w:fldCharType="begin"/>
      </w:r>
      <w:r w:rsidRPr="00A73D32">
        <w:rPr>
          <w:rFonts w:ascii="Times New Roman" w:eastAsia="Times New Roman" w:hAnsi="Times New Roman"/>
          <w:sz w:val="25"/>
          <w:szCs w:val="25"/>
          <w:lang w:val="nl-NL"/>
        </w:rPr>
        <w:instrText>eq \l(\r(,2))</w:instrText>
      </w:r>
      <w:r w:rsidRPr="00A73D32">
        <w:rPr>
          <w:rFonts w:ascii="Times New Roman" w:eastAsia="Times New Roman" w:hAnsi="Times New Roman"/>
          <w:sz w:val="25"/>
          <w:szCs w:val="25"/>
          <w:lang w:val="nl-NL"/>
        </w:rPr>
        <w:fldChar w:fldCharType="end"/>
      </w:r>
      <w:r w:rsidRPr="00A73D32">
        <w:rPr>
          <w:rFonts w:ascii="Times New Roman" w:eastAsia="Times New Roman" w:hAnsi="Times New Roman"/>
          <w:sz w:val="25"/>
          <w:szCs w:val="25"/>
          <w:lang w:val="nl-NL"/>
        </w:rPr>
        <w:t>cos(100</w:t>
      </w:r>
      <w:r w:rsidRPr="00A73D32">
        <w:rPr>
          <w:rFonts w:ascii="Times New Roman" w:eastAsia="Times New Roman" w:hAnsi="Times New Roman"/>
          <w:sz w:val="25"/>
          <w:szCs w:val="25"/>
          <w:lang w:val="nl-NL"/>
        </w:rPr>
        <w:sym w:font="Symbol" w:char="F070"/>
      </w:r>
      <w:r w:rsidRPr="00A73D32">
        <w:rPr>
          <w:rFonts w:ascii="Times New Roman" w:eastAsia="Symbol" w:hAnsi="Times New Roman"/>
          <w:sz w:val="25"/>
          <w:szCs w:val="25"/>
          <w:lang w:val="nl-NL"/>
        </w:rPr>
        <w:t xml:space="preserve">t - </w:t>
      </w:r>
      <w:r w:rsidRPr="00A73D32">
        <w:rPr>
          <w:rFonts w:ascii="Times New Roman" w:eastAsia="Symbol" w:hAnsi="Times New Roman"/>
          <w:sz w:val="25"/>
          <w:szCs w:val="25"/>
          <w:lang w:val="nl-NL"/>
        </w:rPr>
        <w:fldChar w:fldCharType="begin"/>
      </w:r>
      <w:r w:rsidRPr="00A73D32">
        <w:rPr>
          <w:rFonts w:ascii="Times New Roman" w:eastAsia="Symbol" w:hAnsi="Times New Roman"/>
          <w:sz w:val="25"/>
          <w:szCs w:val="25"/>
          <w:lang w:val="nl-NL"/>
        </w:rPr>
        <w:instrText>eq \l(\f(</w:instrText>
      </w:r>
      <w:r w:rsidRPr="00A73D32">
        <w:rPr>
          <w:rFonts w:ascii="Times New Roman" w:eastAsia="Symbol" w:hAnsi="Times New Roman"/>
          <w:sz w:val="25"/>
          <w:szCs w:val="25"/>
          <w:lang w:val="nl-NL"/>
        </w:rPr>
        <w:sym w:font="Symbol" w:char="F070"/>
      </w:r>
      <w:r w:rsidRPr="00A73D32">
        <w:rPr>
          <w:rFonts w:ascii="Times New Roman" w:eastAsia="Symbol" w:hAnsi="Times New Roman"/>
          <w:sz w:val="25"/>
          <w:szCs w:val="25"/>
          <w:lang w:val="nl-NL"/>
        </w:rPr>
        <w:instrText>,6))</w:instrText>
      </w:r>
      <w:r w:rsidRPr="00A73D32">
        <w:rPr>
          <w:rFonts w:ascii="Times New Roman" w:eastAsia="Symbol" w:hAnsi="Times New Roman"/>
          <w:sz w:val="25"/>
          <w:szCs w:val="25"/>
          <w:lang w:val="nl-NL"/>
        </w:rPr>
        <w:fldChar w:fldCharType="end"/>
      </w:r>
      <w:r w:rsidRPr="00A73D32">
        <w:rPr>
          <w:rFonts w:ascii="Times New Roman" w:eastAsia="Symbol" w:hAnsi="Times New Roman"/>
          <w:sz w:val="25"/>
          <w:szCs w:val="25"/>
          <w:lang w:val="nl-NL"/>
        </w:rPr>
        <w:t>) A</w:t>
      </w:r>
      <w:r w:rsidRPr="00A73D32">
        <w:rPr>
          <w:rFonts w:ascii="Times New Roman" w:eastAsia="Symbol" w:hAnsi="Times New Roman"/>
          <w:sz w:val="25"/>
          <w:szCs w:val="25"/>
          <w:lang w:val="nl-NL"/>
        </w:rPr>
        <w:tab/>
      </w:r>
      <w:r w:rsidRPr="00A73D32">
        <w:rPr>
          <w:rFonts w:ascii="Times New Roman" w:eastAsia="Symbol" w:hAnsi="Times New Roman"/>
          <w:b/>
          <w:color w:val="FF0000"/>
          <w:sz w:val="20"/>
          <w:szCs w:val="25"/>
          <w:lang w:val="nl-NL"/>
        </w:rPr>
        <w:t xml:space="preserve">D. </w:t>
      </w:r>
      <w:r w:rsidRPr="00A73D32">
        <w:rPr>
          <w:rFonts w:ascii="Times New Roman" w:eastAsia="Times New Roman" w:hAnsi="Times New Roman"/>
          <w:sz w:val="25"/>
          <w:szCs w:val="25"/>
          <w:lang w:val="nl-NL"/>
        </w:rPr>
        <w:t>i = 5cos(100</w:t>
      </w:r>
      <w:r w:rsidRPr="00A73D32">
        <w:rPr>
          <w:rFonts w:ascii="Times New Roman" w:eastAsia="Times New Roman" w:hAnsi="Times New Roman"/>
          <w:sz w:val="25"/>
          <w:szCs w:val="25"/>
          <w:lang w:val="nl-NL"/>
        </w:rPr>
        <w:sym w:font="Symbol" w:char="F070"/>
      </w:r>
      <w:r w:rsidRPr="00A73D32">
        <w:rPr>
          <w:rFonts w:ascii="Times New Roman" w:eastAsia="Symbol" w:hAnsi="Times New Roman"/>
          <w:sz w:val="25"/>
          <w:szCs w:val="25"/>
          <w:lang w:val="nl-NL"/>
        </w:rPr>
        <w:t xml:space="preserve">t - </w:t>
      </w:r>
      <w:r w:rsidRPr="00A73D32">
        <w:rPr>
          <w:rFonts w:ascii="Times New Roman" w:eastAsia="Symbol" w:hAnsi="Times New Roman"/>
          <w:sz w:val="25"/>
          <w:szCs w:val="25"/>
          <w:lang w:val="nl-NL"/>
        </w:rPr>
        <w:fldChar w:fldCharType="begin"/>
      </w:r>
      <w:r w:rsidRPr="00A73D32">
        <w:rPr>
          <w:rFonts w:ascii="Times New Roman" w:eastAsia="Symbol" w:hAnsi="Times New Roman"/>
          <w:sz w:val="25"/>
          <w:szCs w:val="25"/>
          <w:lang w:val="nl-NL"/>
        </w:rPr>
        <w:instrText>eq \l(\f(</w:instrText>
      </w:r>
      <w:r w:rsidRPr="00A73D32">
        <w:rPr>
          <w:rFonts w:ascii="Times New Roman" w:eastAsia="Symbol" w:hAnsi="Times New Roman"/>
          <w:sz w:val="25"/>
          <w:szCs w:val="25"/>
          <w:lang w:val="nl-NL"/>
        </w:rPr>
        <w:sym w:font="Symbol" w:char="F070"/>
      </w:r>
      <w:r w:rsidRPr="00A73D32">
        <w:rPr>
          <w:rFonts w:ascii="Times New Roman" w:eastAsia="Symbol" w:hAnsi="Times New Roman"/>
          <w:sz w:val="25"/>
          <w:szCs w:val="25"/>
          <w:lang w:val="nl-NL"/>
        </w:rPr>
        <w:instrText>,6))</w:instrText>
      </w:r>
      <w:r w:rsidRPr="00A73D32">
        <w:rPr>
          <w:rFonts w:ascii="Times New Roman" w:eastAsia="Symbol" w:hAnsi="Times New Roman"/>
          <w:sz w:val="25"/>
          <w:szCs w:val="25"/>
          <w:lang w:val="nl-NL"/>
        </w:rPr>
        <w:fldChar w:fldCharType="end"/>
      </w:r>
      <w:r w:rsidRPr="00A73D32">
        <w:rPr>
          <w:rFonts w:ascii="Times New Roman" w:eastAsia="Symbol" w:hAnsi="Times New Roman"/>
          <w:sz w:val="25"/>
          <w:szCs w:val="25"/>
          <w:lang w:val="nl-NL"/>
        </w:rPr>
        <w:t>) A</w:t>
      </w:r>
    </w:p>
    <w:p w:rsidR="00B53269" w:rsidRPr="00A73D32" w:rsidRDefault="00B53269" w:rsidP="00B53269">
      <w:pPr>
        <w:pStyle w:val="BodyText"/>
        <w:numPr>
          <w:ilvl w:val="0"/>
          <w:numId w:val="42"/>
        </w:numPr>
        <w:tabs>
          <w:tab w:val="left" w:pos="329"/>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Đặt điện áp xoay chiều u =U</w:t>
      </w:r>
      <w:r w:rsidRPr="00A73D32">
        <w:rPr>
          <w:sz w:val="25"/>
          <w:szCs w:val="25"/>
          <w:vertAlign w:val="subscript"/>
          <w:lang w:val="nl-NL"/>
        </w:rPr>
        <w:t>0</w:t>
      </w:r>
      <w:r w:rsidRPr="00A73D32">
        <w:rPr>
          <w:sz w:val="25"/>
          <w:szCs w:val="25"/>
          <w:lang w:val="nl-NL"/>
        </w:rPr>
        <w:t>cos(100</w:t>
      </w:r>
      <w:r w:rsidRPr="00A73D32">
        <w:rPr>
          <w:sz w:val="25"/>
          <w:szCs w:val="25"/>
          <w:lang w:val="nl-NL"/>
        </w:rPr>
        <w:sym w:font="Symbol" w:char="F070"/>
      </w:r>
      <w:r w:rsidRPr="00A73D32">
        <w:rPr>
          <w:rFonts w:eastAsia="Symbol"/>
          <w:sz w:val="25"/>
          <w:szCs w:val="25"/>
          <w:lang w:val="nl-NL"/>
        </w:rPr>
        <w:t xml:space="preserve">t - </w:t>
      </w:r>
      <w:r w:rsidRPr="00A73D32">
        <w:rPr>
          <w:rFonts w:eastAsia="Symbol"/>
          <w:sz w:val="25"/>
          <w:szCs w:val="25"/>
          <w:lang w:val="nl-NL"/>
        </w:rPr>
        <w:fldChar w:fldCharType="begin"/>
      </w:r>
      <w:r w:rsidRPr="00A73D32">
        <w:rPr>
          <w:rFonts w:eastAsia="Symbol"/>
          <w:sz w:val="25"/>
          <w:szCs w:val="25"/>
          <w:lang w:val="nl-NL"/>
        </w:rPr>
        <w:instrText>eq \l(\f(</w:instrText>
      </w:r>
      <w:r w:rsidRPr="00A73D32">
        <w:rPr>
          <w:rFonts w:eastAsia="Symbol"/>
          <w:sz w:val="25"/>
          <w:szCs w:val="25"/>
          <w:lang w:val="nl-NL"/>
        </w:rPr>
        <w:sym w:font="Symbol" w:char="F070"/>
      </w:r>
      <w:r w:rsidRPr="00A73D32">
        <w:rPr>
          <w:rFonts w:eastAsia="Symbol"/>
          <w:sz w:val="25"/>
          <w:szCs w:val="25"/>
          <w:lang w:val="nl-NL"/>
        </w:rPr>
        <w:instrText>,3))</w:instrText>
      </w:r>
      <w:r w:rsidRPr="00A73D32">
        <w:rPr>
          <w:rFonts w:eastAsia="Symbol"/>
          <w:sz w:val="25"/>
          <w:szCs w:val="25"/>
          <w:lang w:val="nl-NL"/>
        </w:rPr>
        <w:fldChar w:fldCharType="end"/>
      </w:r>
      <w:r w:rsidRPr="00A73D32">
        <w:rPr>
          <w:rFonts w:eastAsia="Symbol"/>
          <w:sz w:val="25"/>
          <w:szCs w:val="25"/>
          <w:lang w:val="nl-NL"/>
        </w:rPr>
        <w:t xml:space="preserve">) V </w:t>
      </w:r>
      <w:r w:rsidRPr="00A73D32">
        <w:rPr>
          <w:sz w:val="25"/>
          <w:szCs w:val="25"/>
          <w:lang w:val="nl-NL"/>
        </w:rPr>
        <w:t xml:space="preserve">vào hai đầu một cuộn cảm thuần có độ tự cảm </w:t>
      </w:r>
      <w:r w:rsidRPr="00A73D32">
        <w:rPr>
          <w:sz w:val="25"/>
          <w:szCs w:val="25"/>
          <w:lang w:val="nl-NL"/>
        </w:rPr>
        <w:fldChar w:fldCharType="begin"/>
      </w:r>
      <w:r w:rsidRPr="00A73D32">
        <w:rPr>
          <w:sz w:val="25"/>
          <w:szCs w:val="25"/>
          <w:lang w:val="nl-NL"/>
        </w:rPr>
        <w:instrText>eq \s\don1(\f(1,</w:instrText>
      </w:r>
      <w:r w:rsidRPr="00A73D32">
        <w:rPr>
          <w:sz w:val="25"/>
          <w:szCs w:val="25"/>
          <w:lang w:val="nl-NL"/>
        </w:rPr>
        <w:fldChar w:fldCharType="begin"/>
      </w:r>
      <w:r w:rsidRPr="00A73D32">
        <w:rPr>
          <w:sz w:val="25"/>
          <w:szCs w:val="25"/>
          <w:lang w:val="nl-NL"/>
        </w:rPr>
        <w:instrText>eq \l(\l(2</w:instrText>
      </w:r>
      <w:r w:rsidRPr="00A73D32">
        <w:rPr>
          <w:sz w:val="25"/>
          <w:szCs w:val="25"/>
          <w:lang w:val="nl-NL"/>
        </w:rPr>
        <w:sym w:font="Symbol" w:char="F070"/>
      </w:r>
      <w:r w:rsidRPr="00A73D32">
        <w:rPr>
          <w:sz w:val="25"/>
          <w:szCs w:val="25"/>
          <w:lang w:val="nl-NL"/>
        </w:rPr>
        <w:instrText>))</w:instrText>
      </w:r>
      <w:r w:rsidRPr="00A73D32">
        <w:rPr>
          <w:sz w:val="25"/>
          <w:szCs w:val="25"/>
          <w:lang w:val="nl-NL"/>
        </w:rPr>
        <w:fldChar w:fldCharType="end"/>
      </w:r>
      <w:r w:rsidRPr="00A73D32">
        <w:rPr>
          <w:sz w:val="25"/>
          <w:szCs w:val="25"/>
          <w:lang w:val="nl-NL"/>
        </w:rPr>
        <w:instrText>))</w:instrText>
      </w:r>
      <w:r w:rsidRPr="00A73D32">
        <w:rPr>
          <w:sz w:val="25"/>
          <w:szCs w:val="25"/>
          <w:lang w:val="nl-NL"/>
        </w:rPr>
        <w:fldChar w:fldCharType="end"/>
      </w:r>
      <w:r w:rsidRPr="00A73D32">
        <w:rPr>
          <w:sz w:val="25"/>
          <w:szCs w:val="25"/>
          <w:lang w:val="nl-NL"/>
        </w:rPr>
        <w:t xml:space="preserve"> H. Ở thời điểm điện áp giữa hai đầu cuộn cảm Là 100</w: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t xml:space="preserve"> V thì cường độ dòng điện qua cuộn cảm Là 2A. Biểu thức của cường độ dòng điện qua cuộn cảm Là</w:t>
      </w:r>
    </w:p>
    <w:p w:rsidR="00B53269" w:rsidRPr="00A73D32" w:rsidRDefault="00B53269" w:rsidP="00B53269">
      <w:pPr>
        <w:tabs>
          <w:tab w:val="left" w:pos="330"/>
          <w:tab w:val="left" w:pos="2970"/>
          <w:tab w:val="left" w:pos="5390"/>
          <w:tab w:val="left" w:pos="7920"/>
        </w:tabs>
        <w:ind w:right="-28"/>
        <w:jc w:val="both"/>
        <w:rPr>
          <w:rFonts w:ascii="Times New Roman" w:eastAsia="Symbol" w:hAnsi="Times New Roman"/>
          <w:sz w:val="25"/>
          <w:szCs w:val="25"/>
          <w:lang w:val="nl-NL"/>
        </w:rPr>
      </w:pPr>
      <w:r w:rsidRPr="00A73D32">
        <w:rPr>
          <w:rFonts w:ascii="Times New Roman" w:eastAsia="Times New Roman" w:hAnsi="Times New Roman"/>
          <w:b/>
          <w:bCs/>
          <w:color w:val="0000FF"/>
          <w:sz w:val="25"/>
          <w:szCs w:val="25"/>
          <w:lang w:val="nl-NL"/>
        </w:rPr>
        <w:t xml:space="preserve"> </w:t>
      </w:r>
      <w:r w:rsidRPr="00A73D32">
        <w:rPr>
          <w:rFonts w:ascii="Times New Roman" w:eastAsia="Times New Roman" w:hAnsi="Times New Roman"/>
          <w:b/>
          <w:bCs/>
          <w:color w:val="0000FF"/>
          <w:sz w:val="25"/>
          <w:szCs w:val="25"/>
          <w:lang w:val="nl-NL"/>
        </w:rPr>
        <w:tab/>
      </w:r>
      <w:r w:rsidRPr="00A73D32">
        <w:rPr>
          <w:rFonts w:ascii="Times New Roman" w:eastAsia="Times New Roman" w:hAnsi="Times New Roman"/>
          <w:b/>
          <w:bCs/>
          <w:color w:val="0000FF"/>
          <w:sz w:val="20"/>
          <w:szCs w:val="25"/>
          <w:lang w:val="nl-NL"/>
        </w:rPr>
        <w:t xml:space="preserve">A. </w:t>
      </w:r>
      <w:r w:rsidRPr="00A73D32">
        <w:rPr>
          <w:rFonts w:ascii="Times New Roman" w:eastAsia="Times New Roman" w:hAnsi="Times New Roman"/>
          <w:color w:val="0000FF"/>
          <w:sz w:val="25"/>
          <w:szCs w:val="25"/>
          <w:lang w:val="nl-NL"/>
        </w:rPr>
        <w:t>i = 2</w:t>
      </w:r>
      <w:r w:rsidRPr="00A73D32">
        <w:rPr>
          <w:rFonts w:ascii="Times New Roman" w:eastAsia="Times New Roman" w:hAnsi="Times New Roman"/>
          <w:color w:val="0000FF"/>
          <w:sz w:val="25"/>
          <w:szCs w:val="25"/>
          <w:lang w:val="nl-NL"/>
        </w:rPr>
        <w:fldChar w:fldCharType="begin"/>
      </w:r>
      <w:r w:rsidRPr="00A73D32">
        <w:rPr>
          <w:rFonts w:ascii="Times New Roman" w:eastAsia="Times New Roman" w:hAnsi="Times New Roman"/>
          <w:color w:val="0000FF"/>
          <w:sz w:val="25"/>
          <w:szCs w:val="25"/>
          <w:lang w:val="nl-NL"/>
        </w:rPr>
        <w:instrText>eq \l(\r(,3))</w:instrText>
      </w:r>
      <w:r w:rsidRPr="00A73D32">
        <w:rPr>
          <w:rFonts w:ascii="Times New Roman" w:eastAsia="Times New Roman" w:hAnsi="Times New Roman"/>
          <w:color w:val="0000FF"/>
          <w:sz w:val="25"/>
          <w:szCs w:val="25"/>
          <w:lang w:val="nl-NL"/>
        </w:rPr>
        <w:fldChar w:fldCharType="end"/>
      </w:r>
      <w:r w:rsidRPr="00A73D32">
        <w:rPr>
          <w:rFonts w:ascii="Times New Roman" w:eastAsia="Times New Roman" w:hAnsi="Times New Roman"/>
          <w:color w:val="0000FF"/>
          <w:sz w:val="25"/>
          <w:szCs w:val="25"/>
          <w:lang w:val="nl-NL"/>
        </w:rPr>
        <w:t>cos(100</w:t>
      </w:r>
      <w:r w:rsidRPr="00A73D32">
        <w:rPr>
          <w:rFonts w:ascii="Times New Roman" w:eastAsia="Times New Roman" w:hAnsi="Times New Roman"/>
          <w:color w:val="0000FF"/>
          <w:sz w:val="25"/>
          <w:szCs w:val="25"/>
          <w:lang w:val="nl-NL"/>
        </w:rPr>
        <w:sym w:font="Symbol" w:char="F070"/>
      </w:r>
      <w:r w:rsidRPr="00A73D32">
        <w:rPr>
          <w:rFonts w:ascii="Times New Roman" w:eastAsia="Symbol" w:hAnsi="Times New Roman"/>
          <w:color w:val="0000FF"/>
          <w:sz w:val="25"/>
          <w:szCs w:val="25"/>
          <w:lang w:val="nl-NL"/>
        </w:rPr>
        <w:t xml:space="preserve">t - </w:t>
      </w:r>
      <w:r w:rsidRPr="00A73D32">
        <w:rPr>
          <w:rFonts w:ascii="Times New Roman" w:eastAsia="Symbol" w:hAnsi="Times New Roman"/>
          <w:color w:val="0000FF"/>
          <w:sz w:val="25"/>
          <w:szCs w:val="25"/>
          <w:lang w:val="nl-NL"/>
        </w:rPr>
        <w:fldChar w:fldCharType="begin"/>
      </w:r>
      <w:r w:rsidRPr="00A73D32">
        <w:rPr>
          <w:rFonts w:ascii="Times New Roman" w:eastAsia="Symbol" w:hAnsi="Times New Roman"/>
          <w:color w:val="0000FF"/>
          <w:sz w:val="25"/>
          <w:szCs w:val="25"/>
          <w:lang w:val="nl-NL"/>
        </w:rPr>
        <w:instrText>eq \l(\f(</w:instrText>
      </w:r>
      <w:r w:rsidRPr="00A73D32">
        <w:rPr>
          <w:rFonts w:ascii="Times New Roman" w:eastAsia="Symbol" w:hAnsi="Times New Roman"/>
          <w:color w:val="0000FF"/>
          <w:sz w:val="25"/>
          <w:szCs w:val="25"/>
          <w:lang w:val="nl-NL"/>
        </w:rPr>
        <w:sym w:font="Symbol" w:char="F070"/>
      </w:r>
      <w:r w:rsidRPr="00A73D32">
        <w:rPr>
          <w:rFonts w:ascii="Times New Roman" w:eastAsia="Symbol" w:hAnsi="Times New Roman"/>
          <w:color w:val="0000FF"/>
          <w:sz w:val="25"/>
          <w:szCs w:val="25"/>
          <w:lang w:val="nl-NL"/>
        </w:rPr>
        <w:instrText>,6))</w:instrText>
      </w:r>
      <w:r w:rsidRPr="00A73D32">
        <w:rPr>
          <w:rFonts w:ascii="Times New Roman" w:eastAsia="Symbol" w:hAnsi="Times New Roman"/>
          <w:color w:val="0000FF"/>
          <w:sz w:val="25"/>
          <w:szCs w:val="25"/>
          <w:lang w:val="nl-NL"/>
        </w:rPr>
        <w:fldChar w:fldCharType="end"/>
      </w:r>
      <w:r w:rsidRPr="00A73D32">
        <w:rPr>
          <w:rFonts w:ascii="Times New Roman" w:eastAsia="Symbol" w:hAnsi="Times New Roman"/>
          <w:color w:val="0000FF"/>
          <w:sz w:val="25"/>
          <w:szCs w:val="25"/>
          <w:lang w:val="nl-NL"/>
        </w:rPr>
        <w:t>) A</w:t>
      </w:r>
      <w:r w:rsidRPr="00A73D32">
        <w:rPr>
          <w:rFonts w:ascii="Times New Roman" w:eastAsia="Symbol" w:hAnsi="Times New Roman"/>
          <w:sz w:val="25"/>
          <w:szCs w:val="25"/>
          <w:lang w:val="nl-NL"/>
        </w:rPr>
        <w:tab/>
      </w:r>
      <w:r w:rsidRPr="00A73D32">
        <w:rPr>
          <w:rFonts w:ascii="Times New Roman" w:eastAsia="Symbol" w:hAnsi="Times New Roman"/>
          <w:b/>
          <w:color w:val="FF0000"/>
          <w:sz w:val="20"/>
          <w:szCs w:val="25"/>
          <w:lang w:val="nl-NL"/>
        </w:rPr>
        <w:t xml:space="preserve">B. </w:t>
      </w:r>
      <w:r w:rsidRPr="00A73D32">
        <w:rPr>
          <w:rFonts w:ascii="Times New Roman" w:eastAsia="Times New Roman" w:hAnsi="Times New Roman"/>
          <w:sz w:val="25"/>
          <w:szCs w:val="25"/>
          <w:lang w:val="nl-NL"/>
        </w:rPr>
        <w:t>i = 2</w:t>
      </w:r>
      <w:r w:rsidRPr="00A73D32">
        <w:rPr>
          <w:rFonts w:ascii="Times New Roman" w:eastAsia="Times New Roman" w:hAnsi="Times New Roman"/>
          <w:sz w:val="25"/>
          <w:szCs w:val="25"/>
          <w:lang w:val="nl-NL"/>
        </w:rPr>
        <w:fldChar w:fldCharType="begin"/>
      </w:r>
      <w:r w:rsidRPr="00A73D32">
        <w:rPr>
          <w:rFonts w:ascii="Times New Roman" w:eastAsia="Times New Roman" w:hAnsi="Times New Roman"/>
          <w:sz w:val="25"/>
          <w:szCs w:val="25"/>
          <w:lang w:val="nl-NL"/>
        </w:rPr>
        <w:instrText>eq \l(\r(,3))</w:instrText>
      </w:r>
      <w:r w:rsidRPr="00A73D32">
        <w:rPr>
          <w:rFonts w:ascii="Times New Roman" w:eastAsia="Times New Roman" w:hAnsi="Times New Roman"/>
          <w:sz w:val="25"/>
          <w:szCs w:val="25"/>
          <w:lang w:val="nl-NL"/>
        </w:rPr>
        <w:fldChar w:fldCharType="end"/>
      </w:r>
      <w:r w:rsidRPr="00A73D32">
        <w:rPr>
          <w:rFonts w:ascii="Times New Roman" w:eastAsia="Times New Roman" w:hAnsi="Times New Roman"/>
          <w:sz w:val="25"/>
          <w:szCs w:val="25"/>
          <w:lang w:val="nl-NL"/>
        </w:rPr>
        <w:t>cos(100</w:t>
      </w:r>
      <w:r w:rsidRPr="00A73D32">
        <w:rPr>
          <w:rFonts w:ascii="Times New Roman" w:eastAsia="Times New Roman" w:hAnsi="Times New Roman"/>
          <w:sz w:val="25"/>
          <w:szCs w:val="25"/>
          <w:lang w:val="nl-NL"/>
        </w:rPr>
        <w:sym w:font="Symbol" w:char="F070"/>
      </w:r>
      <w:r w:rsidRPr="00A73D32">
        <w:rPr>
          <w:rFonts w:ascii="Times New Roman" w:eastAsia="Symbol" w:hAnsi="Times New Roman"/>
          <w:sz w:val="25"/>
          <w:szCs w:val="25"/>
          <w:lang w:val="nl-NL"/>
        </w:rPr>
        <w:t xml:space="preserve">t + </w:t>
      </w:r>
      <w:r w:rsidRPr="00A73D32">
        <w:rPr>
          <w:rFonts w:ascii="Times New Roman" w:eastAsia="Symbol" w:hAnsi="Times New Roman"/>
          <w:sz w:val="25"/>
          <w:szCs w:val="25"/>
          <w:lang w:val="nl-NL"/>
        </w:rPr>
        <w:fldChar w:fldCharType="begin"/>
      </w:r>
      <w:r w:rsidRPr="00A73D32">
        <w:rPr>
          <w:rFonts w:ascii="Times New Roman" w:eastAsia="Symbol" w:hAnsi="Times New Roman"/>
          <w:sz w:val="25"/>
          <w:szCs w:val="25"/>
          <w:lang w:val="nl-NL"/>
        </w:rPr>
        <w:instrText>eq \l(\f(</w:instrText>
      </w:r>
      <w:r w:rsidRPr="00A73D32">
        <w:rPr>
          <w:rFonts w:ascii="Times New Roman" w:eastAsia="Symbol" w:hAnsi="Times New Roman"/>
          <w:sz w:val="25"/>
          <w:szCs w:val="25"/>
          <w:lang w:val="nl-NL"/>
        </w:rPr>
        <w:sym w:font="Symbol" w:char="F070"/>
      </w:r>
      <w:r w:rsidRPr="00A73D32">
        <w:rPr>
          <w:rFonts w:ascii="Times New Roman" w:eastAsia="Symbol" w:hAnsi="Times New Roman"/>
          <w:sz w:val="25"/>
          <w:szCs w:val="25"/>
          <w:lang w:val="nl-NL"/>
        </w:rPr>
        <w:instrText>,6))</w:instrText>
      </w:r>
      <w:r w:rsidRPr="00A73D32">
        <w:rPr>
          <w:rFonts w:ascii="Times New Roman" w:eastAsia="Symbol" w:hAnsi="Times New Roman"/>
          <w:sz w:val="25"/>
          <w:szCs w:val="25"/>
          <w:lang w:val="nl-NL"/>
        </w:rPr>
        <w:fldChar w:fldCharType="end"/>
      </w:r>
      <w:r w:rsidRPr="00A73D32">
        <w:rPr>
          <w:rFonts w:ascii="Times New Roman" w:eastAsia="Symbol" w:hAnsi="Times New Roman"/>
          <w:sz w:val="25"/>
          <w:szCs w:val="25"/>
          <w:lang w:val="nl-NL"/>
        </w:rPr>
        <w:t>) A</w:t>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eastAsia="Times New Roman" w:hAnsi="Times New Roman"/>
          <w:b/>
          <w:bCs/>
          <w:sz w:val="25"/>
          <w:szCs w:val="25"/>
          <w:lang w:val="nl-NL"/>
        </w:rPr>
        <w:t xml:space="preserve"> </w:t>
      </w:r>
      <w:r w:rsidRPr="00A73D32">
        <w:rPr>
          <w:rFonts w:ascii="Times New Roman" w:eastAsia="Times New Roman" w:hAnsi="Times New Roman"/>
          <w:b/>
          <w:bCs/>
          <w:sz w:val="25"/>
          <w:szCs w:val="25"/>
          <w:lang w:val="nl-NL"/>
        </w:rPr>
        <w:tab/>
      </w:r>
      <w:r w:rsidRPr="00A73D32">
        <w:rPr>
          <w:rFonts w:ascii="Times New Roman" w:eastAsia="Times New Roman" w:hAnsi="Times New Roman"/>
          <w:b/>
          <w:bCs/>
          <w:color w:val="FF0000"/>
          <w:sz w:val="20"/>
          <w:szCs w:val="25"/>
          <w:lang w:val="nl-NL"/>
        </w:rPr>
        <w:t xml:space="preserve">C. </w:t>
      </w:r>
      <w:r w:rsidRPr="00A73D32">
        <w:rPr>
          <w:rFonts w:ascii="Times New Roman" w:eastAsia="Times New Roman" w:hAnsi="Times New Roman"/>
          <w:sz w:val="25"/>
          <w:szCs w:val="25"/>
          <w:lang w:val="nl-NL"/>
        </w:rPr>
        <w:t>i = 2</w:t>
      </w:r>
      <w:r w:rsidRPr="00A73D32">
        <w:rPr>
          <w:rFonts w:ascii="Times New Roman" w:eastAsia="Times New Roman" w:hAnsi="Times New Roman"/>
          <w:sz w:val="25"/>
          <w:szCs w:val="25"/>
          <w:lang w:val="nl-NL"/>
        </w:rPr>
        <w:fldChar w:fldCharType="begin"/>
      </w:r>
      <w:r w:rsidRPr="00A73D32">
        <w:rPr>
          <w:rFonts w:ascii="Times New Roman" w:eastAsia="Times New Roman" w:hAnsi="Times New Roman"/>
          <w:sz w:val="25"/>
          <w:szCs w:val="25"/>
          <w:lang w:val="nl-NL"/>
        </w:rPr>
        <w:instrText>eq \l(\r(,2))</w:instrText>
      </w:r>
      <w:r w:rsidRPr="00A73D32">
        <w:rPr>
          <w:rFonts w:ascii="Times New Roman" w:eastAsia="Times New Roman" w:hAnsi="Times New Roman"/>
          <w:sz w:val="25"/>
          <w:szCs w:val="25"/>
          <w:lang w:val="nl-NL"/>
        </w:rPr>
        <w:fldChar w:fldCharType="end"/>
      </w:r>
      <w:r w:rsidRPr="00A73D32">
        <w:rPr>
          <w:rFonts w:ascii="Times New Roman" w:eastAsia="Times New Roman" w:hAnsi="Times New Roman"/>
          <w:sz w:val="25"/>
          <w:szCs w:val="25"/>
          <w:lang w:val="nl-NL"/>
        </w:rPr>
        <w:t>cos(100</w:t>
      </w:r>
      <w:r w:rsidRPr="00A73D32">
        <w:rPr>
          <w:rFonts w:ascii="Times New Roman" w:eastAsia="Times New Roman" w:hAnsi="Times New Roman"/>
          <w:sz w:val="25"/>
          <w:szCs w:val="25"/>
          <w:lang w:val="nl-NL"/>
        </w:rPr>
        <w:sym w:font="Symbol" w:char="F070"/>
      </w:r>
      <w:r w:rsidRPr="00A73D32">
        <w:rPr>
          <w:rFonts w:ascii="Times New Roman" w:eastAsia="Symbol" w:hAnsi="Times New Roman"/>
          <w:sz w:val="25"/>
          <w:szCs w:val="25"/>
          <w:lang w:val="nl-NL"/>
        </w:rPr>
        <w:t xml:space="preserve">t + </w:t>
      </w:r>
      <w:r w:rsidRPr="00A73D32">
        <w:rPr>
          <w:rFonts w:ascii="Times New Roman" w:eastAsia="Symbol" w:hAnsi="Times New Roman"/>
          <w:sz w:val="25"/>
          <w:szCs w:val="25"/>
          <w:lang w:val="nl-NL"/>
        </w:rPr>
        <w:fldChar w:fldCharType="begin"/>
      </w:r>
      <w:r w:rsidRPr="00A73D32">
        <w:rPr>
          <w:rFonts w:ascii="Times New Roman" w:eastAsia="Symbol" w:hAnsi="Times New Roman"/>
          <w:sz w:val="25"/>
          <w:szCs w:val="25"/>
          <w:lang w:val="nl-NL"/>
        </w:rPr>
        <w:instrText>eq \l(\f(</w:instrText>
      </w:r>
      <w:r w:rsidRPr="00A73D32">
        <w:rPr>
          <w:rFonts w:ascii="Times New Roman" w:eastAsia="Symbol" w:hAnsi="Times New Roman"/>
          <w:sz w:val="25"/>
          <w:szCs w:val="25"/>
          <w:lang w:val="nl-NL"/>
        </w:rPr>
        <w:sym w:font="Symbol" w:char="F070"/>
      </w:r>
      <w:r w:rsidRPr="00A73D32">
        <w:rPr>
          <w:rFonts w:ascii="Times New Roman" w:eastAsia="Symbol" w:hAnsi="Times New Roman"/>
          <w:sz w:val="25"/>
          <w:szCs w:val="25"/>
          <w:lang w:val="nl-NL"/>
        </w:rPr>
        <w:instrText>,6))</w:instrText>
      </w:r>
      <w:r w:rsidRPr="00A73D32">
        <w:rPr>
          <w:rFonts w:ascii="Times New Roman" w:eastAsia="Symbol" w:hAnsi="Times New Roman"/>
          <w:sz w:val="25"/>
          <w:szCs w:val="25"/>
          <w:lang w:val="nl-NL"/>
        </w:rPr>
        <w:fldChar w:fldCharType="end"/>
      </w:r>
      <w:r w:rsidRPr="00A73D32">
        <w:rPr>
          <w:rFonts w:ascii="Times New Roman" w:eastAsia="Symbol" w:hAnsi="Times New Roman"/>
          <w:sz w:val="25"/>
          <w:szCs w:val="25"/>
          <w:lang w:val="nl-NL"/>
        </w:rPr>
        <w:t>) A</w:t>
      </w:r>
      <w:r w:rsidRPr="00A73D32">
        <w:rPr>
          <w:rFonts w:ascii="Times New Roman" w:eastAsia="Symbol" w:hAnsi="Times New Roman"/>
          <w:sz w:val="25"/>
          <w:szCs w:val="25"/>
          <w:lang w:val="nl-NL"/>
        </w:rPr>
        <w:tab/>
      </w:r>
      <w:r w:rsidRPr="00A73D32">
        <w:rPr>
          <w:rFonts w:ascii="Times New Roman" w:eastAsia="Symbol" w:hAnsi="Times New Roman"/>
          <w:b/>
          <w:color w:val="FF0000"/>
          <w:sz w:val="20"/>
          <w:szCs w:val="25"/>
          <w:lang w:val="nl-NL"/>
        </w:rPr>
        <w:t xml:space="preserve">D. </w:t>
      </w:r>
      <w:r w:rsidRPr="00A73D32">
        <w:rPr>
          <w:rFonts w:ascii="Times New Roman" w:eastAsia="Times New Roman" w:hAnsi="Times New Roman"/>
          <w:sz w:val="25"/>
          <w:szCs w:val="25"/>
          <w:lang w:val="nl-NL"/>
        </w:rPr>
        <w:t>i = 2</w:t>
      </w:r>
      <w:r w:rsidRPr="00A73D32">
        <w:rPr>
          <w:rFonts w:ascii="Times New Roman" w:eastAsia="Times New Roman" w:hAnsi="Times New Roman"/>
          <w:sz w:val="25"/>
          <w:szCs w:val="25"/>
          <w:lang w:val="nl-NL"/>
        </w:rPr>
        <w:fldChar w:fldCharType="begin"/>
      </w:r>
      <w:r w:rsidRPr="00A73D32">
        <w:rPr>
          <w:rFonts w:ascii="Times New Roman" w:eastAsia="Times New Roman" w:hAnsi="Times New Roman"/>
          <w:sz w:val="25"/>
          <w:szCs w:val="25"/>
          <w:lang w:val="nl-NL"/>
        </w:rPr>
        <w:instrText>eq \l(\r(,2))</w:instrText>
      </w:r>
      <w:r w:rsidRPr="00A73D32">
        <w:rPr>
          <w:rFonts w:ascii="Times New Roman" w:eastAsia="Times New Roman" w:hAnsi="Times New Roman"/>
          <w:sz w:val="25"/>
          <w:szCs w:val="25"/>
          <w:lang w:val="nl-NL"/>
        </w:rPr>
        <w:fldChar w:fldCharType="end"/>
      </w:r>
      <w:r w:rsidRPr="00A73D32">
        <w:rPr>
          <w:rFonts w:ascii="Times New Roman" w:eastAsia="Times New Roman" w:hAnsi="Times New Roman"/>
          <w:sz w:val="25"/>
          <w:szCs w:val="25"/>
          <w:lang w:val="nl-NL"/>
        </w:rPr>
        <w:t>cos(100</w:t>
      </w:r>
      <w:r w:rsidRPr="00A73D32">
        <w:rPr>
          <w:rFonts w:ascii="Times New Roman" w:eastAsia="Times New Roman" w:hAnsi="Times New Roman"/>
          <w:sz w:val="25"/>
          <w:szCs w:val="25"/>
          <w:lang w:val="nl-NL"/>
        </w:rPr>
        <w:sym w:font="Symbol" w:char="F070"/>
      </w:r>
      <w:r w:rsidRPr="00A73D32">
        <w:rPr>
          <w:rFonts w:ascii="Times New Roman" w:eastAsia="Symbol" w:hAnsi="Times New Roman"/>
          <w:sz w:val="25"/>
          <w:szCs w:val="25"/>
          <w:lang w:val="nl-NL"/>
        </w:rPr>
        <w:t xml:space="preserve">t - </w:t>
      </w:r>
      <w:r w:rsidRPr="00A73D32">
        <w:rPr>
          <w:rFonts w:ascii="Times New Roman" w:eastAsia="Symbol" w:hAnsi="Times New Roman"/>
          <w:sz w:val="25"/>
          <w:szCs w:val="25"/>
          <w:lang w:val="nl-NL"/>
        </w:rPr>
        <w:fldChar w:fldCharType="begin"/>
      </w:r>
      <w:r w:rsidRPr="00A73D32">
        <w:rPr>
          <w:rFonts w:ascii="Times New Roman" w:eastAsia="Symbol" w:hAnsi="Times New Roman"/>
          <w:sz w:val="25"/>
          <w:szCs w:val="25"/>
          <w:lang w:val="nl-NL"/>
        </w:rPr>
        <w:instrText>eq \l(\f(</w:instrText>
      </w:r>
      <w:r w:rsidRPr="00A73D32">
        <w:rPr>
          <w:rFonts w:ascii="Times New Roman" w:eastAsia="Symbol" w:hAnsi="Times New Roman"/>
          <w:sz w:val="25"/>
          <w:szCs w:val="25"/>
          <w:lang w:val="nl-NL"/>
        </w:rPr>
        <w:sym w:font="Symbol" w:char="F070"/>
      </w:r>
      <w:r w:rsidRPr="00A73D32">
        <w:rPr>
          <w:rFonts w:ascii="Times New Roman" w:eastAsia="Symbol" w:hAnsi="Times New Roman"/>
          <w:sz w:val="25"/>
          <w:szCs w:val="25"/>
          <w:lang w:val="nl-NL"/>
        </w:rPr>
        <w:instrText>,6))</w:instrText>
      </w:r>
      <w:r w:rsidRPr="00A73D32">
        <w:rPr>
          <w:rFonts w:ascii="Times New Roman" w:eastAsia="Symbol" w:hAnsi="Times New Roman"/>
          <w:sz w:val="25"/>
          <w:szCs w:val="25"/>
          <w:lang w:val="nl-NL"/>
        </w:rPr>
        <w:fldChar w:fldCharType="end"/>
      </w:r>
      <w:r w:rsidRPr="00A73D32">
        <w:rPr>
          <w:rFonts w:ascii="Times New Roman" w:eastAsia="Symbol" w:hAnsi="Times New Roman"/>
          <w:sz w:val="25"/>
          <w:szCs w:val="25"/>
          <w:lang w:val="nl-NL"/>
        </w:rPr>
        <w:t>) A</w:t>
      </w:r>
    </w:p>
    <w:p w:rsidR="00B53269" w:rsidRPr="00A73D32" w:rsidRDefault="00B53269" w:rsidP="00B53269">
      <w:pPr>
        <w:numPr>
          <w:ilvl w:val="0"/>
          <w:numId w:val="42"/>
        </w:numPr>
        <w:tabs>
          <w:tab w:val="left" w:pos="330"/>
          <w:tab w:val="left" w:pos="737"/>
          <w:tab w:val="left" w:pos="2970"/>
          <w:tab w:val="left" w:pos="5390"/>
          <w:tab w:val="left" w:pos="7920"/>
        </w:tabs>
        <w:ind w:right="-28"/>
        <w:jc w:val="both"/>
        <w:rPr>
          <w:rFonts w:ascii="Times New Roman" w:hAnsi="Times New Roman"/>
          <w:sz w:val="25"/>
          <w:szCs w:val="25"/>
          <w:lang w:val="nl-NL"/>
        </w:rPr>
      </w:pPr>
      <w:r w:rsidRPr="00A73D32">
        <w:rPr>
          <w:rFonts w:ascii="Times New Roman" w:hAnsi="Times New Roman"/>
          <w:b/>
          <w:bCs/>
          <w:sz w:val="25"/>
          <w:szCs w:val="25"/>
          <w:lang w:val="nl-NL"/>
        </w:rPr>
        <w:t xml:space="preserve"> </w:t>
      </w:r>
      <w:r w:rsidRPr="00A73D32">
        <w:rPr>
          <w:rFonts w:ascii="Times New Roman" w:hAnsi="Times New Roman"/>
          <w:sz w:val="25"/>
          <w:szCs w:val="25"/>
          <w:lang w:val="nl-NL"/>
        </w:rPr>
        <w:t>Tại thời điểm t, điện áp u = 200</w:t>
      </w:r>
      <w:r w:rsidRPr="00A73D32">
        <w:rPr>
          <w:rFonts w:ascii="Times New Roman" w:hAnsi="Times New Roman"/>
          <w:sz w:val="25"/>
          <w:szCs w:val="25"/>
          <w:lang w:val="nl-NL"/>
        </w:rPr>
        <w:fldChar w:fldCharType="begin"/>
      </w:r>
      <w:r w:rsidRPr="00A73D32">
        <w:rPr>
          <w:rFonts w:ascii="Times New Roman" w:hAnsi="Times New Roman"/>
          <w:sz w:val="25"/>
          <w:szCs w:val="25"/>
          <w:lang w:val="nl-NL"/>
        </w:rPr>
        <w:instrText>eq \l(\r(,2))</w:instrText>
      </w:r>
      <w:r w:rsidRPr="00A73D32">
        <w:rPr>
          <w:rFonts w:ascii="Times New Roman" w:hAnsi="Times New Roman"/>
          <w:sz w:val="25"/>
          <w:szCs w:val="25"/>
          <w:lang w:val="nl-NL"/>
        </w:rPr>
        <w:fldChar w:fldCharType="end"/>
      </w:r>
      <w:r w:rsidRPr="00A73D32">
        <w:rPr>
          <w:rFonts w:ascii="Times New Roman" w:hAnsi="Times New Roman"/>
          <w:sz w:val="25"/>
          <w:szCs w:val="25"/>
          <w:lang w:val="nl-NL"/>
        </w:rPr>
        <w:t>cos(100</w:t>
      </w:r>
      <w:r w:rsidRPr="00A73D32">
        <w:rPr>
          <w:rFonts w:ascii="Times New Roman" w:hAnsi="Times New Roman"/>
          <w:sz w:val="25"/>
          <w:szCs w:val="25"/>
          <w:lang w:val="nl-NL"/>
        </w:rPr>
        <w:sym w:font="Symbol" w:char="F077"/>
      </w:r>
      <w:r w:rsidRPr="00A73D32">
        <w:rPr>
          <w:rFonts w:ascii="Times New Roman" w:eastAsia="Symbol" w:hAnsi="Times New Roman"/>
          <w:sz w:val="25"/>
          <w:szCs w:val="25"/>
          <w:lang w:val="nl-NL"/>
        </w:rPr>
        <w:t xml:space="preserve">t - </w:t>
      </w:r>
      <w:r w:rsidRPr="00A73D32">
        <w:rPr>
          <w:rFonts w:ascii="Times New Roman" w:eastAsia="Symbol" w:hAnsi="Times New Roman"/>
          <w:sz w:val="25"/>
          <w:szCs w:val="25"/>
          <w:lang w:val="nl-NL"/>
        </w:rPr>
        <w:fldChar w:fldCharType="begin"/>
      </w:r>
      <w:r w:rsidRPr="00A73D32">
        <w:rPr>
          <w:rFonts w:ascii="Times New Roman" w:eastAsia="Symbol" w:hAnsi="Times New Roman"/>
          <w:sz w:val="25"/>
          <w:szCs w:val="25"/>
          <w:lang w:val="nl-NL"/>
        </w:rPr>
        <w:instrText>eq \l(\f(</w:instrText>
      </w:r>
      <w:r w:rsidRPr="00A73D32">
        <w:rPr>
          <w:rFonts w:ascii="Times New Roman" w:eastAsia="Symbol" w:hAnsi="Times New Roman"/>
          <w:sz w:val="25"/>
          <w:szCs w:val="25"/>
          <w:lang w:val="nl-NL"/>
        </w:rPr>
        <w:sym w:font="Symbol" w:char="F070"/>
      </w:r>
      <w:r w:rsidRPr="00A73D32">
        <w:rPr>
          <w:rFonts w:ascii="Times New Roman" w:eastAsia="Symbol" w:hAnsi="Times New Roman"/>
          <w:sz w:val="25"/>
          <w:szCs w:val="25"/>
          <w:lang w:val="nl-NL"/>
        </w:rPr>
        <w:instrText>,2))</w:instrText>
      </w:r>
      <w:r w:rsidRPr="00A73D32">
        <w:rPr>
          <w:rFonts w:ascii="Times New Roman" w:eastAsia="Symbol" w:hAnsi="Times New Roman"/>
          <w:sz w:val="25"/>
          <w:szCs w:val="25"/>
          <w:lang w:val="nl-NL"/>
        </w:rPr>
        <w:fldChar w:fldCharType="end"/>
      </w:r>
      <w:r w:rsidRPr="00A73D32">
        <w:rPr>
          <w:rFonts w:ascii="Times New Roman" w:eastAsia="Symbol" w:hAnsi="Times New Roman"/>
          <w:sz w:val="25"/>
          <w:szCs w:val="25"/>
          <w:lang w:val="nl-NL"/>
        </w:rPr>
        <w:t>)</w:t>
      </w:r>
      <w:r w:rsidRPr="00A73D32">
        <w:rPr>
          <w:rFonts w:ascii="Times New Roman" w:hAnsi="Times New Roman"/>
          <w:sz w:val="25"/>
          <w:szCs w:val="25"/>
          <w:lang w:val="nl-NL"/>
        </w:rPr>
        <w:t xml:space="preserve"> (trong đó u tính bằng V, t tính bằng s) có giá trị 100</w:t>
      </w:r>
      <w:r w:rsidRPr="00A73D32">
        <w:rPr>
          <w:rFonts w:ascii="Times New Roman" w:hAnsi="Times New Roman"/>
          <w:sz w:val="25"/>
          <w:szCs w:val="25"/>
          <w:lang w:val="nl-NL"/>
        </w:rPr>
        <w:fldChar w:fldCharType="begin"/>
      </w:r>
      <w:r w:rsidRPr="00A73D32">
        <w:rPr>
          <w:rFonts w:ascii="Times New Roman" w:hAnsi="Times New Roman"/>
          <w:sz w:val="25"/>
          <w:szCs w:val="25"/>
          <w:lang w:val="nl-NL"/>
        </w:rPr>
        <w:instrText>eq \l(\r(,2))</w:instrText>
      </w:r>
      <w:r w:rsidRPr="00A73D32">
        <w:rPr>
          <w:rFonts w:ascii="Times New Roman" w:hAnsi="Times New Roman"/>
          <w:sz w:val="25"/>
          <w:szCs w:val="25"/>
          <w:lang w:val="nl-NL"/>
        </w:rPr>
        <w:fldChar w:fldCharType="end"/>
      </w:r>
      <w:r w:rsidRPr="00A73D32">
        <w:rPr>
          <w:rFonts w:ascii="Times New Roman" w:hAnsi="Times New Roman"/>
          <w:sz w:val="25"/>
          <w:szCs w:val="25"/>
          <w:lang w:val="nl-NL"/>
        </w:rPr>
        <w:t xml:space="preserve"> V và đang giảm. Sau thời điểm đó </w:t>
      </w:r>
      <w:r w:rsidRPr="00A73D32">
        <w:rPr>
          <w:rFonts w:ascii="Times New Roman" w:hAnsi="Times New Roman"/>
          <w:sz w:val="25"/>
          <w:szCs w:val="25"/>
          <w:lang w:val="nl-NL"/>
        </w:rPr>
        <w:fldChar w:fldCharType="begin"/>
      </w:r>
      <w:r w:rsidRPr="00A73D32">
        <w:rPr>
          <w:rFonts w:ascii="Times New Roman" w:hAnsi="Times New Roman"/>
          <w:sz w:val="25"/>
          <w:szCs w:val="25"/>
          <w:lang w:val="nl-NL"/>
        </w:rPr>
        <w:instrText>eq \s\don1(\f(1,300))</w:instrText>
      </w:r>
      <w:r w:rsidRPr="00A73D32">
        <w:rPr>
          <w:rFonts w:ascii="Times New Roman" w:hAnsi="Times New Roman"/>
          <w:sz w:val="25"/>
          <w:szCs w:val="25"/>
          <w:lang w:val="nl-NL"/>
        </w:rPr>
        <w:fldChar w:fldCharType="end"/>
      </w:r>
      <w:r w:rsidRPr="00A73D32">
        <w:rPr>
          <w:rFonts w:ascii="Times New Roman" w:hAnsi="Times New Roman"/>
          <w:sz w:val="25"/>
          <w:szCs w:val="25"/>
          <w:lang w:val="nl-NL"/>
        </w:rPr>
        <w:t xml:space="preserve"> s, điện áp này có giá trị ℓà</w:t>
      </w:r>
    </w:p>
    <w:p w:rsidR="00B53269" w:rsidRPr="00A73D32" w:rsidRDefault="00B53269" w:rsidP="00B53269">
      <w:pPr>
        <w:tabs>
          <w:tab w:val="left" w:pos="329"/>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eastAsia="Times New Roman" w:hAnsi="Times New Roman"/>
          <w:b/>
          <w:bCs/>
          <w:sz w:val="25"/>
          <w:szCs w:val="25"/>
          <w:lang w:val="nl-NL"/>
        </w:rPr>
        <w:t xml:space="preserve"> </w:t>
      </w:r>
      <w:r w:rsidRPr="00A73D32">
        <w:rPr>
          <w:rFonts w:ascii="Times New Roman" w:eastAsia="Times New Roman" w:hAnsi="Times New Roman"/>
          <w:b/>
          <w:bCs/>
          <w:sz w:val="25"/>
          <w:szCs w:val="25"/>
          <w:lang w:val="nl-NL"/>
        </w:rPr>
        <w:tab/>
      </w:r>
      <w:r w:rsidRPr="00A73D32">
        <w:rPr>
          <w:rFonts w:ascii="Times New Roman" w:eastAsia="Times New Roman" w:hAnsi="Times New Roman"/>
          <w:b/>
          <w:bCs/>
          <w:color w:val="FF0000"/>
          <w:sz w:val="20"/>
          <w:szCs w:val="25"/>
          <w:lang w:val="nl-NL"/>
        </w:rPr>
        <w:t xml:space="preserve">A. </w:t>
      </w:r>
      <w:r w:rsidRPr="00A73D32">
        <w:rPr>
          <w:rFonts w:ascii="Times New Roman" w:eastAsia="Times New Roman" w:hAnsi="Times New Roman"/>
          <w:b/>
          <w:bCs/>
          <w:sz w:val="25"/>
          <w:szCs w:val="25"/>
          <w:lang w:val="nl-NL"/>
        </w:rPr>
        <w:t xml:space="preserve">- </w:t>
      </w:r>
      <w:r w:rsidRPr="00A73D32">
        <w:rPr>
          <w:rFonts w:ascii="Times New Roman" w:eastAsia="Times New Roman" w:hAnsi="Times New Roman"/>
          <w:sz w:val="25"/>
          <w:szCs w:val="25"/>
          <w:lang w:val="nl-NL"/>
        </w:rPr>
        <w:t xml:space="preserve">100V. </w:t>
      </w:r>
      <w:r w:rsidRPr="00A73D32">
        <w:rPr>
          <w:rFonts w:ascii="Times New Roman" w:eastAsia="Times New Roman" w:hAnsi="Times New Roman"/>
          <w:sz w:val="25"/>
          <w:szCs w:val="25"/>
          <w:lang w:val="nl-NL"/>
        </w:rPr>
        <w:tab/>
      </w:r>
      <w:r w:rsidRPr="00A73D32">
        <w:rPr>
          <w:rFonts w:ascii="Times New Roman" w:eastAsia="Times New Roman" w:hAnsi="Times New Roman"/>
          <w:b/>
          <w:bCs/>
          <w:color w:val="FF0000"/>
          <w:sz w:val="20"/>
          <w:szCs w:val="25"/>
          <w:lang w:val="nl-NL"/>
        </w:rPr>
        <w:t xml:space="preserve">B. </w:t>
      </w:r>
      <w:r w:rsidRPr="00A73D32">
        <w:rPr>
          <w:rFonts w:ascii="Times New Roman" w:eastAsia="Times New Roman" w:hAnsi="Times New Roman"/>
          <w:sz w:val="25"/>
          <w:szCs w:val="25"/>
          <w:lang w:val="nl-NL"/>
        </w:rPr>
        <w:t>100</w:t>
      </w:r>
      <w:r w:rsidRPr="00A73D32">
        <w:rPr>
          <w:rFonts w:ascii="Times New Roman" w:eastAsia="Times New Roman" w:hAnsi="Times New Roman"/>
          <w:sz w:val="25"/>
          <w:szCs w:val="25"/>
          <w:lang w:val="nl-NL"/>
        </w:rPr>
        <w:fldChar w:fldCharType="begin"/>
      </w:r>
      <w:r w:rsidRPr="00A73D32">
        <w:rPr>
          <w:rFonts w:ascii="Times New Roman" w:eastAsia="Times New Roman" w:hAnsi="Times New Roman"/>
          <w:sz w:val="25"/>
          <w:szCs w:val="25"/>
          <w:lang w:val="nl-NL"/>
        </w:rPr>
        <w:instrText>eq \l(\r(,3))</w:instrText>
      </w:r>
      <w:r w:rsidRPr="00A73D32">
        <w:rPr>
          <w:rFonts w:ascii="Times New Roman" w:eastAsia="Times New Roman" w:hAnsi="Times New Roman"/>
          <w:sz w:val="25"/>
          <w:szCs w:val="25"/>
          <w:lang w:val="nl-NL"/>
        </w:rPr>
        <w:fldChar w:fldCharType="end"/>
      </w:r>
      <w:r w:rsidRPr="00A73D32">
        <w:rPr>
          <w:rFonts w:ascii="Times New Roman" w:eastAsia="Times New Roman" w:hAnsi="Times New Roman"/>
          <w:sz w:val="25"/>
          <w:szCs w:val="25"/>
          <w:lang w:val="nl-NL"/>
        </w:rPr>
        <w:t xml:space="preserve"> V. </w:t>
      </w:r>
      <w:r w:rsidRPr="00A73D32">
        <w:rPr>
          <w:rFonts w:ascii="Times New Roman" w:eastAsia="Times New Roman" w:hAnsi="Times New Roman"/>
          <w:sz w:val="25"/>
          <w:szCs w:val="25"/>
          <w:lang w:val="nl-NL"/>
        </w:rPr>
        <w:tab/>
      </w:r>
      <w:r w:rsidRPr="00A73D32">
        <w:rPr>
          <w:rFonts w:ascii="Times New Roman" w:eastAsia="Times New Roman" w:hAnsi="Times New Roman"/>
          <w:b/>
          <w:bCs/>
          <w:color w:val="0000FF"/>
          <w:sz w:val="20"/>
          <w:szCs w:val="25"/>
          <w:lang w:val="nl-NL"/>
        </w:rPr>
        <w:t xml:space="preserve">C. </w:t>
      </w:r>
      <w:r w:rsidRPr="00A73D32">
        <w:rPr>
          <w:rFonts w:ascii="Times New Roman" w:eastAsia="Times New Roman" w:hAnsi="Times New Roman"/>
          <w:b/>
          <w:bCs/>
          <w:color w:val="0000FF"/>
          <w:sz w:val="25"/>
          <w:szCs w:val="25"/>
          <w:lang w:val="nl-NL"/>
        </w:rPr>
        <w:t xml:space="preserve">- </w:t>
      </w:r>
      <w:r w:rsidRPr="00A73D32">
        <w:rPr>
          <w:rFonts w:ascii="Times New Roman" w:eastAsia="Times New Roman" w:hAnsi="Times New Roman"/>
          <w:color w:val="0000FF"/>
          <w:sz w:val="25"/>
          <w:szCs w:val="25"/>
          <w:lang w:val="nl-NL"/>
        </w:rPr>
        <w:t xml:space="preserve">100 </w:t>
      </w:r>
      <w:r w:rsidRPr="00A73D32">
        <w:rPr>
          <w:rFonts w:ascii="Times New Roman" w:eastAsia="Times New Roman" w:hAnsi="Times New Roman"/>
          <w:color w:val="0000FF"/>
          <w:sz w:val="25"/>
          <w:szCs w:val="25"/>
          <w:lang w:val="nl-NL"/>
        </w:rPr>
        <w:fldChar w:fldCharType="begin"/>
      </w:r>
      <w:r w:rsidRPr="00A73D32">
        <w:rPr>
          <w:rFonts w:ascii="Times New Roman" w:eastAsia="Times New Roman" w:hAnsi="Times New Roman"/>
          <w:color w:val="0000FF"/>
          <w:sz w:val="25"/>
          <w:szCs w:val="25"/>
          <w:lang w:val="nl-NL"/>
        </w:rPr>
        <w:instrText>eq \l(\r(,2))</w:instrText>
      </w:r>
      <w:r w:rsidRPr="00A73D32">
        <w:rPr>
          <w:rFonts w:ascii="Times New Roman" w:eastAsia="Times New Roman" w:hAnsi="Times New Roman"/>
          <w:color w:val="0000FF"/>
          <w:sz w:val="25"/>
          <w:szCs w:val="25"/>
          <w:lang w:val="nl-NL"/>
        </w:rPr>
        <w:fldChar w:fldCharType="end"/>
      </w:r>
      <w:r w:rsidRPr="00A73D32">
        <w:rPr>
          <w:rFonts w:ascii="Times New Roman" w:eastAsia="Times New Roman" w:hAnsi="Times New Roman"/>
          <w:color w:val="0000FF"/>
          <w:sz w:val="25"/>
          <w:szCs w:val="25"/>
          <w:lang w:val="nl-NL"/>
        </w:rPr>
        <w:t xml:space="preserve"> V.</w:t>
      </w:r>
      <w:r w:rsidRPr="00A73D32">
        <w:rPr>
          <w:rFonts w:ascii="Times New Roman" w:eastAsia="Times New Roman" w:hAnsi="Times New Roman"/>
          <w:sz w:val="25"/>
          <w:szCs w:val="25"/>
          <w:lang w:val="nl-NL"/>
        </w:rPr>
        <w:tab/>
      </w:r>
      <w:r w:rsidRPr="00A73D32">
        <w:rPr>
          <w:rFonts w:ascii="Times New Roman" w:eastAsia="Times New Roman" w:hAnsi="Times New Roman"/>
          <w:b/>
          <w:color w:val="FF0000"/>
          <w:sz w:val="20"/>
          <w:szCs w:val="25"/>
          <w:lang w:val="nl-NL"/>
        </w:rPr>
        <w:t xml:space="preserve">D. </w:t>
      </w:r>
      <w:r w:rsidRPr="00A73D32">
        <w:rPr>
          <w:rFonts w:ascii="Times New Roman" w:hAnsi="Times New Roman"/>
          <w:sz w:val="25"/>
          <w:szCs w:val="25"/>
          <w:lang w:val="nl-NL"/>
        </w:rPr>
        <w:t>200 V.</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Đặt điện áp u = U</w:t>
      </w:r>
      <w:r w:rsidRPr="00A73D32">
        <w:rPr>
          <w:sz w:val="25"/>
          <w:szCs w:val="25"/>
          <w:vertAlign w:val="subscript"/>
          <w:lang w:val="nl-NL"/>
        </w:rPr>
        <w:t>0</w:t>
      </w:r>
      <w:r w:rsidRPr="00A73D32">
        <w:rPr>
          <w:sz w:val="25"/>
          <w:szCs w:val="25"/>
          <w:lang w:val="nl-NL"/>
        </w:rPr>
        <w:t>cos</w:t>
      </w:r>
      <w:r w:rsidRPr="00A73D32">
        <w:rPr>
          <w:sz w:val="25"/>
          <w:szCs w:val="25"/>
          <w:lang w:val="nl-NL"/>
        </w:rPr>
        <w:sym w:font="Symbol" w:char="F077"/>
      </w:r>
      <w:r w:rsidRPr="00A73D32">
        <w:rPr>
          <w:sz w:val="25"/>
          <w:szCs w:val="25"/>
          <w:lang w:val="nl-NL"/>
        </w:rPr>
        <w:t>t vào hai đầu đoạn mạch gồm điện trở thuần R, cuộn cảm thuần có độ tự cảm L và tụ điện có điện dung C mắc nối tiếp. Gọi i ℓà cường độ dòng điện tức thời trong đoạn mạch; u</w:t>
      </w:r>
      <w:r w:rsidRPr="00A73D32">
        <w:rPr>
          <w:sz w:val="25"/>
          <w:szCs w:val="25"/>
          <w:vertAlign w:val="subscript"/>
          <w:lang w:val="nl-NL"/>
        </w:rPr>
        <w:t>1</w:t>
      </w:r>
      <w:r w:rsidRPr="00A73D32">
        <w:rPr>
          <w:sz w:val="25"/>
          <w:szCs w:val="25"/>
          <w:lang w:val="nl-NL"/>
        </w:rPr>
        <w:t>, u</w:t>
      </w:r>
      <w:r w:rsidRPr="00A73D32">
        <w:rPr>
          <w:sz w:val="25"/>
          <w:szCs w:val="25"/>
          <w:vertAlign w:val="subscript"/>
          <w:lang w:val="nl-NL"/>
        </w:rPr>
        <w:t>2</w:t>
      </w:r>
      <w:r w:rsidRPr="00A73D32">
        <w:rPr>
          <w:sz w:val="25"/>
          <w:szCs w:val="25"/>
          <w:lang w:val="nl-NL"/>
        </w:rPr>
        <w:t xml:space="preserve"> và u</w:t>
      </w:r>
      <w:r w:rsidRPr="00A73D32">
        <w:rPr>
          <w:sz w:val="25"/>
          <w:szCs w:val="25"/>
          <w:vertAlign w:val="subscript"/>
          <w:lang w:val="nl-NL"/>
        </w:rPr>
        <w:t>3</w:t>
      </w:r>
      <w:r w:rsidRPr="00A73D32">
        <w:rPr>
          <w:sz w:val="25"/>
          <w:szCs w:val="25"/>
          <w:lang w:val="nl-NL"/>
        </w:rPr>
        <w:t xml:space="preserve"> ℓần ℓượt ℓà điện áp tức thời giữa hai đầu điện trở, giữa hai đầu cuộn cảm và giữa hai đầu tụ điện. Hệ thức </w:t>
      </w:r>
      <w:r w:rsidRPr="00A73D32">
        <w:rPr>
          <w:b/>
          <w:bCs/>
          <w:sz w:val="25"/>
          <w:szCs w:val="25"/>
          <w:lang w:val="nl-NL"/>
        </w:rPr>
        <w:t xml:space="preserve">đúng </w:t>
      </w:r>
      <w:r w:rsidRPr="00A73D32">
        <w:rPr>
          <w:sz w:val="25"/>
          <w:szCs w:val="25"/>
          <w:lang w:val="nl-NL"/>
        </w:rPr>
        <w:t>ℓà</w:t>
      </w:r>
    </w:p>
    <w:p w:rsidR="00B53269" w:rsidRPr="00A73D32" w:rsidRDefault="00B53269" w:rsidP="00B53269">
      <w:pPr>
        <w:tabs>
          <w:tab w:val="left" w:pos="329"/>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eastAsia="Times New Roman" w:hAnsi="Times New Roman"/>
          <w:b/>
          <w:bCs/>
          <w:sz w:val="25"/>
          <w:szCs w:val="25"/>
          <w:lang w:val="nl-NL"/>
        </w:rPr>
        <w:t xml:space="preserve"> </w:t>
      </w:r>
      <w:r w:rsidRPr="00A73D32">
        <w:rPr>
          <w:rFonts w:ascii="Times New Roman" w:eastAsia="Times New Roman" w:hAnsi="Times New Roman"/>
          <w:b/>
          <w:bCs/>
          <w:sz w:val="25"/>
          <w:szCs w:val="25"/>
          <w:lang w:val="nl-NL"/>
        </w:rPr>
        <w:tab/>
      </w:r>
      <w:r w:rsidRPr="00A73D32">
        <w:rPr>
          <w:rFonts w:ascii="Times New Roman" w:eastAsia="Times New Roman" w:hAnsi="Times New Roman"/>
          <w:b/>
          <w:bCs/>
          <w:color w:val="FF0000"/>
          <w:sz w:val="20"/>
          <w:szCs w:val="25"/>
          <w:lang w:val="nl-NL"/>
        </w:rPr>
        <w:t xml:space="preserve">A. </w:t>
      </w:r>
      <w:r w:rsidRPr="00A73D32">
        <w:rPr>
          <w:rFonts w:ascii="Times New Roman" w:eastAsia="Times New Roman" w:hAnsi="Times New Roman"/>
          <w:sz w:val="25"/>
          <w:szCs w:val="25"/>
          <w:lang w:val="nl-NL"/>
        </w:rPr>
        <w:t>i =</w:t>
      </w:r>
      <w:r w:rsidRPr="00A73D32">
        <w:rPr>
          <w:rFonts w:ascii="Times New Roman" w:eastAsia="Times New Roman" w:hAnsi="Times New Roman"/>
          <w:position w:val="-66"/>
          <w:sz w:val="25"/>
          <w:szCs w:val="25"/>
          <w:lang w:val="nl-NL"/>
        </w:rPr>
        <w:object w:dxaOrig="1860" w:dyaOrig="1040">
          <v:shape id="_x0000_i1078" type="#_x0000_t75" style="width:93pt;height:52pt" o:ole="">
            <v:imagedata r:id="rId120" o:title=""/>
          </v:shape>
          <o:OLEObject Type="Embed" ProgID="Equation.3" ShapeID="_x0000_i1078" DrawAspect="Content" ObjectID="_1720527016" r:id="rId121"/>
        </w:object>
      </w:r>
      <w:r w:rsidRPr="00A73D32">
        <w:rPr>
          <w:rFonts w:ascii="Times New Roman" w:eastAsia="Times New Roman" w:hAnsi="Times New Roman"/>
          <w:sz w:val="25"/>
          <w:szCs w:val="25"/>
          <w:lang w:val="nl-NL"/>
        </w:rPr>
        <w:t xml:space="preserve">  </w:t>
      </w:r>
      <w:r w:rsidRPr="00A73D32">
        <w:rPr>
          <w:rFonts w:ascii="Times New Roman" w:eastAsia="Times New Roman" w:hAnsi="Times New Roman"/>
          <w:sz w:val="25"/>
          <w:szCs w:val="25"/>
          <w:lang w:val="nl-NL"/>
        </w:rPr>
        <w:tab/>
      </w:r>
      <w:r w:rsidRPr="00A73D32">
        <w:rPr>
          <w:rFonts w:ascii="Times New Roman" w:eastAsia="Times New Roman" w:hAnsi="Times New Roman"/>
          <w:b/>
          <w:color w:val="FF0000"/>
          <w:sz w:val="20"/>
          <w:szCs w:val="25"/>
          <w:lang w:val="nl-NL"/>
        </w:rPr>
        <w:t xml:space="preserve">B. </w:t>
      </w:r>
      <w:r w:rsidRPr="00A73D32">
        <w:rPr>
          <w:rFonts w:ascii="Times New Roman" w:eastAsia="Times New Roman" w:hAnsi="Times New Roman"/>
          <w:sz w:val="25"/>
          <w:szCs w:val="25"/>
          <w:lang w:val="nl-NL"/>
        </w:rPr>
        <w:t>i</w:t>
      </w:r>
      <w:r w:rsidRPr="00A73D32">
        <w:rPr>
          <w:rFonts w:ascii="Times New Roman" w:eastAsia="Times New Roman" w:hAnsi="Times New Roman"/>
          <w:sz w:val="25"/>
          <w:szCs w:val="25"/>
          <w:vertAlign w:val="subscript"/>
          <w:lang w:val="nl-NL"/>
        </w:rPr>
        <w:t>3</w:t>
      </w:r>
      <w:r w:rsidRPr="00A73D32">
        <w:rPr>
          <w:rFonts w:ascii="Times New Roman" w:eastAsia="Times New Roman" w:hAnsi="Times New Roman"/>
          <w:sz w:val="25"/>
          <w:szCs w:val="25"/>
          <w:lang w:val="nl-NL"/>
        </w:rPr>
        <w:t xml:space="preserve"> = u</w:t>
      </w:r>
      <w:r w:rsidRPr="00A73D32">
        <w:rPr>
          <w:rFonts w:ascii="Times New Roman" w:eastAsia="Times New Roman" w:hAnsi="Times New Roman"/>
          <w:sz w:val="25"/>
          <w:szCs w:val="25"/>
          <w:vertAlign w:val="subscript"/>
          <w:lang w:val="nl-NL"/>
        </w:rPr>
        <w:t>3</w:t>
      </w:r>
      <w:r w:rsidRPr="00A73D32">
        <w:rPr>
          <w:rFonts w:ascii="Times New Roman" w:eastAsia="Times New Roman" w:hAnsi="Times New Roman"/>
          <w:sz w:val="25"/>
          <w:szCs w:val="25"/>
          <w:lang w:val="nl-NL"/>
        </w:rPr>
        <w:sym w:font="Symbol" w:char="F077"/>
      </w:r>
      <w:r w:rsidRPr="00A73D32">
        <w:rPr>
          <w:rFonts w:ascii="Times New Roman" w:eastAsia="Times New Roman" w:hAnsi="Times New Roman"/>
          <w:sz w:val="25"/>
          <w:szCs w:val="25"/>
          <w:lang w:val="nl-NL"/>
        </w:rPr>
        <w:t>C</w:t>
      </w:r>
      <w:r w:rsidRPr="00A73D32">
        <w:rPr>
          <w:rFonts w:ascii="Times New Roman" w:eastAsia="Times New Roman" w:hAnsi="Times New Roman"/>
          <w:sz w:val="25"/>
          <w:szCs w:val="25"/>
          <w:lang w:val="nl-NL"/>
        </w:rPr>
        <w:tab/>
      </w:r>
      <w:r w:rsidRPr="00A73D32">
        <w:rPr>
          <w:rFonts w:ascii="Times New Roman" w:eastAsia="Times New Roman" w:hAnsi="Times New Roman"/>
          <w:b/>
          <w:color w:val="0000FF"/>
          <w:sz w:val="20"/>
          <w:szCs w:val="25"/>
          <w:lang w:val="nl-NL"/>
        </w:rPr>
        <w:t xml:space="preserve">C. </w:t>
      </w:r>
      <w:r w:rsidRPr="00A73D32">
        <w:rPr>
          <w:rFonts w:ascii="Times New Roman" w:eastAsia="Times New Roman" w:hAnsi="Times New Roman"/>
          <w:color w:val="0000FF"/>
          <w:sz w:val="25"/>
          <w:szCs w:val="25"/>
          <w:lang w:val="nl-NL"/>
        </w:rPr>
        <w:t xml:space="preserve">i = </w:t>
      </w:r>
      <w:r w:rsidRPr="00A73D32">
        <w:rPr>
          <w:rFonts w:ascii="Times New Roman" w:eastAsia="Times New Roman" w:hAnsi="Times New Roman"/>
          <w:color w:val="0000FF"/>
          <w:position w:val="-24"/>
          <w:sz w:val="25"/>
          <w:szCs w:val="25"/>
          <w:lang w:val="nl-NL"/>
        </w:rPr>
        <w:object w:dxaOrig="340" w:dyaOrig="620">
          <v:shape id="_x0000_i1079" type="#_x0000_t75" style="width:17pt;height:31pt" o:ole="">
            <v:imagedata r:id="rId122" o:title=""/>
          </v:shape>
          <o:OLEObject Type="Embed" ProgID="Equation.3" ShapeID="_x0000_i1079" DrawAspect="Content" ObjectID="_1720527017" r:id="rId123"/>
        </w:object>
      </w:r>
      <w:r w:rsidRPr="00A73D32">
        <w:rPr>
          <w:rFonts w:ascii="Times New Roman" w:eastAsia="Times New Roman" w:hAnsi="Times New Roman"/>
          <w:sz w:val="25"/>
          <w:szCs w:val="25"/>
          <w:lang w:val="nl-NL"/>
        </w:rPr>
        <w:t xml:space="preserve"> </w:t>
      </w:r>
      <w:r w:rsidRPr="00A73D32">
        <w:rPr>
          <w:rFonts w:ascii="Times New Roman" w:eastAsia="Times New Roman" w:hAnsi="Times New Roman"/>
          <w:sz w:val="25"/>
          <w:szCs w:val="25"/>
          <w:lang w:val="nl-NL"/>
        </w:rPr>
        <w:tab/>
      </w:r>
      <w:r w:rsidRPr="00A73D32">
        <w:rPr>
          <w:rFonts w:ascii="Times New Roman" w:eastAsia="Times New Roman" w:hAnsi="Times New Roman"/>
          <w:b/>
          <w:color w:val="FF0000"/>
          <w:sz w:val="20"/>
          <w:szCs w:val="25"/>
          <w:lang w:val="nl-NL"/>
        </w:rPr>
        <w:t xml:space="preserve">D. </w:t>
      </w:r>
      <w:r w:rsidRPr="00A73D32">
        <w:rPr>
          <w:rFonts w:ascii="Times New Roman" w:eastAsia="Times New Roman" w:hAnsi="Times New Roman"/>
          <w:sz w:val="25"/>
          <w:szCs w:val="25"/>
          <w:lang w:val="nl-NL"/>
        </w:rPr>
        <w:t xml:space="preserve">i = </w:t>
      </w:r>
      <w:r w:rsidRPr="00A73D32">
        <w:rPr>
          <w:rFonts w:ascii="Times New Roman" w:eastAsia="Times New Roman" w:hAnsi="Times New Roman"/>
          <w:position w:val="-24"/>
          <w:sz w:val="25"/>
          <w:szCs w:val="25"/>
          <w:lang w:val="nl-NL"/>
        </w:rPr>
        <w:object w:dxaOrig="420" w:dyaOrig="620">
          <v:shape id="_x0000_i1080" type="#_x0000_t75" style="width:21pt;height:31pt" o:ole="">
            <v:imagedata r:id="rId124" o:title=""/>
          </v:shape>
          <o:OLEObject Type="Embed" ProgID="Equation.3" ShapeID="_x0000_i1080" DrawAspect="Content" ObjectID="_1720527018" r:id="rId125"/>
        </w:object>
      </w:r>
      <w:r w:rsidRPr="00A73D32">
        <w:rPr>
          <w:rFonts w:ascii="Times New Roman" w:eastAsia="Times New Roman" w:hAnsi="Times New Roman"/>
          <w:sz w:val="25"/>
          <w:szCs w:val="25"/>
          <w:lang w:val="nl-NL"/>
        </w:rPr>
        <w:t xml:space="preserve"> </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Đặt điện áp u = U</w:t>
      </w:r>
      <w:r w:rsidRPr="00A73D32">
        <w:rPr>
          <w:sz w:val="25"/>
          <w:szCs w:val="25"/>
          <w:lang w:val="nl-NL"/>
        </w:rPr>
        <w:softHyphen/>
      </w:r>
      <w:r w:rsidRPr="00A73D32">
        <w:rPr>
          <w:sz w:val="25"/>
          <w:szCs w:val="25"/>
          <w:vertAlign w:val="subscript"/>
          <w:lang w:val="nl-NL"/>
        </w:rPr>
        <w:t>0</w:t>
      </w:r>
      <w:r w:rsidRPr="00A73D32">
        <w:rPr>
          <w:sz w:val="25"/>
          <w:szCs w:val="25"/>
          <w:lang w:val="nl-NL"/>
        </w:rPr>
        <w:t>cos</w:t>
      </w:r>
      <w:r w:rsidRPr="00A73D32">
        <w:rPr>
          <w:sz w:val="25"/>
          <w:szCs w:val="25"/>
          <w:lang w:val="nl-NL"/>
        </w:rPr>
        <w:sym w:font="Symbol" w:char="F077"/>
      </w:r>
      <w:r w:rsidRPr="00A73D32">
        <w:rPr>
          <w:sz w:val="25"/>
          <w:szCs w:val="25"/>
          <w:lang w:val="nl-NL"/>
        </w:rPr>
        <w:t>t vào hai đầu cuộn cảm thuần có độ tự cảm L thì cường độ dòng điện qua cuộn cảm Là:</w:t>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sz w:val="25"/>
          <w:szCs w:val="25"/>
          <w:lang w:val="nl-NL"/>
        </w:rPr>
        <w:t xml:space="preserve"> </w:t>
      </w:r>
      <w:r w:rsidRPr="00A73D32">
        <w:rPr>
          <w:sz w:val="25"/>
          <w:szCs w:val="25"/>
          <w:lang w:val="nl-NL"/>
        </w:rPr>
        <w:tab/>
      </w:r>
      <w:r w:rsidRPr="00A73D32">
        <w:rPr>
          <w:b/>
          <w:color w:val="FF0000"/>
          <w:sz w:val="20"/>
          <w:szCs w:val="25"/>
          <w:lang w:val="nl-NL"/>
        </w:rPr>
        <w:t xml:space="preserve">A. </w:t>
      </w:r>
      <w:r w:rsidRPr="00A73D32">
        <w:rPr>
          <w:sz w:val="25"/>
          <w:szCs w:val="25"/>
          <w:lang w:val="nl-NL"/>
        </w:rPr>
        <w:t>i =</w:t>
      </w:r>
      <w:r w:rsidRPr="00A73D32">
        <w:rPr>
          <w:position w:val="-24"/>
          <w:sz w:val="25"/>
          <w:szCs w:val="25"/>
          <w:lang w:val="nl-NL"/>
        </w:rPr>
        <w:object w:dxaOrig="420" w:dyaOrig="620">
          <v:shape id="_x0000_i1081" type="#_x0000_t75" style="width:21pt;height:31pt" o:ole="">
            <v:imagedata r:id="rId126" o:title=""/>
          </v:shape>
          <o:OLEObject Type="Embed" ProgID="Equation.3" ShapeID="_x0000_i1081" DrawAspect="Content" ObjectID="_1720527019" r:id="rId127"/>
        </w:object>
      </w:r>
      <w:r w:rsidRPr="00A73D32">
        <w:rPr>
          <w:sz w:val="25"/>
          <w:szCs w:val="25"/>
          <w:lang w:val="nl-NL"/>
        </w:rPr>
        <w:t>cos(</w:t>
      </w:r>
      <w:r w:rsidRPr="00A73D32">
        <w:rPr>
          <w:sz w:val="25"/>
          <w:szCs w:val="25"/>
          <w:lang w:val="nl-NL"/>
        </w:rPr>
        <w:sym w:font="Symbol" w:char="F077"/>
      </w:r>
      <w:r w:rsidRPr="00A73D32">
        <w:rPr>
          <w:sz w:val="25"/>
          <w:szCs w:val="25"/>
          <w:lang w:val="nl-NL"/>
        </w:rPr>
        <w:t xml:space="preserve">t + </w:t>
      </w:r>
      <w:r w:rsidRPr="00A73D32">
        <w:rPr>
          <w:sz w:val="25"/>
          <w:szCs w:val="25"/>
          <w:lang w:val="nl-NL"/>
        </w:rPr>
        <w:fldChar w:fldCharType="begin"/>
      </w:r>
      <w:r w:rsidRPr="00A73D32">
        <w:rPr>
          <w:sz w:val="25"/>
          <w:szCs w:val="25"/>
          <w:lang w:val="nl-NL"/>
        </w:rPr>
        <w:instrText>eq \l(\f(</w:instrText>
      </w:r>
      <w:r w:rsidRPr="00A73D32">
        <w:rPr>
          <w:sz w:val="25"/>
          <w:szCs w:val="25"/>
          <w:lang w:val="nl-NL"/>
        </w:rPr>
        <w:sym w:font="Symbol" w:char="F070"/>
      </w:r>
      <w:r w:rsidRPr="00A73D32">
        <w:rPr>
          <w:sz w:val="25"/>
          <w:szCs w:val="25"/>
          <w:lang w:val="nl-NL"/>
        </w:rPr>
        <w:instrText>,2))</w:instrText>
      </w:r>
      <w:r w:rsidRPr="00A73D32">
        <w:rPr>
          <w:sz w:val="25"/>
          <w:szCs w:val="25"/>
          <w:lang w:val="nl-NL"/>
        </w:rPr>
        <w:fldChar w:fldCharType="end"/>
      </w:r>
      <w:r w:rsidRPr="00A73D32">
        <w:rPr>
          <w:sz w:val="25"/>
          <w:szCs w:val="25"/>
          <w:lang w:val="nl-NL"/>
        </w:rPr>
        <w:t xml:space="preserve">) </w:t>
      </w:r>
      <w:r w:rsidRPr="00A73D32">
        <w:rPr>
          <w:sz w:val="25"/>
          <w:szCs w:val="25"/>
          <w:lang w:val="nl-NL"/>
        </w:rPr>
        <w:tab/>
      </w:r>
      <w:r w:rsidRPr="00A73D32">
        <w:rPr>
          <w:sz w:val="25"/>
          <w:szCs w:val="25"/>
          <w:lang w:val="nl-NL"/>
        </w:rPr>
        <w:tab/>
      </w:r>
      <w:r w:rsidRPr="00A73D32">
        <w:rPr>
          <w:b/>
          <w:color w:val="FF0000"/>
          <w:sz w:val="20"/>
          <w:szCs w:val="25"/>
          <w:lang w:val="nl-NL"/>
        </w:rPr>
        <w:t xml:space="preserve">B. </w:t>
      </w:r>
      <w:r w:rsidRPr="00A73D32">
        <w:rPr>
          <w:sz w:val="25"/>
          <w:szCs w:val="25"/>
          <w:lang w:val="nl-NL"/>
        </w:rPr>
        <w:t xml:space="preserve">i = </w:t>
      </w:r>
      <w:r w:rsidRPr="00A73D32">
        <w:rPr>
          <w:position w:val="-28"/>
          <w:sz w:val="25"/>
          <w:szCs w:val="25"/>
          <w:lang w:val="nl-NL"/>
        </w:rPr>
        <w:object w:dxaOrig="740" w:dyaOrig="660">
          <v:shape id="_x0000_i1082" type="#_x0000_t75" style="width:37pt;height:33pt" o:ole="">
            <v:imagedata r:id="rId128" o:title=""/>
          </v:shape>
          <o:OLEObject Type="Embed" ProgID="Equation.3" ShapeID="_x0000_i1082" DrawAspect="Content" ObjectID="_1720527020" r:id="rId129"/>
        </w:object>
      </w:r>
      <w:r w:rsidRPr="00A73D32">
        <w:rPr>
          <w:sz w:val="25"/>
          <w:szCs w:val="25"/>
          <w:vertAlign w:val="subscript"/>
          <w:lang w:val="nl-NL"/>
        </w:rPr>
        <w:t xml:space="preserve"> </w:t>
      </w:r>
      <w:r w:rsidRPr="00A73D32">
        <w:rPr>
          <w:sz w:val="25"/>
          <w:szCs w:val="25"/>
          <w:lang w:val="nl-NL"/>
        </w:rPr>
        <w:t>cos(</w:t>
      </w:r>
      <w:r w:rsidRPr="00A73D32">
        <w:rPr>
          <w:sz w:val="25"/>
          <w:szCs w:val="25"/>
          <w:lang w:val="nl-NL"/>
        </w:rPr>
        <w:sym w:font="Symbol" w:char="F077"/>
      </w:r>
      <w:r w:rsidRPr="00A73D32">
        <w:rPr>
          <w:sz w:val="25"/>
          <w:szCs w:val="25"/>
          <w:lang w:val="nl-NL"/>
        </w:rPr>
        <w:t xml:space="preserve">t + </w:t>
      </w:r>
      <w:r w:rsidRPr="00A73D32">
        <w:rPr>
          <w:sz w:val="25"/>
          <w:szCs w:val="25"/>
          <w:lang w:val="nl-NL"/>
        </w:rPr>
        <w:fldChar w:fldCharType="begin"/>
      </w:r>
      <w:r w:rsidRPr="00A73D32">
        <w:rPr>
          <w:sz w:val="25"/>
          <w:szCs w:val="25"/>
          <w:lang w:val="nl-NL"/>
        </w:rPr>
        <w:instrText>eq \l(\f(</w:instrText>
      </w:r>
      <w:r w:rsidRPr="00A73D32">
        <w:rPr>
          <w:sz w:val="25"/>
          <w:szCs w:val="25"/>
          <w:lang w:val="nl-NL"/>
        </w:rPr>
        <w:sym w:font="Symbol" w:char="F070"/>
      </w:r>
      <w:r w:rsidRPr="00A73D32">
        <w:rPr>
          <w:sz w:val="25"/>
          <w:szCs w:val="25"/>
          <w:lang w:val="nl-NL"/>
        </w:rPr>
        <w:instrText>,2))</w:instrText>
      </w:r>
      <w:r w:rsidRPr="00A73D32">
        <w:rPr>
          <w:sz w:val="25"/>
          <w:szCs w:val="25"/>
          <w:lang w:val="nl-NL"/>
        </w:rPr>
        <w:fldChar w:fldCharType="end"/>
      </w:r>
      <w:r w:rsidRPr="00A73D32">
        <w:rPr>
          <w:sz w:val="25"/>
          <w:szCs w:val="25"/>
          <w:lang w:val="nl-NL"/>
        </w:rPr>
        <w:t>)</w:t>
      </w:r>
      <w:r w:rsidRPr="00A73D32">
        <w:rPr>
          <w:sz w:val="25"/>
          <w:szCs w:val="25"/>
          <w:lang w:val="nl-NL"/>
        </w:rPr>
        <w:tab/>
      </w:r>
    </w:p>
    <w:p w:rsidR="00B53269" w:rsidRPr="00A73D32" w:rsidRDefault="00B53269" w:rsidP="00B53269">
      <w:pPr>
        <w:pStyle w:val="BodyText"/>
        <w:tabs>
          <w:tab w:val="left" w:pos="330"/>
          <w:tab w:val="left" w:pos="2970"/>
          <w:tab w:val="left" w:pos="5390"/>
          <w:tab w:val="left" w:pos="7920"/>
        </w:tabs>
        <w:ind w:right="-28"/>
        <w:jc w:val="both"/>
        <w:rPr>
          <w:sz w:val="25"/>
          <w:szCs w:val="25"/>
          <w:lang w:val="nl-NL"/>
        </w:rPr>
      </w:pPr>
      <w:r w:rsidRPr="00A73D32">
        <w:rPr>
          <w:sz w:val="25"/>
          <w:szCs w:val="25"/>
          <w:lang w:val="nl-NL"/>
        </w:rPr>
        <w:tab/>
      </w:r>
      <w:r w:rsidRPr="00A73D32">
        <w:rPr>
          <w:b/>
          <w:color w:val="0000FF"/>
          <w:sz w:val="20"/>
          <w:szCs w:val="25"/>
          <w:lang w:val="nl-NL"/>
        </w:rPr>
        <w:t xml:space="preserve">C. </w:t>
      </w:r>
      <w:r w:rsidRPr="00A73D32">
        <w:rPr>
          <w:color w:val="0000FF"/>
          <w:sz w:val="25"/>
          <w:szCs w:val="25"/>
          <w:lang w:val="nl-NL"/>
        </w:rPr>
        <w:t>i =</w:t>
      </w:r>
      <w:r w:rsidRPr="00A73D32">
        <w:rPr>
          <w:color w:val="0000FF"/>
          <w:position w:val="-24"/>
          <w:sz w:val="25"/>
          <w:szCs w:val="25"/>
          <w:lang w:val="nl-NL"/>
        </w:rPr>
        <w:object w:dxaOrig="420" w:dyaOrig="620">
          <v:shape id="_x0000_i1083" type="#_x0000_t75" style="width:21pt;height:31pt" o:ole="">
            <v:imagedata r:id="rId130" o:title=""/>
          </v:shape>
          <o:OLEObject Type="Embed" ProgID="Equation.3" ShapeID="_x0000_i1083" DrawAspect="Content" ObjectID="_1720527021" r:id="rId131"/>
        </w:object>
      </w:r>
      <w:r w:rsidRPr="00A73D32">
        <w:rPr>
          <w:color w:val="0000FF"/>
          <w:sz w:val="25"/>
          <w:szCs w:val="25"/>
          <w:vertAlign w:val="subscript"/>
          <w:lang w:val="nl-NL"/>
        </w:rPr>
        <w:t xml:space="preserve"> </w:t>
      </w:r>
      <w:r w:rsidRPr="00A73D32">
        <w:rPr>
          <w:color w:val="0000FF"/>
          <w:sz w:val="25"/>
          <w:szCs w:val="25"/>
          <w:lang w:val="nl-NL"/>
        </w:rPr>
        <w:t>cos(</w:t>
      </w:r>
      <w:r w:rsidRPr="00A73D32">
        <w:rPr>
          <w:color w:val="0000FF"/>
          <w:sz w:val="25"/>
          <w:szCs w:val="25"/>
          <w:lang w:val="nl-NL"/>
        </w:rPr>
        <w:sym w:font="Symbol" w:char="F077"/>
      </w:r>
      <w:r w:rsidRPr="00A73D32">
        <w:rPr>
          <w:color w:val="0000FF"/>
          <w:sz w:val="25"/>
          <w:szCs w:val="25"/>
          <w:lang w:val="nl-NL"/>
        </w:rPr>
        <w:t xml:space="preserve">t - </w:t>
      </w:r>
      <w:r w:rsidRPr="00A73D32">
        <w:rPr>
          <w:color w:val="0000FF"/>
          <w:sz w:val="25"/>
          <w:szCs w:val="25"/>
          <w:lang w:val="nl-NL"/>
        </w:rPr>
        <w:fldChar w:fldCharType="begin"/>
      </w:r>
      <w:r w:rsidRPr="00A73D32">
        <w:rPr>
          <w:color w:val="0000FF"/>
          <w:sz w:val="25"/>
          <w:szCs w:val="25"/>
          <w:lang w:val="nl-NL"/>
        </w:rPr>
        <w:instrText>eq \l(\f(</w:instrText>
      </w:r>
      <w:r w:rsidRPr="00A73D32">
        <w:rPr>
          <w:color w:val="0000FF"/>
          <w:sz w:val="25"/>
          <w:szCs w:val="25"/>
          <w:lang w:val="nl-NL"/>
        </w:rPr>
        <w:sym w:font="Symbol" w:char="F070"/>
      </w:r>
      <w:r w:rsidRPr="00A73D32">
        <w:rPr>
          <w:color w:val="0000FF"/>
          <w:sz w:val="25"/>
          <w:szCs w:val="25"/>
          <w:lang w:val="nl-NL"/>
        </w:rPr>
        <w:instrText>,2))</w:instrText>
      </w:r>
      <w:r w:rsidRPr="00A73D32">
        <w:rPr>
          <w:color w:val="0000FF"/>
          <w:sz w:val="25"/>
          <w:szCs w:val="25"/>
          <w:lang w:val="nl-NL"/>
        </w:rPr>
        <w:fldChar w:fldCharType="end"/>
      </w:r>
      <w:r w:rsidRPr="00A73D32">
        <w:rPr>
          <w:color w:val="0000FF"/>
          <w:sz w:val="25"/>
          <w:szCs w:val="25"/>
          <w:lang w:val="nl-NL"/>
        </w:rPr>
        <w:t>)</w:t>
      </w:r>
      <w:r w:rsidRPr="00A73D32">
        <w:rPr>
          <w:color w:val="0000FF"/>
          <w:sz w:val="25"/>
          <w:szCs w:val="25"/>
          <w:lang w:val="nl-NL"/>
        </w:rPr>
        <w:tab/>
      </w:r>
      <w:r w:rsidRPr="00A73D32">
        <w:rPr>
          <w:sz w:val="25"/>
          <w:szCs w:val="25"/>
          <w:lang w:val="nl-NL"/>
        </w:rPr>
        <w:tab/>
      </w:r>
      <w:r w:rsidRPr="00A73D32">
        <w:rPr>
          <w:b/>
          <w:color w:val="FF0000"/>
          <w:sz w:val="20"/>
          <w:szCs w:val="25"/>
          <w:lang w:val="nl-NL"/>
        </w:rPr>
        <w:t xml:space="preserve">D. </w:t>
      </w:r>
      <w:r w:rsidRPr="00A73D32">
        <w:rPr>
          <w:sz w:val="25"/>
          <w:szCs w:val="25"/>
          <w:lang w:val="nl-NL"/>
        </w:rPr>
        <w:t xml:space="preserve">i = </w:t>
      </w:r>
      <w:r w:rsidRPr="00A73D32">
        <w:rPr>
          <w:position w:val="-28"/>
          <w:sz w:val="25"/>
          <w:szCs w:val="25"/>
          <w:lang w:val="nl-NL"/>
        </w:rPr>
        <w:object w:dxaOrig="740" w:dyaOrig="660">
          <v:shape id="_x0000_i1084" type="#_x0000_t75" style="width:37pt;height:33pt" o:ole="">
            <v:imagedata r:id="rId132" o:title=""/>
          </v:shape>
          <o:OLEObject Type="Embed" ProgID="Equation.3" ShapeID="_x0000_i1084" DrawAspect="Content" ObjectID="_1720527022" r:id="rId133"/>
        </w:object>
      </w:r>
      <w:r w:rsidRPr="00A73D32">
        <w:rPr>
          <w:sz w:val="25"/>
          <w:szCs w:val="25"/>
          <w:vertAlign w:val="subscript"/>
          <w:lang w:val="nl-NL"/>
        </w:rPr>
        <w:t xml:space="preserve"> </w:t>
      </w:r>
      <w:r w:rsidRPr="00A73D32">
        <w:rPr>
          <w:sz w:val="25"/>
          <w:szCs w:val="25"/>
          <w:lang w:val="nl-NL"/>
        </w:rPr>
        <w:t>cos(</w:t>
      </w:r>
      <w:r w:rsidRPr="00A73D32">
        <w:rPr>
          <w:sz w:val="25"/>
          <w:szCs w:val="25"/>
          <w:lang w:val="nl-NL"/>
        </w:rPr>
        <w:sym w:font="Symbol" w:char="F077"/>
      </w:r>
      <w:r w:rsidRPr="00A73D32">
        <w:rPr>
          <w:sz w:val="25"/>
          <w:szCs w:val="25"/>
          <w:lang w:val="nl-NL"/>
        </w:rPr>
        <w:t xml:space="preserve">t - </w:t>
      </w:r>
      <w:r w:rsidRPr="00A73D32">
        <w:rPr>
          <w:sz w:val="25"/>
          <w:szCs w:val="25"/>
          <w:lang w:val="nl-NL"/>
        </w:rPr>
        <w:fldChar w:fldCharType="begin"/>
      </w:r>
      <w:r w:rsidRPr="00A73D32">
        <w:rPr>
          <w:sz w:val="25"/>
          <w:szCs w:val="25"/>
          <w:lang w:val="nl-NL"/>
        </w:rPr>
        <w:instrText>eq \l(\f(</w:instrText>
      </w:r>
      <w:r w:rsidRPr="00A73D32">
        <w:rPr>
          <w:sz w:val="25"/>
          <w:szCs w:val="25"/>
          <w:lang w:val="nl-NL"/>
        </w:rPr>
        <w:sym w:font="Symbol" w:char="F070"/>
      </w:r>
      <w:r w:rsidRPr="00A73D32">
        <w:rPr>
          <w:sz w:val="25"/>
          <w:szCs w:val="25"/>
          <w:lang w:val="nl-NL"/>
        </w:rPr>
        <w:instrText>,2))</w:instrText>
      </w:r>
      <w:r w:rsidRPr="00A73D32">
        <w:rPr>
          <w:sz w:val="25"/>
          <w:szCs w:val="25"/>
          <w:lang w:val="nl-NL"/>
        </w:rPr>
        <w:fldChar w:fldCharType="end"/>
      </w:r>
      <w:r w:rsidRPr="00A73D32">
        <w:rPr>
          <w:sz w:val="25"/>
          <w:szCs w:val="25"/>
          <w:lang w:val="nl-NL"/>
        </w:rPr>
        <w:t>)</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bookmarkStart w:id="18" w:name="_GoBack"/>
      <w:bookmarkEnd w:id="18"/>
      <w:r w:rsidRPr="00A73D32">
        <w:rPr>
          <w:sz w:val="25"/>
          <w:szCs w:val="25"/>
          <w:lang w:val="nl-NL"/>
        </w:rPr>
        <w:t>Đặt điện áp xoay chiều u=U</w:t>
      </w:r>
      <w:r w:rsidRPr="00A73D32">
        <w:rPr>
          <w:sz w:val="25"/>
          <w:szCs w:val="25"/>
          <w:vertAlign w:val="subscript"/>
          <w:lang w:val="nl-NL"/>
        </w:rPr>
        <w:t>0</w:t>
      </w:r>
      <w:r w:rsidRPr="00A73D32">
        <w:rPr>
          <w:sz w:val="25"/>
          <w:szCs w:val="25"/>
          <w:lang w:val="nl-NL"/>
        </w:rPr>
        <w:t>cos</w:t>
      </w:r>
      <w:r w:rsidRPr="00A73D32">
        <w:rPr>
          <w:sz w:val="25"/>
          <w:szCs w:val="25"/>
          <w:lang w:val="nl-NL"/>
        </w:rPr>
        <w:sym w:font="Symbol" w:char="F077"/>
      </w:r>
      <w:r w:rsidRPr="00A73D32">
        <w:rPr>
          <w:sz w:val="25"/>
          <w:szCs w:val="25"/>
          <w:lang w:val="nl-NL"/>
        </w:rPr>
        <w:t>t vào hai đầu đoạn mạch chỉ có điện trở thuần. Gọi U ℓà điện áp hiệu dụng giữa hai đầu mạch; i, I</w:t>
      </w:r>
      <w:r w:rsidRPr="00A73D32">
        <w:rPr>
          <w:sz w:val="25"/>
          <w:szCs w:val="25"/>
          <w:vertAlign w:val="subscript"/>
          <w:lang w:val="nl-NL"/>
        </w:rPr>
        <w:t>0</w:t>
      </w:r>
      <w:r w:rsidRPr="00A73D32">
        <w:rPr>
          <w:sz w:val="25"/>
          <w:szCs w:val="25"/>
          <w:lang w:val="nl-NL"/>
        </w:rPr>
        <w:t xml:space="preserve"> và I ℓần ℓượt ℓà giá trị tức thời, giá trị cực đại và giá trị hiệu dụng của cường độ dòng điện trong đoạn mạch. Hệ thức nào sau đây </w:t>
      </w:r>
      <w:r w:rsidRPr="00A73D32">
        <w:rPr>
          <w:b/>
          <w:bCs/>
          <w:sz w:val="25"/>
          <w:szCs w:val="25"/>
          <w:lang w:val="nl-NL"/>
        </w:rPr>
        <w:t>sai</w:t>
      </w:r>
      <w:r w:rsidRPr="00A73D32">
        <w:rPr>
          <w:sz w:val="25"/>
          <w:szCs w:val="25"/>
          <w:lang w:val="nl-NL"/>
        </w:rPr>
        <w:t>?</w:t>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eastAsia="Times New Roman" w:hAnsi="Times New Roman"/>
          <w:bCs/>
          <w:sz w:val="25"/>
          <w:szCs w:val="25"/>
          <w:lang w:val="nl-NL"/>
        </w:rPr>
        <w:t xml:space="preserve"> </w:t>
      </w:r>
      <w:r w:rsidRPr="00A73D32">
        <w:rPr>
          <w:rFonts w:ascii="Times New Roman" w:eastAsia="Times New Roman" w:hAnsi="Times New Roman"/>
          <w:bCs/>
          <w:sz w:val="25"/>
          <w:szCs w:val="25"/>
          <w:lang w:val="nl-NL"/>
        </w:rPr>
        <w:tab/>
      </w:r>
      <w:r w:rsidRPr="00A73D32">
        <w:rPr>
          <w:rFonts w:ascii="Times New Roman" w:eastAsia="Times New Roman" w:hAnsi="Times New Roman"/>
          <w:b/>
          <w:bCs/>
          <w:color w:val="FF0000"/>
          <w:sz w:val="20"/>
          <w:szCs w:val="25"/>
          <w:lang w:val="nl-NL"/>
        </w:rPr>
        <w:t xml:space="preserve">A. </w:t>
      </w:r>
      <w:r w:rsidRPr="00A73D32">
        <w:rPr>
          <w:rFonts w:ascii="Times New Roman" w:eastAsia="Times New Roman" w:hAnsi="Times New Roman"/>
          <w:bCs/>
          <w:position w:val="-30"/>
          <w:sz w:val="25"/>
          <w:szCs w:val="25"/>
          <w:lang w:val="nl-NL"/>
        </w:rPr>
        <w:object w:dxaOrig="1240" w:dyaOrig="680">
          <v:shape id="_x0000_i1085" type="#_x0000_t75" style="width:62pt;height:34pt" o:ole="">
            <v:imagedata r:id="rId83" o:title=""/>
          </v:shape>
          <o:OLEObject Type="Embed" ProgID="Equation.3" ShapeID="_x0000_i1085" DrawAspect="Content" ObjectID="_1720527023" r:id="rId134"/>
        </w:object>
      </w:r>
      <w:r w:rsidRPr="00A73D32">
        <w:rPr>
          <w:rFonts w:ascii="Times New Roman" w:eastAsia="Times New Roman" w:hAnsi="Times New Roman"/>
          <w:bCs/>
          <w:sz w:val="25"/>
          <w:szCs w:val="25"/>
          <w:lang w:val="nl-NL"/>
        </w:rPr>
        <w:tab/>
      </w:r>
      <w:r w:rsidRPr="00A73D32">
        <w:rPr>
          <w:rFonts w:ascii="Times New Roman" w:eastAsia="Times New Roman" w:hAnsi="Times New Roman"/>
          <w:b/>
          <w:bCs/>
          <w:color w:val="FF0000"/>
          <w:sz w:val="20"/>
          <w:szCs w:val="25"/>
          <w:lang w:val="nl-NL"/>
        </w:rPr>
        <w:t xml:space="preserve">B. </w:t>
      </w:r>
      <w:r w:rsidRPr="00A73D32">
        <w:rPr>
          <w:rFonts w:ascii="Times New Roman" w:eastAsia="Times New Roman" w:hAnsi="Times New Roman"/>
          <w:bCs/>
          <w:position w:val="-30"/>
          <w:sz w:val="25"/>
          <w:szCs w:val="25"/>
          <w:lang w:val="nl-NL"/>
        </w:rPr>
        <w:object w:dxaOrig="1420" w:dyaOrig="680">
          <v:shape id="_x0000_i1086" type="#_x0000_t75" style="width:71pt;height:34pt" o:ole="">
            <v:imagedata r:id="rId135" o:title=""/>
          </v:shape>
          <o:OLEObject Type="Embed" ProgID="Equation.3" ShapeID="_x0000_i1086" DrawAspect="Content" ObjectID="_1720527024" r:id="rId136"/>
        </w:object>
      </w:r>
      <w:r w:rsidRPr="00A73D32">
        <w:rPr>
          <w:rFonts w:ascii="Times New Roman" w:eastAsia="Times New Roman" w:hAnsi="Times New Roman"/>
          <w:bCs/>
          <w:sz w:val="25"/>
          <w:szCs w:val="25"/>
          <w:lang w:val="nl-NL"/>
        </w:rPr>
        <w:tab/>
      </w:r>
      <w:r w:rsidRPr="00A73D32">
        <w:rPr>
          <w:rFonts w:ascii="Times New Roman" w:eastAsia="Times New Roman" w:hAnsi="Times New Roman"/>
          <w:b/>
          <w:bCs/>
          <w:color w:val="FF0000"/>
          <w:sz w:val="20"/>
          <w:szCs w:val="25"/>
          <w:lang w:val="nl-NL"/>
        </w:rPr>
        <w:t xml:space="preserve">C. </w:t>
      </w:r>
      <w:r w:rsidRPr="00A73D32">
        <w:rPr>
          <w:rFonts w:ascii="Times New Roman" w:eastAsia="Times New Roman" w:hAnsi="Times New Roman"/>
          <w:bCs/>
          <w:position w:val="-24"/>
          <w:sz w:val="25"/>
          <w:szCs w:val="25"/>
          <w:lang w:val="nl-NL"/>
        </w:rPr>
        <w:object w:dxaOrig="1020" w:dyaOrig="620">
          <v:shape id="_x0000_i1087" type="#_x0000_t75" style="width:51pt;height:31pt" o:ole="">
            <v:imagedata r:id="rId137" o:title=""/>
          </v:shape>
          <o:OLEObject Type="Embed" ProgID="Equation.3" ShapeID="_x0000_i1087" DrawAspect="Content" ObjectID="_1720527025" r:id="rId138"/>
        </w:object>
      </w:r>
      <w:r w:rsidRPr="00A73D32">
        <w:rPr>
          <w:rFonts w:ascii="Times New Roman" w:eastAsia="Times New Roman" w:hAnsi="Times New Roman"/>
          <w:bCs/>
          <w:sz w:val="25"/>
          <w:szCs w:val="25"/>
          <w:lang w:val="nl-NL"/>
        </w:rPr>
        <w:tab/>
      </w:r>
      <w:r w:rsidRPr="00A73D32">
        <w:rPr>
          <w:rFonts w:ascii="Times New Roman" w:eastAsia="Times New Roman" w:hAnsi="Times New Roman"/>
          <w:b/>
          <w:bCs/>
          <w:color w:val="0000FF"/>
          <w:sz w:val="20"/>
          <w:szCs w:val="25"/>
          <w:lang w:val="nl-NL"/>
        </w:rPr>
        <w:t xml:space="preserve">D. </w:t>
      </w:r>
      <w:r w:rsidRPr="00A73D32">
        <w:rPr>
          <w:rFonts w:ascii="Times New Roman" w:eastAsia="Times New Roman" w:hAnsi="Times New Roman"/>
          <w:b/>
          <w:bCs/>
          <w:color w:val="0000FF"/>
          <w:position w:val="-30"/>
          <w:sz w:val="20"/>
          <w:szCs w:val="25"/>
          <w:lang w:val="nl-NL"/>
        </w:rPr>
        <w:object w:dxaOrig="1200" w:dyaOrig="720">
          <v:shape id="_x0000_i1088" type="#_x0000_t75" style="width:60pt;height:36pt" o:ole="">
            <v:imagedata r:id="rId101" o:title=""/>
          </v:shape>
          <o:OLEObject Type="Embed" ProgID="Equation.3" ShapeID="_x0000_i1088" DrawAspect="Content" ObjectID="_1720527026" r:id="rId139"/>
        </w:objec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Đặt điện áp u = U</w:t>
      </w:r>
      <w:r w:rsidRPr="00A73D32">
        <w:rPr>
          <w:sz w:val="25"/>
          <w:szCs w:val="25"/>
          <w:vertAlign w:val="subscript"/>
          <w:lang w:val="nl-NL"/>
        </w:rPr>
        <w:t>0</w:t>
      </w:r>
      <w:r w:rsidRPr="00A73D32">
        <w:rPr>
          <w:sz w:val="25"/>
          <w:szCs w:val="25"/>
          <w:lang w:val="nl-NL"/>
        </w:rPr>
        <w:t>cos</w:t>
      </w:r>
      <w:r w:rsidRPr="00A73D32">
        <w:rPr>
          <w:sz w:val="25"/>
          <w:szCs w:val="25"/>
          <w:lang w:val="nl-NL"/>
        </w:rPr>
        <w:sym w:font="Symbol" w:char="F077"/>
      </w:r>
      <w:r w:rsidRPr="00A73D32">
        <w:rPr>
          <w:sz w:val="25"/>
          <w:szCs w:val="25"/>
          <w:lang w:val="nl-NL"/>
        </w:rPr>
        <w:t>t vào hai đầu cuộn cảm thuần có độ tự cảm L. Tại thời điểm điện áp giữa hai đầu cuộn cảm có độ ℓớn cực đại thì cường độ dòng điện qua cuộn cảm bằng</w:t>
      </w:r>
    </w:p>
    <w:p w:rsidR="00B53269" w:rsidRPr="00A73D32" w:rsidRDefault="00B53269" w:rsidP="00B53269">
      <w:pPr>
        <w:tabs>
          <w:tab w:val="left" w:pos="330"/>
          <w:tab w:val="left" w:pos="2970"/>
          <w:tab w:val="left" w:pos="5390"/>
          <w:tab w:val="left" w:pos="7920"/>
        </w:tabs>
        <w:ind w:right="-28"/>
        <w:jc w:val="both"/>
        <w:rPr>
          <w:rFonts w:ascii="Times New Roman" w:eastAsia="Times New Roman" w:hAnsi="Times New Roman"/>
          <w:sz w:val="25"/>
          <w:szCs w:val="25"/>
          <w:lang w:val="nl-NL"/>
        </w:rPr>
      </w:pPr>
      <w:r w:rsidRPr="00A73D32">
        <w:rPr>
          <w:rFonts w:ascii="Times New Roman" w:eastAsia="Times New Roman" w:hAnsi="Times New Roman"/>
          <w:sz w:val="25"/>
          <w:szCs w:val="25"/>
          <w:lang w:val="nl-NL"/>
        </w:rPr>
        <w:t xml:space="preserve"> </w:t>
      </w:r>
      <w:r w:rsidRPr="00A73D32">
        <w:rPr>
          <w:rFonts w:ascii="Times New Roman" w:eastAsia="Times New Roman" w:hAnsi="Times New Roman"/>
          <w:sz w:val="25"/>
          <w:szCs w:val="25"/>
          <w:lang w:val="nl-NL"/>
        </w:rPr>
        <w:tab/>
      </w:r>
      <w:r w:rsidRPr="00A73D32">
        <w:rPr>
          <w:rFonts w:ascii="Times New Roman" w:eastAsia="Times New Roman" w:hAnsi="Times New Roman"/>
          <w:b/>
          <w:color w:val="FF0000"/>
          <w:sz w:val="20"/>
          <w:szCs w:val="25"/>
          <w:lang w:val="nl-NL"/>
        </w:rPr>
        <w:t xml:space="preserve">A. </w:t>
      </w:r>
      <w:r w:rsidRPr="00A73D32">
        <w:rPr>
          <w:rFonts w:ascii="Times New Roman" w:hAnsi="Times New Roman"/>
          <w:position w:val="-28"/>
          <w:sz w:val="25"/>
          <w:szCs w:val="25"/>
          <w:lang w:val="nl-NL"/>
        </w:rPr>
        <w:object w:dxaOrig="740" w:dyaOrig="660">
          <v:shape id="_x0000_i1089" type="#_x0000_t75" style="width:37pt;height:33pt" o:ole="">
            <v:imagedata r:id="rId128" o:title=""/>
          </v:shape>
          <o:OLEObject Type="Embed" ProgID="Equation.3" ShapeID="_x0000_i1089" DrawAspect="Content" ObjectID="_1720527027" r:id="rId140"/>
        </w:object>
      </w:r>
      <w:r w:rsidRPr="00A73D32">
        <w:rPr>
          <w:rFonts w:ascii="Times New Roman" w:eastAsia="Times New Roman" w:hAnsi="Times New Roman"/>
          <w:sz w:val="25"/>
          <w:szCs w:val="25"/>
          <w:lang w:val="nl-NL"/>
        </w:rPr>
        <w:tab/>
      </w:r>
      <w:r w:rsidRPr="00A73D32">
        <w:rPr>
          <w:rFonts w:ascii="Times New Roman" w:eastAsia="Times New Roman" w:hAnsi="Times New Roman"/>
          <w:b/>
          <w:color w:val="FF0000"/>
          <w:sz w:val="20"/>
          <w:szCs w:val="25"/>
          <w:lang w:val="nl-NL"/>
        </w:rPr>
        <w:t xml:space="preserve">B. </w:t>
      </w:r>
      <w:r w:rsidRPr="00A73D32">
        <w:rPr>
          <w:rFonts w:ascii="Times New Roman" w:eastAsia="Times New Roman" w:hAnsi="Times New Roman"/>
          <w:sz w:val="25"/>
          <w:szCs w:val="25"/>
          <w:vertAlign w:val="subscript"/>
          <w:lang w:val="nl-NL"/>
        </w:rPr>
        <w:t xml:space="preserve"> </w:t>
      </w:r>
      <w:r w:rsidRPr="00A73D32">
        <w:rPr>
          <w:rFonts w:ascii="Times New Roman" w:hAnsi="Times New Roman"/>
          <w:position w:val="-24"/>
          <w:sz w:val="25"/>
          <w:szCs w:val="25"/>
          <w:lang w:val="nl-NL"/>
        </w:rPr>
        <w:object w:dxaOrig="540" w:dyaOrig="620">
          <v:shape id="_x0000_i1090" type="#_x0000_t75" style="width:27pt;height:31pt" o:ole="">
            <v:imagedata r:id="rId141" o:title=""/>
          </v:shape>
          <o:OLEObject Type="Embed" ProgID="Equation.3" ShapeID="_x0000_i1090" DrawAspect="Content" ObjectID="_1720527028" r:id="rId142"/>
        </w:object>
      </w:r>
      <w:r w:rsidRPr="00A73D32">
        <w:rPr>
          <w:rFonts w:ascii="Times New Roman" w:eastAsia="Times New Roman" w:hAnsi="Times New Roman"/>
          <w:sz w:val="25"/>
          <w:szCs w:val="25"/>
          <w:vertAlign w:val="subscript"/>
          <w:lang w:val="nl-NL"/>
        </w:rPr>
        <w:tab/>
      </w:r>
      <w:r w:rsidRPr="00A73D32">
        <w:rPr>
          <w:rFonts w:ascii="Times New Roman" w:eastAsia="Times New Roman" w:hAnsi="Times New Roman"/>
          <w:b/>
          <w:color w:val="FF0000"/>
          <w:sz w:val="20"/>
          <w:szCs w:val="25"/>
          <w:lang w:val="nl-NL"/>
        </w:rPr>
        <w:t xml:space="preserve">C. </w:t>
      </w:r>
      <w:r w:rsidRPr="00A73D32">
        <w:rPr>
          <w:rFonts w:ascii="Times New Roman" w:eastAsia="Times New Roman" w:hAnsi="Times New Roman"/>
          <w:sz w:val="25"/>
          <w:szCs w:val="25"/>
          <w:vertAlign w:val="subscript"/>
          <w:lang w:val="nl-NL"/>
        </w:rPr>
        <w:t xml:space="preserve"> </w:t>
      </w:r>
      <w:r w:rsidRPr="00A73D32">
        <w:rPr>
          <w:rFonts w:ascii="Times New Roman" w:hAnsi="Times New Roman"/>
          <w:position w:val="-24"/>
          <w:sz w:val="25"/>
          <w:szCs w:val="25"/>
          <w:lang w:val="nl-NL"/>
        </w:rPr>
        <w:object w:dxaOrig="420" w:dyaOrig="620">
          <v:shape id="_x0000_i1091" type="#_x0000_t75" style="width:21pt;height:31pt" o:ole="">
            <v:imagedata r:id="rId143" o:title=""/>
          </v:shape>
          <o:OLEObject Type="Embed" ProgID="Equation.3" ShapeID="_x0000_i1091" DrawAspect="Content" ObjectID="_1720527029" r:id="rId144"/>
        </w:object>
      </w:r>
      <w:r w:rsidRPr="00A73D32">
        <w:rPr>
          <w:rFonts w:ascii="Times New Roman" w:eastAsia="Times New Roman" w:hAnsi="Times New Roman"/>
          <w:sz w:val="25"/>
          <w:szCs w:val="25"/>
          <w:lang w:val="nl-NL"/>
        </w:rPr>
        <w:tab/>
      </w:r>
      <w:r w:rsidRPr="00A73D32">
        <w:rPr>
          <w:rFonts w:ascii="Times New Roman" w:eastAsia="Times New Roman" w:hAnsi="Times New Roman"/>
          <w:b/>
          <w:color w:val="0000FF"/>
          <w:sz w:val="20"/>
          <w:szCs w:val="25"/>
          <w:lang w:val="nl-NL"/>
        </w:rPr>
        <w:t xml:space="preserve">D. </w:t>
      </w:r>
      <w:r w:rsidRPr="00A73D32">
        <w:rPr>
          <w:rFonts w:ascii="Times New Roman" w:eastAsia="Times New Roman" w:hAnsi="Times New Roman"/>
          <w:color w:val="0000FF"/>
          <w:sz w:val="25"/>
          <w:szCs w:val="25"/>
          <w:lang w:val="nl-NL"/>
        </w:rPr>
        <w:t>0</w:t>
      </w:r>
    </w:p>
    <w:p w:rsidR="00B53269" w:rsidRPr="00A73D32" w:rsidRDefault="00B53269" w:rsidP="00B53269">
      <w:pPr>
        <w:pStyle w:val="BodyText"/>
        <w:numPr>
          <w:ilvl w:val="0"/>
          <w:numId w:val="42"/>
        </w:numPr>
        <w:tabs>
          <w:tab w:val="left" w:pos="330"/>
          <w:tab w:val="left" w:pos="737"/>
          <w:tab w:val="left" w:pos="2970"/>
          <w:tab w:val="left" w:pos="5390"/>
          <w:tab w:val="left" w:pos="7920"/>
        </w:tabs>
        <w:ind w:right="-28"/>
        <w:jc w:val="both"/>
        <w:rPr>
          <w:sz w:val="25"/>
          <w:szCs w:val="25"/>
          <w:lang w:val="nl-NL"/>
        </w:rPr>
      </w:pPr>
      <w:r w:rsidRPr="00A73D32">
        <w:rPr>
          <w:b/>
          <w:bCs/>
          <w:sz w:val="25"/>
          <w:szCs w:val="25"/>
          <w:lang w:val="nl-NL"/>
        </w:rPr>
        <w:t xml:space="preserve"> </w:t>
      </w:r>
      <w:r w:rsidRPr="00A73D32">
        <w:rPr>
          <w:sz w:val="25"/>
          <w:szCs w:val="25"/>
          <w:lang w:val="nl-NL"/>
        </w:rPr>
        <w:t>Đặt điện áp u =U</w:t>
      </w:r>
      <w:r w:rsidRPr="00A73D32">
        <w:rPr>
          <w:sz w:val="25"/>
          <w:szCs w:val="25"/>
          <w:lang w:val="nl-NL"/>
        </w:rPr>
        <w:fldChar w:fldCharType="begin"/>
      </w:r>
      <w:r w:rsidRPr="00A73D32">
        <w:rPr>
          <w:sz w:val="25"/>
          <w:szCs w:val="25"/>
          <w:lang w:val="nl-NL"/>
        </w:rPr>
        <w:instrText>eq \l(\r(,2))</w:instrText>
      </w:r>
      <w:r w:rsidRPr="00A73D32">
        <w:rPr>
          <w:sz w:val="25"/>
          <w:szCs w:val="25"/>
          <w:lang w:val="nl-NL"/>
        </w:rPr>
        <w:fldChar w:fldCharType="end"/>
      </w:r>
      <w:r w:rsidRPr="00A73D32">
        <w:rPr>
          <w:sz w:val="25"/>
          <w:szCs w:val="25"/>
          <w:lang w:val="nl-NL"/>
        </w:rPr>
        <w:t>cos</w:t>
      </w:r>
      <w:r w:rsidRPr="00A73D32">
        <w:rPr>
          <w:sz w:val="25"/>
          <w:szCs w:val="25"/>
          <w:lang w:val="nl-NL"/>
        </w:rPr>
        <w:sym w:font="Symbol" w:char="F077"/>
      </w:r>
      <w:r w:rsidRPr="00A73D32">
        <w:rPr>
          <w:sz w:val="25"/>
          <w:szCs w:val="25"/>
          <w:lang w:val="nl-NL"/>
        </w:rPr>
        <w:t>t vào hai đầu một tụ điện thì cường độ dòng điện qua nó có giá trị hiệu dụng ℓà I. Tại thời điểm t, điện áp ở hai đầu tụ điện ℓà u và cường độ dòng điện qua nó ℓà i. Hệ thức ℓiên hệ giữa các đại ℓượng ℓà:</w:t>
      </w:r>
    </w:p>
    <w:p w:rsidR="00BA6866" w:rsidRPr="00B53269" w:rsidRDefault="00B53269" w:rsidP="00B53269">
      <w:pPr>
        <w:pStyle w:val="BodyText"/>
        <w:tabs>
          <w:tab w:val="left" w:pos="330"/>
          <w:tab w:val="left" w:pos="2970"/>
          <w:tab w:val="left" w:pos="5390"/>
          <w:tab w:val="left" w:pos="7920"/>
        </w:tabs>
        <w:ind w:right="-28"/>
        <w:jc w:val="both"/>
      </w:pPr>
      <w:r w:rsidRPr="00A73D32">
        <w:rPr>
          <w:sz w:val="25"/>
          <w:szCs w:val="25"/>
          <w:lang w:val="nl-NL"/>
        </w:rPr>
        <w:t xml:space="preserve"> </w:t>
      </w:r>
      <w:r w:rsidRPr="00A73D32">
        <w:rPr>
          <w:sz w:val="25"/>
          <w:szCs w:val="25"/>
          <w:lang w:val="nl-NL"/>
        </w:rPr>
        <w:tab/>
      </w:r>
      <w:r w:rsidRPr="00A73D32">
        <w:rPr>
          <w:b/>
          <w:color w:val="FF0000"/>
          <w:sz w:val="20"/>
          <w:szCs w:val="25"/>
          <w:lang w:val="nl-NL"/>
        </w:rPr>
        <w:t xml:space="preserve">A. </w:t>
      </w:r>
      <w:r w:rsidRPr="00A73D32">
        <w:rPr>
          <w:b/>
          <w:bCs/>
          <w:color w:val="FF0000"/>
          <w:position w:val="-32"/>
          <w:sz w:val="20"/>
          <w:szCs w:val="25"/>
          <w:lang w:val="nl-NL"/>
        </w:rPr>
        <w:object w:dxaOrig="1300" w:dyaOrig="740">
          <v:shape id="_x0000_i1092" type="#_x0000_t75" style="width:65pt;height:37pt" o:ole="">
            <v:imagedata r:id="rId145" o:title=""/>
          </v:shape>
          <o:OLEObject Type="Embed" ProgID="Equation.3" ShapeID="_x0000_i1092" DrawAspect="Content" ObjectID="_1720527030" r:id="rId146"/>
        </w:object>
      </w:r>
      <w:r w:rsidRPr="00A73D32">
        <w:rPr>
          <w:sz w:val="25"/>
          <w:szCs w:val="25"/>
          <w:lang w:val="nl-NL"/>
        </w:rPr>
        <w:tab/>
      </w:r>
      <w:r w:rsidRPr="00A73D32">
        <w:rPr>
          <w:b/>
          <w:color w:val="FF0000"/>
          <w:sz w:val="20"/>
          <w:szCs w:val="25"/>
          <w:lang w:val="nl-NL"/>
        </w:rPr>
        <w:t xml:space="preserve">B. </w:t>
      </w:r>
      <w:r w:rsidRPr="00A73D32">
        <w:rPr>
          <w:b/>
          <w:bCs/>
          <w:color w:val="FF0000"/>
          <w:position w:val="-32"/>
          <w:sz w:val="20"/>
          <w:szCs w:val="25"/>
          <w:lang w:val="nl-NL"/>
        </w:rPr>
        <w:object w:dxaOrig="1200" w:dyaOrig="740">
          <v:shape id="_x0000_i1093" type="#_x0000_t75" style="width:60pt;height:37pt" o:ole="">
            <v:imagedata r:id="rId147" o:title=""/>
          </v:shape>
          <o:OLEObject Type="Embed" ProgID="Equation.3" ShapeID="_x0000_i1093" DrawAspect="Content" ObjectID="_1720527031" r:id="rId148"/>
        </w:object>
      </w:r>
      <w:r w:rsidRPr="00A73D32">
        <w:rPr>
          <w:sz w:val="25"/>
          <w:szCs w:val="25"/>
          <w:lang w:val="nl-NL"/>
        </w:rPr>
        <w:tab/>
      </w:r>
      <w:r w:rsidRPr="00A73D32">
        <w:rPr>
          <w:b/>
          <w:color w:val="FF0000"/>
          <w:sz w:val="20"/>
          <w:szCs w:val="25"/>
          <w:lang w:val="nl-NL"/>
        </w:rPr>
        <w:t xml:space="preserve">C. </w:t>
      </w:r>
      <w:r w:rsidRPr="00A73D32">
        <w:rPr>
          <w:sz w:val="25"/>
          <w:szCs w:val="25"/>
          <w:lang w:val="nl-NL"/>
        </w:rPr>
        <w:t xml:space="preserve"> </w:t>
      </w:r>
      <w:r w:rsidRPr="00A73D32">
        <w:rPr>
          <w:b/>
          <w:bCs/>
          <w:color w:val="FF0000"/>
          <w:position w:val="-32"/>
          <w:sz w:val="20"/>
          <w:szCs w:val="25"/>
          <w:lang w:val="nl-NL"/>
        </w:rPr>
        <w:object w:dxaOrig="1300" w:dyaOrig="740">
          <v:shape id="_x0000_i1094" type="#_x0000_t75" style="width:65pt;height:37pt" o:ole="">
            <v:imagedata r:id="rId149" o:title=""/>
          </v:shape>
          <o:OLEObject Type="Embed" ProgID="Equation.3" ShapeID="_x0000_i1094" DrawAspect="Content" ObjectID="_1720527032" r:id="rId150"/>
        </w:object>
      </w:r>
      <w:r w:rsidRPr="00A73D32">
        <w:rPr>
          <w:sz w:val="25"/>
          <w:szCs w:val="25"/>
          <w:lang w:val="nl-NL"/>
        </w:rPr>
        <w:tab/>
      </w:r>
      <w:r w:rsidRPr="00A73D32">
        <w:rPr>
          <w:b/>
          <w:color w:val="0000FF"/>
          <w:sz w:val="20"/>
          <w:szCs w:val="25"/>
          <w:lang w:val="nl-NL"/>
        </w:rPr>
        <w:t xml:space="preserve">D. </w:t>
      </w:r>
      <w:r w:rsidRPr="00A73D32">
        <w:rPr>
          <w:b/>
          <w:bCs/>
          <w:color w:val="0000FF"/>
          <w:position w:val="-32"/>
          <w:sz w:val="20"/>
          <w:szCs w:val="25"/>
          <w:lang w:val="nl-NL"/>
        </w:rPr>
        <w:object w:dxaOrig="1260" w:dyaOrig="740">
          <v:shape id="_x0000_i1095" type="#_x0000_t75" style="width:63pt;height:37pt" o:ole="">
            <v:imagedata r:id="rId151" o:title=""/>
          </v:shape>
          <o:OLEObject Type="Embed" ProgID="Equation.3" ShapeID="_x0000_i1095" DrawAspect="Content" ObjectID="_1720527033" r:id="rId152"/>
        </w:object>
      </w:r>
    </w:p>
    <w:sectPr w:rsidR="00BA6866" w:rsidRPr="00B53269">
      <w:headerReference w:type="default" r:id="rId153"/>
      <w:footerReference w:type="default" r:id="rId154"/>
      <w:pgSz w:w="11900" w:h="16840"/>
      <w:pgMar w:top="369" w:right="737" w:bottom="737" w:left="851" w:header="181" w:footer="221"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9D7" w:rsidRDefault="000E39D7">
      <w:r>
        <w:separator/>
      </w:r>
    </w:p>
  </w:endnote>
  <w:endnote w:type="continuationSeparator" w:id="0">
    <w:p w:rsidR="000E39D7" w:rsidRDefault="000E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VN Mot Moi">
    <w:altName w:val="Bookman Old Style"/>
    <w:charset w:val="00"/>
    <w:family w:val="roman"/>
    <w:pitch w:val="variable"/>
    <w:sig w:usb0="00000001"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UVN Thoi Nay Nang">
    <w:altName w:val="Times New Roman"/>
    <w:charset w:val="00"/>
    <w:family w:val="roman"/>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UVN Ai Cap Nang">
    <w:altName w:val="Cambria Math"/>
    <w:charset w:val="00"/>
    <w:family w:val="roman"/>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C64" w:rsidRPr="00C92C64" w:rsidRDefault="00C92C64" w:rsidP="00C92C64">
    <w:pPr>
      <w:widowControl/>
      <w:pBdr>
        <w:top w:val="thinThickSmallGap" w:sz="24" w:space="1" w:color="622423"/>
      </w:pBdr>
      <w:tabs>
        <w:tab w:val="right" w:pos="10205"/>
      </w:tabs>
      <w:jc w:val="center"/>
      <w:rPr>
        <w:rFonts w:ascii="Times New Roman" w:hAnsi="Times New Roman"/>
        <w:sz w:val="24"/>
        <w:szCs w:val="24"/>
        <w:lang w:val="en-US"/>
      </w:rPr>
    </w:pPr>
    <w:r>
      <w:t xml:space="preserve">hoc357.edu.vn | Trang </w:t>
    </w:r>
    <w:r>
      <w:fldChar w:fldCharType="begin"/>
      <w:instrText xml:space="preserve">PAGE</w:instrText>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9D7" w:rsidRDefault="000E39D7">
      <w:r>
        <w:separator/>
      </w:r>
    </w:p>
  </w:footnote>
  <w:footnote w:type="continuationSeparator" w:id="0">
    <w:p w:rsidR="000E39D7" w:rsidRDefault="000E3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E4E" w:rsidRPr="00C92C64" w:rsidRDefault="00C92C64" w:rsidP="00C92C64">
    <w:pPr>
      <w:pStyle w:val="Header"/>
      <w:jc w:val="center"/>
      <w:rPr>
        <w:rFonts w:ascii="Times New Roman" w:hAnsi="Times New Roman"/>
      </w:rPr>
    </w:pPr>
    <w:r>
      <w:t>hoc357.edu.vn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decimal"/>
      <w:lvlText w:val="Câu %1."/>
      <w:lvlJc w:val="left"/>
      <w:pPr>
        <w:tabs>
          <w:tab w:val="num" w:pos="567"/>
        </w:tabs>
        <w:ind w:left="0" w:firstLine="0"/>
      </w:pPr>
      <w:rPr>
        <w:rFonts w:ascii="UVN Mot Moi" w:hAnsi="UVN Mot Moi" w:cs="System" w:hint="default"/>
        <w:b w:val="0"/>
        <w:i/>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5"/>
    <w:multiLevelType w:val="multilevel"/>
    <w:tmpl w:val="00000005"/>
    <w:lvl w:ilvl="0">
      <w:start w:val="1"/>
      <w:numFmt w:val="bullet"/>
      <w:lvlText w:val="-"/>
      <w:lvlJc w:val="left"/>
      <w:pPr>
        <w:ind w:left="677" w:hanging="202"/>
      </w:pPr>
      <w:rPr>
        <w:rFonts w:ascii="Times New Roman" w:eastAsia="Times New Roman" w:hAnsi="Times New Roman" w:hint="default"/>
        <w:sz w:val="21"/>
        <w:szCs w:val="21"/>
      </w:rPr>
    </w:lvl>
    <w:lvl w:ilvl="1">
      <w:start w:val="1"/>
      <w:numFmt w:val="bullet"/>
      <w:lvlText w:val="•"/>
      <w:lvlJc w:val="left"/>
      <w:pPr>
        <w:ind w:left="1551" w:hanging="202"/>
      </w:pPr>
      <w:rPr>
        <w:rFonts w:hint="default"/>
      </w:rPr>
    </w:lvl>
    <w:lvl w:ilvl="2">
      <w:start w:val="1"/>
      <w:numFmt w:val="bullet"/>
      <w:lvlText w:val="•"/>
      <w:lvlJc w:val="left"/>
      <w:pPr>
        <w:ind w:left="2426" w:hanging="202"/>
      </w:pPr>
      <w:rPr>
        <w:rFonts w:hint="default"/>
      </w:rPr>
    </w:lvl>
    <w:lvl w:ilvl="3">
      <w:start w:val="1"/>
      <w:numFmt w:val="bullet"/>
      <w:lvlText w:val="•"/>
      <w:lvlJc w:val="left"/>
      <w:pPr>
        <w:ind w:left="3300" w:hanging="202"/>
      </w:pPr>
      <w:rPr>
        <w:rFonts w:hint="default"/>
      </w:rPr>
    </w:lvl>
    <w:lvl w:ilvl="4">
      <w:start w:val="1"/>
      <w:numFmt w:val="bullet"/>
      <w:lvlText w:val="•"/>
      <w:lvlJc w:val="left"/>
      <w:pPr>
        <w:ind w:left="4174" w:hanging="202"/>
      </w:pPr>
      <w:rPr>
        <w:rFonts w:hint="default"/>
      </w:rPr>
    </w:lvl>
    <w:lvl w:ilvl="5">
      <w:start w:val="1"/>
      <w:numFmt w:val="bullet"/>
      <w:lvlText w:val="•"/>
      <w:lvlJc w:val="left"/>
      <w:pPr>
        <w:ind w:left="5048" w:hanging="202"/>
      </w:pPr>
      <w:rPr>
        <w:rFonts w:hint="default"/>
      </w:rPr>
    </w:lvl>
    <w:lvl w:ilvl="6">
      <w:start w:val="1"/>
      <w:numFmt w:val="bullet"/>
      <w:lvlText w:val="•"/>
      <w:lvlJc w:val="left"/>
      <w:pPr>
        <w:ind w:left="5923" w:hanging="202"/>
      </w:pPr>
      <w:rPr>
        <w:rFonts w:hint="default"/>
      </w:rPr>
    </w:lvl>
    <w:lvl w:ilvl="7">
      <w:start w:val="1"/>
      <w:numFmt w:val="bullet"/>
      <w:lvlText w:val="•"/>
      <w:lvlJc w:val="left"/>
      <w:pPr>
        <w:ind w:left="6797" w:hanging="202"/>
      </w:pPr>
      <w:rPr>
        <w:rFonts w:hint="default"/>
      </w:rPr>
    </w:lvl>
    <w:lvl w:ilvl="8">
      <w:start w:val="1"/>
      <w:numFmt w:val="bullet"/>
      <w:lvlText w:val="•"/>
      <w:lvlJc w:val="left"/>
      <w:pPr>
        <w:ind w:left="7671" w:hanging="202"/>
      </w:pPr>
      <w:rPr>
        <w:rFonts w:hint="default"/>
      </w:rPr>
    </w:lvl>
  </w:abstractNum>
  <w:abstractNum w:abstractNumId="2">
    <w:nsid w:val="00000011"/>
    <w:multiLevelType w:val="multilevel"/>
    <w:tmpl w:val="00000011"/>
    <w:lvl w:ilvl="0">
      <w:start w:val="1"/>
      <w:numFmt w:val="bullet"/>
      <w:lvlText w:val="-"/>
      <w:lvlJc w:val="left"/>
      <w:pPr>
        <w:ind w:left="543" w:hanging="178"/>
      </w:pPr>
      <w:rPr>
        <w:rFonts w:ascii="Times New Roman" w:eastAsia="Times New Roman" w:hAnsi="Times New Roman" w:hint="default"/>
        <w:sz w:val="21"/>
        <w:szCs w:val="21"/>
      </w:rPr>
    </w:lvl>
    <w:lvl w:ilvl="1">
      <w:start w:val="1"/>
      <w:numFmt w:val="bullet"/>
      <w:lvlText w:val="-"/>
      <w:lvlJc w:val="left"/>
      <w:pPr>
        <w:ind w:left="600" w:hanging="125"/>
      </w:pPr>
      <w:rPr>
        <w:rFonts w:ascii="Times New Roman" w:eastAsia="Times New Roman" w:hAnsi="Times New Roman" w:hint="default"/>
        <w:sz w:val="21"/>
        <w:szCs w:val="21"/>
      </w:rPr>
    </w:lvl>
    <w:lvl w:ilvl="2">
      <w:start w:val="1"/>
      <w:numFmt w:val="bullet"/>
      <w:lvlText w:val="•"/>
      <w:lvlJc w:val="left"/>
      <w:pPr>
        <w:ind w:left="607" w:hanging="125"/>
      </w:pPr>
      <w:rPr>
        <w:rFonts w:hint="default"/>
      </w:rPr>
    </w:lvl>
    <w:lvl w:ilvl="3">
      <w:start w:val="1"/>
      <w:numFmt w:val="bullet"/>
      <w:lvlText w:val="•"/>
      <w:lvlJc w:val="left"/>
      <w:pPr>
        <w:ind w:left="615" w:hanging="125"/>
      </w:pPr>
      <w:rPr>
        <w:rFonts w:hint="default"/>
      </w:rPr>
    </w:lvl>
    <w:lvl w:ilvl="4">
      <w:start w:val="1"/>
      <w:numFmt w:val="bullet"/>
      <w:lvlText w:val="•"/>
      <w:lvlJc w:val="left"/>
      <w:pPr>
        <w:ind w:left="622" w:hanging="125"/>
      </w:pPr>
      <w:rPr>
        <w:rFonts w:hint="default"/>
      </w:rPr>
    </w:lvl>
    <w:lvl w:ilvl="5">
      <w:start w:val="1"/>
      <w:numFmt w:val="bullet"/>
      <w:lvlText w:val="•"/>
      <w:lvlJc w:val="left"/>
      <w:pPr>
        <w:ind w:left="629" w:hanging="125"/>
      </w:pPr>
      <w:rPr>
        <w:rFonts w:hint="default"/>
      </w:rPr>
    </w:lvl>
    <w:lvl w:ilvl="6">
      <w:start w:val="1"/>
      <w:numFmt w:val="bullet"/>
      <w:lvlText w:val="•"/>
      <w:lvlJc w:val="left"/>
      <w:pPr>
        <w:ind w:left="636" w:hanging="125"/>
      </w:pPr>
      <w:rPr>
        <w:rFonts w:hint="default"/>
      </w:rPr>
    </w:lvl>
    <w:lvl w:ilvl="7">
      <w:start w:val="1"/>
      <w:numFmt w:val="bullet"/>
      <w:lvlText w:val="•"/>
      <w:lvlJc w:val="left"/>
      <w:pPr>
        <w:ind w:left="643" w:hanging="125"/>
      </w:pPr>
      <w:rPr>
        <w:rFonts w:hint="default"/>
      </w:rPr>
    </w:lvl>
    <w:lvl w:ilvl="8">
      <w:start w:val="1"/>
      <w:numFmt w:val="bullet"/>
      <w:lvlText w:val="•"/>
      <w:lvlJc w:val="left"/>
      <w:pPr>
        <w:ind w:left="650" w:hanging="125"/>
      </w:pPr>
      <w:rPr>
        <w:rFonts w:hint="default"/>
      </w:rPr>
    </w:lvl>
  </w:abstractNum>
  <w:abstractNum w:abstractNumId="3">
    <w:nsid w:val="0000001F"/>
    <w:multiLevelType w:val="multilevel"/>
    <w:tmpl w:val="0000001F"/>
    <w:lvl w:ilvl="0">
      <w:start w:val="1"/>
      <w:numFmt w:val="decimal"/>
      <w:lvlText w:val="Câu %1."/>
      <w:lvlJc w:val="left"/>
      <w:pPr>
        <w:tabs>
          <w:tab w:val="num" w:pos="737"/>
        </w:tabs>
        <w:ind w:left="0" w:firstLine="0"/>
      </w:pPr>
      <w:rPr>
        <w:rFonts w:ascii="UVN Thoi Nay Nang" w:hAnsi="UVN Thoi Nay Nang" w:hint="default"/>
        <w:b w:val="0"/>
        <w:i/>
        <w:color w:val="0000FF"/>
        <w:sz w:val="20"/>
        <w:u w:val="singl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0000020"/>
    <w:multiLevelType w:val="multilevel"/>
    <w:tmpl w:val="00000020"/>
    <w:lvl w:ilvl="0">
      <w:start w:val="1"/>
      <w:numFmt w:val="bullet"/>
      <w:lvlText w:val="-"/>
      <w:lvlJc w:val="left"/>
      <w:pPr>
        <w:ind w:left="797" w:hanging="125"/>
      </w:pPr>
      <w:rPr>
        <w:rFonts w:ascii="Times New Roman" w:eastAsia="Times New Roman" w:hAnsi="Times New Roman" w:hint="default"/>
        <w:sz w:val="21"/>
        <w:szCs w:val="21"/>
      </w:rPr>
    </w:lvl>
    <w:lvl w:ilvl="1">
      <w:start w:val="1"/>
      <w:numFmt w:val="bullet"/>
      <w:lvlText w:val="•"/>
      <w:lvlJc w:val="left"/>
      <w:pPr>
        <w:ind w:left="1693" w:hanging="125"/>
      </w:pPr>
      <w:rPr>
        <w:rFonts w:hint="default"/>
      </w:rPr>
    </w:lvl>
    <w:lvl w:ilvl="2">
      <w:start w:val="1"/>
      <w:numFmt w:val="bullet"/>
      <w:lvlText w:val="•"/>
      <w:lvlJc w:val="left"/>
      <w:pPr>
        <w:ind w:left="2590" w:hanging="125"/>
      </w:pPr>
      <w:rPr>
        <w:rFonts w:hint="default"/>
      </w:rPr>
    </w:lvl>
    <w:lvl w:ilvl="3">
      <w:start w:val="1"/>
      <w:numFmt w:val="bullet"/>
      <w:lvlText w:val="•"/>
      <w:lvlJc w:val="left"/>
      <w:pPr>
        <w:ind w:left="3486" w:hanging="125"/>
      </w:pPr>
      <w:rPr>
        <w:rFonts w:hint="default"/>
      </w:rPr>
    </w:lvl>
    <w:lvl w:ilvl="4">
      <w:start w:val="1"/>
      <w:numFmt w:val="bullet"/>
      <w:lvlText w:val="•"/>
      <w:lvlJc w:val="left"/>
      <w:pPr>
        <w:ind w:left="4382" w:hanging="125"/>
      </w:pPr>
      <w:rPr>
        <w:rFonts w:hint="default"/>
      </w:rPr>
    </w:lvl>
    <w:lvl w:ilvl="5">
      <w:start w:val="1"/>
      <w:numFmt w:val="bullet"/>
      <w:lvlText w:val="•"/>
      <w:lvlJc w:val="left"/>
      <w:pPr>
        <w:ind w:left="5278" w:hanging="125"/>
      </w:pPr>
      <w:rPr>
        <w:rFonts w:hint="default"/>
      </w:rPr>
    </w:lvl>
    <w:lvl w:ilvl="6">
      <w:start w:val="1"/>
      <w:numFmt w:val="bullet"/>
      <w:lvlText w:val="•"/>
      <w:lvlJc w:val="left"/>
      <w:pPr>
        <w:ind w:left="6175" w:hanging="125"/>
      </w:pPr>
      <w:rPr>
        <w:rFonts w:hint="default"/>
      </w:rPr>
    </w:lvl>
    <w:lvl w:ilvl="7">
      <w:start w:val="1"/>
      <w:numFmt w:val="bullet"/>
      <w:lvlText w:val="•"/>
      <w:lvlJc w:val="left"/>
      <w:pPr>
        <w:ind w:left="7071" w:hanging="125"/>
      </w:pPr>
      <w:rPr>
        <w:rFonts w:hint="default"/>
      </w:rPr>
    </w:lvl>
    <w:lvl w:ilvl="8">
      <w:start w:val="1"/>
      <w:numFmt w:val="bullet"/>
      <w:lvlText w:val="•"/>
      <w:lvlJc w:val="left"/>
      <w:pPr>
        <w:ind w:left="7967" w:hanging="125"/>
      </w:pPr>
      <w:rPr>
        <w:rFonts w:hint="default"/>
      </w:rPr>
    </w:lvl>
  </w:abstractNum>
  <w:abstractNum w:abstractNumId="5">
    <w:nsid w:val="00000022"/>
    <w:multiLevelType w:val="multilevel"/>
    <w:tmpl w:val="00000022"/>
    <w:lvl w:ilvl="0">
      <w:start w:val="1"/>
      <w:numFmt w:val="bullet"/>
      <w:lvlText w:val="-"/>
      <w:lvlJc w:val="left"/>
      <w:pPr>
        <w:ind w:left="243" w:hanging="202"/>
      </w:pPr>
      <w:rPr>
        <w:rFonts w:ascii="Times New Roman" w:eastAsia="Times New Roman" w:hAnsi="Times New Roman" w:hint="default"/>
        <w:sz w:val="21"/>
        <w:szCs w:val="21"/>
      </w:rPr>
    </w:lvl>
    <w:lvl w:ilvl="1">
      <w:start w:val="1"/>
      <w:numFmt w:val="bullet"/>
      <w:lvlText w:val="-"/>
      <w:lvlJc w:val="left"/>
      <w:pPr>
        <w:ind w:left="221" w:hanging="106"/>
      </w:pPr>
      <w:rPr>
        <w:rFonts w:ascii="Times New Roman" w:eastAsia="Times New Roman" w:hAnsi="Times New Roman" w:hint="default"/>
        <w:sz w:val="21"/>
        <w:szCs w:val="21"/>
      </w:rPr>
    </w:lvl>
    <w:lvl w:ilvl="2">
      <w:start w:val="1"/>
      <w:numFmt w:val="bullet"/>
      <w:lvlText w:val="•"/>
      <w:lvlJc w:val="left"/>
      <w:pPr>
        <w:ind w:left="264" w:hanging="106"/>
      </w:pPr>
      <w:rPr>
        <w:rFonts w:hint="default"/>
      </w:rPr>
    </w:lvl>
    <w:lvl w:ilvl="3">
      <w:start w:val="1"/>
      <w:numFmt w:val="bullet"/>
      <w:lvlText w:val="•"/>
      <w:lvlJc w:val="left"/>
      <w:pPr>
        <w:ind w:left="-252" w:hanging="106"/>
      </w:pPr>
      <w:rPr>
        <w:rFonts w:hint="default"/>
      </w:rPr>
    </w:lvl>
    <w:lvl w:ilvl="4">
      <w:start w:val="1"/>
      <w:numFmt w:val="bullet"/>
      <w:lvlText w:val="•"/>
      <w:lvlJc w:val="left"/>
      <w:pPr>
        <w:ind w:left="-769" w:hanging="106"/>
      </w:pPr>
      <w:rPr>
        <w:rFonts w:hint="default"/>
      </w:rPr>
    </w:lvl>
    <w:lvl w:ilvl="5">
      <w:start w:val="1"/>
      <w:numFmt w:val="bullet"/>
      <w:lvlText w:val="•"/>
      <w:lvlJc w:val="left"/>
      <w:pPr>
        <w:ind w:left="-1286" w:hanging="106"/>
      </w:pPr>
      <w:rPr>
        <w:rFonts w:hint="default"/>
      </w:rPr>
    </w:lvl>
    <w:lvl w:ilvl="6">
      <w:start w:val="1"/>
      <w:numFmt w:val="bullet"/>
      <w:lvlText w:val="•"/>
      <w:lvlJc w:val="left"/>
      <w:pPr>
        <w:ind w:left="-1802" w:hanging="106"/>
      </w:pPr>
      <w:rPr>
        <w:rFonts w:hint="default"/>
      </w:rPr>
    </w:lvl>
    <w:lvl w:ilvl="7">
      <w:start w:val="1"/>
      <w:numFmt w:val="bullet"/>
      <w:lvlText w:val="•"/>
      <w:lvlJc w:val="left"/>
      <w:pPr>
        <w:ind w:left="-2319" w:hanging="106"/>
      </w:pPr>
      <w:rPr>
        <w:rFonts w:hint="default"/>
      </w:rPr>
    </w:lvl>
    <w:lvl w:ilvl="8">
      <w:start w:val="1"/>
      <w:numFmt w:val="bullet"/>
      <w:lvlText w:val="•"/>
      <w:lvlJc w:val="left"/>
      <w:pPr>
        <w:ind w:left="-2836" w:hanging="106"/>
      </w:pPr>
      <w:rPr>
        <w:rFonts w:hint="default"/>
      </w:rPr>
    </w:lvl>
  </w:abstractNum>
  <w:abstractNum w:abstractNumId="6">
    <w:nsid w:val="0000002D"/>
    <w:multiLevelType w:val="multilevel"/>
    <w:tmpl w:val="0000002D"/>
    <w:lvl w:ilvl="0">
      <w:start w:val="3"/>
      <w:numFmt w:val="upperLetter"/>
      <w:lvlText w:val="%1"/>
      <w:lvlJc w:val="left"/>
      <w:pPr>
        <w:ind w:left="835" w:hanging="360"/>
      </w:pPr>
      <w:rPr>
        <w:rFonts w:hint="default"/>
      </w:rPr>
    </w:lvl>
    <w:lvl w:ilvl="1">
      <w:start w:val="14"/>
      <w:numFmt w:val="upperLetter"/>
      <w:lvlText w:val="%1.%2"/>
      <w:lvlJc w:val="left"/>
      <w:pPr>
        <w:ind w:left="835" w:hanging="360"/>
      </w:pPr>
      <w:rPr>
        <w:rFonts w:ascii="Times New Roman" w:eastAsia="Times New Roman" w:hAnsi="Times New Roman" w:hint="default"/>
        <w:b/>
        <w:bCs/>
        <w:spacing w:val="1"/>
        <w:sz w:val="21"/>
        <w:szCs w:val="21"/>
      </w:rPr>
    </w:lvl>
    <w:lvl w:ilvl="2">
      <w:start w:val="1"/>
      <w:numFmt w:val="bullet"/>
      <w:lvlText w:val="-"/>
      <w:lvlJc w:val="left"/>
      <w:pPr>
        <w:ind w:left="802" w:hanging="125"/>
      </w:pPr>
      <w:rPr>
        <w:rFonts w:ascii="Times New Roman" w:eastAsia="Times New Roman" w:hAnsi="Times New Roman" w:hint="default"/>
        <w:sz w:val="21"/>
        <w:szCs w:val="21"/>
      </w:rPr>
    </w:lvl>
    <w:lvl w:ilvl="3">
      <w:start w:val="1"/>
      <w:numFmt w:val="bullet"/>
      <w:lvlText w:val="•"/>
      <w:lvlJc w:val="left"/>
      <w:pPr>
        <w:ind w:left="2836" w:hanging="125"/>
      </w:pPr>
      <w:rPr>
        <w:rFonts w:hint="default"/>
      </w:rPr>
    </w:lvl>
    <w:lvl w:ilvl="4">
      <w:start w:val="1"/>
      <w:numFmt w:val="bullet"/>
      <w:lvlText w:val="•"/>
      <w:lvlJc w:val="left"/>
      <w:pPr>
        <w:ind w:left="3837" w:hanging="125"/>
      </w:pPr>
      <w:rPr>
        <w:rFonts w:hint="default"/>
      </w:rPr>
    </w:lvl>
    <w:lvl w:ilvl="5">
      <w:start w:val="1"/>
      <w:numFmt w:val="bullet"/>
      <w:lvlText w:val="•"/>
      <w:lvlJc w:val="left"/>
      <w:pPr>
        <w:ind w:left="4837" w:hanging="125"/>
      </w:pPr>
      <w:rPr>
        <w:rFonts w:hint="default"/>
      </w:rPr>
    </w:lvl>
    <w:lvl w:ilvl="6">
      <w:start w:val="1"/>
      <w:numFmt w:val="bullet"/>
      <w:lvlText w:val="•"/>
      <w:lvlJc w:val="left"/>
      <w:pPr>
        <w:ind w:left="5838" w:hanging="125"/>
      </w:pPr>
      <w:rPr>
        <w:rFonts w:hint="default"/>
      </w:rPr>
    </w:lvl>
    <w:lvl w:ilvl="7">
      <w:start w:val="1"/>
      <w:numFmt w:val="bullet"/>
      <w:lvlText w:val="•"/>
      <w:lvlJc w:val="left"/>
      <w:pPr>
        <w:ind w:left="6838" w:hanging="125"/>
      </w:pPr>
      <w:rPr>
        <w:rFonts w:hint="default"/>
      </w:rPr>
    </w:lvl>
    <w:lvl w:ilvl="8">
      <w:start w:val="1"/>
      <w:numFmt w:val="bullet"/>
      <w:lvlText w:val="•"/>
      <w:lvlJc w:val="left"/>
      <w:pPr>
        <w:ind w:left="7839" w:hanging="125"/>
      </w:pPr>
      <w:rPr>
        <w:rFonts w:hint="default"/>
      </w:rPr>
    </w:lvl>
  </w:abstractNum>
  <w:abstractNum w:abstractNumId="7">
    <w:nsid w:val="00000033"/>
    <w:multiLevelType w:val="singleLevel"/>
    <w:tmpl w:val="00000033"/>
    <w:lvl w:ilvl="0">
      <w:start w:val="1"/>
      <w:numFmt w:val="bullet"/>
      <w:lvlText w:val=""/>
      <w:lvlJc w:val="left"/>
      <w:pPr>
        <w:tabs>
          <w:tab w:val="num" w:pos="360"/>
        </w:tabs>
        <w:ind w:left="360" w:hanging="360"/>
      </w:pPr>
      <w:rPr>
        <w:rFonts w:ascii="Symbol" w:hAnsi="Symbol" w:hint="default"/>
      </w:rPr>
    </w:lvl>
  </w:abstractNum>
  <w:abstractNum w:abstractNumId="8">
    <w:nsid w:val="00000035"/>
    <w:multiLevelType w:val="multilevel"/>
    <w:tmpl w:val="00000035"/>
    <w:lvl w:ilvl="0">
      <w:start w:val="1"/>
      <w:numFmt w:val="bullet"/>
      <w:lvlText w:val="-"/>
      <w:lvlJc w:val="left"/>
      <w:pPr>
        <w:ind w:left="778" w:hanging="106"/>
      </w:pPr>
      <w:rPr>
        <w:rFonts w:ascii="Times New Roman" w:eastAsia="Times New Roman" w:hAnsi="Times New Roman" w:hint="default"/>
        <w:sz w:val="21"/>
        <w:szCs w:val="21"/>
      </w:rPr>
    </w:lvl>
    <w:lvl w:ilvl="1">
      <w:start w:val="1"/>
      <w:numFmt w:val="bullet"/>
      <w:lvlText w:val="•"/>
      <w:lvlJc w:val="left"/>
      <w:pPr>
        <w:ind w:left="1716" w:hanging="106"/>
      </w:pPr>
      <w:rPr>
        <w:rFonts w:hint="default"/>
      </w:rPr>
    </w:lvl>
    <w:lvl w:ilvl="2">
      <w:start w:val="1"/>
      <w:numFmt w:val="bullet"/>
      <w:lvlText w:val="•"/>
      <w:lvlJc w:val="left"/>
      <w:pPr>
        <w:ind w:left="2654" w:hanging="106"/>
      </w:pPr>
      <w:rPr>
        <w:rFonts w:hint="default"/>
      </w:rPr>
    </w:lvl>
    <w:lvl w:ilvl="3">
      <w:start w:val="1"/>
      <w:numFmt w:val="bullet"/>
      <w:lvlText w:val="•"/>
      <w:lvlJc w:val="left"/>
      <w:pPr>
        <w:ind w:left="3592" w:hanging="106"/>
      </w:pPr>
      <w:rPr>
        <w:rFonts w:hint="default"/>
      </w:rPr>
    </w:lvl>
    <w:lvl w:ilvl="4">
      <w:start w:val="1"/>
      <w:numFmt w:val="bullet"/>
      <w:lvlText w:val="•"/>
      <w:lvlJc w:val="left"/>
      <w:pPr>
        <w:ind w:left="4531" w:hanging="106"/>
      </w:pPr>
      <w:rPr>
        <w:rFonts w:hint="default"/>
      </w:rPr>
    </w:lvl>
    <w:lvl w:ilvl="5">
      <w:start w:val="1"/>
      <w:numFmt w:val="bullet"/>
      <w:lvlText w:val="•"/>
      <w:lvlJc w:val="left"/>
      <w:pPr>
        <w:ind w:left="5469" w:hanging="106"/>
      </w:pPr>
      <w:rPr>
        <w:rFonts w:hint="default"/>
      </w:rPr>
    </w:lvl>
    <w:lvl w:ilvl="6">
      <w:start w:val="1"/>
      <w:numFmt w:val="bullet"/>
      <w:lvlText w:val="•"/>
      <w:lvlJc w:val="left"/>
      <w:pPr>
        <w:ind w:left="6407" w:hanging="106"/>
      </w:pPr>
      <w:rPr>
        <w:rFonts w:hint="default"/>
      </w:rPr>
    </w:lvl>
    <w:lvl w:ilvl="7">
      <w:start w:val="1"/>
      <w:numFmt w:val="bullet"/>
      <w:lvlText w:val="•"/>
      <w:lvlJc w:val="left"/>
      <w:pPr>
        <w:ind w:left="7345" w:hanging="106"/>
      </w:pPr>
      <w:rPr>
        <w:rFonts w:hint="default"/>
      </w:rPr>
    </w:lvl>
    <w:lvl w:ilvl="8">
      <w:start w:val="1"/>
      <w:numFmt w:val="bullet"/>
      <w:lvlText w:val="•"/>
      <w:lvlJc w:val="left"/>
      <w:pPr>
        <w:ind w:left="8283" w:hanging="106"/>
      </w:pPr>
      <w:rPr>
        <w:rFonts w:hint="default"/>
      </w:rPr>
    </w:lvl>
  </w:abstractNum>
  <w:abstractNum w:abstractNumId="9">
    <w:nsid w:val="0000003F"/>
    <w:multiLevelType w:val="multilevel"/>
    <w:tmpl w:val="0000003F"/>
    <w:lvl w:ilvl="0">
      <w:start w:val="1"/>
      <w:numFmt w:val="bullet"/>
      <w:lvlText w:val="-"/>
      <w:lvlJc w:val="left"/>
      <w:pPr>
        <w:ind w:left="205" w:hanging="106"/>
      </w:pPr>
      <w:rPr>
        <w:rFonts w:ascii="Times New Roman" w:eastAsia="Times New Roman" w:hAnsi="Times New Roman" w:hint="default"/>
        <w:b/>
        <w:bCs/>
        <w:sz w:val="21"/>
        <w:szCs w:val="21"/>
      </w:rPr>
    </w:lvl>
    <w:lvl w:ilvl="1">
      <w:start w:val="1"/>
      <w:numFmt w:val="bullet"/>
      <w:lvlText w:val="•"/>
      <w:lvlJc w:val="left"/>
      <w:pPr>
        <w:ind w:left="683" w:hanging="106"/>
      </w:pPr>
      <w:rPr>
        <w:rFonts w:hint="default"/>
      </w:rPr>
    </w:lvl>
    <w:lvl w:ilvl="2">
      <w:start w:val="1"/>
      <w:numFmt w:val="bullet"/>
      <w:lvlText w:val="•"/>
      <w:lvlJc w:val="left"/>
      <w:pPr>
        <w:ind w:left="1160" w:hanging="106"/>
      </w:pPr>
      <w:rPr>
        <w:rFonts w:hint="default"/>
      </w:rPr>
    </w:lvl>
    <w:lvl w:ilvl="3">
      <w:start w:val="1"/>
      <w:numFmt w:val="bullet"/>
      <w:lvlText w:val="•"/>
      <w:lvlJc w:val="left"/>
      <w:pPr>
        <w:ind w:left="1637" w:hanging="106"/>
      </w:pPr>
      <w:rPr>
        <w:rFonts w:hint="default"/>
      </w:rPr>
    </w:lvl>
    <w:lvl w:ilvl="4">
      <w:start w:val="1"/>
      <w:numFmt w:val="bullet"/>
      <w:lvlText w:val="•"/>
      <w:lvlJc w:val="left"/>
      <w:pPr>
        <w:ind w:left="2115" w:hanging="106"/>
      </w:pPr>
      <w:rPr>
        <w:rFonts w:hint="default"/>
      </w:rPr>
    </w:lvl>
    <w:lvl w:ilvl="5">
      <w:start w:val="1"/>
      <w:numFmt w:val="bullet"/>
      <w:lvlText w:val="•"/>
      <w:lvlJc w:val="left"/>
      <w:pPr>
        <w:ind w:left="2592" w:hanging="106"/>
      </w:pPr>
      <w:rPr>
        <w:rFonts w:hint="default"/>
      </w:rPr>
    </w:lvl>
    <w:lvl w:ilvl="6">
      <w:start w:val="1"/>
      <w:numFmt w:val="bullet"/>
      <w:lvlText w:val="•"/>
      <w:lvlJc w:val="left"/>
      <w:pPr>
        <w:ind w:left="3070" w:hanging="106"/>
      </w:pPr>
      <w:rPr>
        <w:rFonts w:hint="default"/>
      </w:rPr>
    </w:lvl>
    <w:lvl w:ilvl="7">
      <w:start w:val="1"/>
      <w:numFmt w:val="bullet"/>
      <w:lvlText w:val="•"/>
      <w:lvlJc w:val="left"/>
      <w:pPr>
        <w:ind w:left="3547" w:hanging="106"/>
      </w:pPr>
      <w:rPr>
        <w:rFonts w:hint="default"/>
      </w:rPr>
    </w:lvl>
    <w:lvl w:ilvl="8">
      <w:start w:val="1"/>
      <w:numFmt w:val="bullet"/>
      <w:lvlText w:val="•"/>
      <w:lvlJc w:val="left"/>
      <w:pPr>
        <w:ind w:left="4025" w:hanging="106"/>
      </w:pPr>
      <w:rPr>
        <w:rFonts w:hint="default"/>
      </w:rPr>
    </w:lvl>
  </w:abstractNum>
  <w:abstractNum w:abstractNumId="10">
    <w:nsid w:val="00000041"/>
    <w:multiLevelType w:val="multilevel"/>
    <w:tmpl w:val="00000041"/>
    <w:lvl w:ilvl="0">
      <w:start w:val="1"/>
      <w:numFmt w:val="decimal"/>
      <w:lvlText w:val="Câu %1."/>
      <w:lvlJc w:val="left"/>
      <w:pPr>
        <w:tabs>
          <w:tab w:val="num" w:pos="567"/>
        </w:tabs>
        <w:ind w:left="0" w:firstLine="0"/>
      </w:pPr>
      <w:rPr>
        <w:rFonts w:ascii="UVN Mot Moi" w:hAnsi="UVN Mot Moi" w:cs="System" w:hint="default"/>
        <w:b w:val="0"/>
        <w:i/>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42"/>
    <w:multiLevelType w:val="multilevel"/>
    <w:tmpl w:val="00000042"/>
    <w:lvl w:ilvl="0">
      <w:start w:val="1"/>
      <w:numFmt w:val="bullet"/>
      <w:lvlText w:val="*"/>
      <w:lvlJc w:val="left"/>
      <w:pPr>
        <w:ind w:left="812" w:hanging="140"/>
      </w:pPr>
      <w:rPr>
        <w:rFonts w:ascii="Times New Roman" w:eastAsia="Times New Roman" w:hAnsi="Times New Roman" w:hint="default"/>
        <w:b/>
        <w:bCs/>
        <w:sz w:val="21"/>
        <w:szCs w:val="21"/>
      </w:rPr>
    </w:lvl>
    <w:lvl w:ilvl="1">
      <w:start w:val="1"/>
      <w:numFmt w:val="bullet"/>
      <w:lvlText w:val="•"/>
      <w:lvlJc w:val="left"/>
      <w:pPr>
        <w:ind w:left="1071" w:hanging="140"/>
      </w:pPr>
      <w:rPr>
        <w:rFonts w:hint="default"/>
      </w:rPr>
    </w:lvl>
    <w:lvl w:ilvl="2">
      <w:start w:val="1"/>
      <w:numFmt w:val="bullet"/>
      <w:lvlText w:val="•"/>
      <w:lvlJc w:val="left"/>
      <w:pPr>
        <w:ind w:left="1330" w:hanging="140"/>
      </w:pPr>
      <w:rPr>
        <w:rFonts w:hint="default"/>
      </w:rPr>
    </w:lvl>
    <w:lvl w:ilvl="3">
      <w:start w:val="1"/>
      <w:numFmt w:val="bullet"/>
      <w:lvlText w:val="•"/>
      <w:lvlJc w:val="left"/>
      <w:pPr>
        <w:ind w:left="1589" w:hanging="140"/>
      </w:pPr>
      <w:rPr>
        <w:rFonts w:hint="default"/>
      </w:rPr>
    </w:lvl>
    <w:lvl w:ilvl="4">
      <w:start w:val="1"/>
      <w:numFmt w:val="bullet"/>
      <w:lvlText w:val="•"/>
      <w:lvlJc w:val="left"/>
      <w:pPr>
        <w:ind w:left="1848" w:hanging="140"/>
      </w:pPr>
      <w:rPr>
        <w:rFonts w:hint="default"/>
      </w:rPr>
    </w:lvl>
    <w:lvl w:ilvl="5">
      <w:start w:val="1"/>
      <w:numFmt w:val="bullet"/>
      <w:lvlText w:val="•"/>
      <w:lvlJc w:val="left"/>
      <w:pPr>
        <w:ind w:left="2108" w:hanging="140"/>
      </w:pPr>
      <w:rPr>
        <w:rFonts w:hint="default"/>
      </w:rPr>
    </w:lvl>
    <w:lvl w:ilvl="6">
      <w:start w:val="1"/>
      <w:numFmt w:val="bullet"/>
      <w:lvlText w:val="•"/>
      <w:lvlJc w:val="left"/>
      <w:pPr>
        <w:ind w:left="2367" w:hanging="140"/>
      </w:pPr>
      <w:rPr>
        <w:rFonts w:hint="default"/>
      </w:rPr>
    </w:lvl>
    <w:lvl w:ilvl="7">
      <w:start w:val="1"/>
      <w:numFmt w:val="bullet"/>
      <w:lvlText w:val="•"/>
      <w:lvlJc w:val="left"/>
      <w:pPr>
        <w:ind w:left="2626" w:hanging="140"/>
      </w:pPr>
      <w:rPr>
        <w:rFonts w:hint="default"/>
      </w:rPr>
    </w:lvl>
    <w:lvl w:ilvl="8">
      <w:start w:val="1"/>
      <w:numFmt w:val="bullet"/>
      <w:lvlText w:val="•"/>
      <w:lvlJc w:val="left"/>
      <w:pPr>
        <w:ind w:left="2885" w:hanging="140"/>
      </w:pPr>
      <w:rPr>
        <w:rFonts w:hint="default"/>
      </w:rPr>
    </w:lvl>
  </w:abstractNum>
  <w:abstractNum w:abstractNumId="12">
    <w:nsid w:val="0000004A"/>
    <w:multiLevelType w:val="multilevel"/>
    <w:tmpl w:val="0000004A"/>
    <w:lvl w:ilvl="0">
      <w:start w:val="1"/>
      <w:numFmt w:val="bullet"/>
      <w:lvlText w:val="-"/>
      <w:lvlJc w:val="left"/>
      <w:pPr>
        <w:ind w:left="682" w:hanging="207"/>
      </w:pPr>
      <w:rPr>
        <w:rFonts w:ascii="Times New Roman" w:eastAsia="Times New Roman" w:hAnsi="Times New Roman" w:hint="default"/>
        <w:sz w:val="21"/>
        <w:szCs w:val="21"/>
      </w:rPr>
    </w:lvl>
    <w:lvl w:ilvl="1">
      <w:start w:val="1"/>
      <w:numFmt w:val="bullet"/>
      <w:lvlText w:val="•"/>
      <w:lvlJc w:val="left"/>
      <w:pPr>
        <w:ind w:left="778" w:hanging="207"/>
      </w:pPr>
      <w:rPr>
        <w:rFonts w:hint="default"/>
      </w:rPr>
    </w:lvl>
    <w:lvl w:ilvl="2">
      <w:start w:val="1"/>
      <w:numFmt w:val="bullet"/>
      <w:lvlText w:val="•"/>
      <w:lvlJc w:val="left"/>
      <w:pPr>
        <w:ind w:left="1727" w:hanging="207"/>
      </w:pPr>
      <w:rPr>
        <w:rFonts w:hint="default"/>
      </w:rPr>
    </w:lvl>
    <w:lvl w:ilvl="3">
      <w:start w:val="1"/>
      <w:numFmt w:val="bullet"/>
      <w:lvlText w:val="•"/>
      <w:lvlJc w:val="left"/>
      <w:pPr>
        <w:ind w:left="2676" w:hanging="207"/>
      </w:pPr>
      <w:rPr>
        <w:rFonts w:hint="default"/>
      </w:rPr>
    </w:lvl>
    <w:lvl w:ilvl="4">
      <w:start w:val="1"/>
      <w:numFmt w:val="bullet"/>
      <w:lvlText w:val="•"/>
      <w:lvlJc w:val="left"/>
      <w:pPr>
        <w:ind w:left="3625" w:hanging="207"/>
      </w:pPr>
      <w:rPr>
        <w:rFonts w:hint="default"/>
      </w:rPr>
    </w:lvl>
    <w:lvl w:ilvl="5">
      <w:start w:val="1"/>
      <w:numFmt w:val="bullet"/>
      <w:lvlText w:val="•"/>
      <w:lvlJc w:val="left"/>
      <w:pPr>
        <w:ind w:left="4574" w:hanging="207"/>
      </w:pPr>
      <w:rPr>
        <w:rFonts w:hint="default"/>
      </w:rPr>
    </w:lvl>
    <w:lvl w:ilvl="6">
      <w:start w:val="1"/>
      <w:numFmt w:val="bullet"/>
      <w:lvlText w:val="•"/>
      <w:lvlJc w:val="left"/>
      <w:pPr>
        <w:ind w:left="5523" w:hanging="207"/>
      </w:pPr>
      <w:rPr>
        <w:rFonts w:hint="default"/>
      </w:rPr>
    </w:lvl>
    <w:lvl w:ilvl="7">
      <w:start w:val="1"/>
      <w:numFmt w:val="bullet"/>
      <w:lvlText w:val="•"/>
      <w:lvlJc w:val="left"/>
      <w:pPr>
        <w:ind w:left="6472" w:hanging="207"/>
      </w:pPr>
      <w:rPr>
        <w:rFonts w:hint="default"/>
      </w:rPr>
    </w:lvl>
    <w:lvl w:ilvl="8">
      <w:start w:val="1"/>
      <w:numFmt w:val="bullet"/>
      <w:lvlText w:val="•"/>
      <w:lvlJc w:val="left"/>
      <w:pPr>
        <w:ind w:left="7421" w:hanging="207"/>
      </w:pPr>
      <w:rPr>
        <w:rFonts w:hint="default"/>
      </w:rPr>
    </w:lvl>
  </w:abstractNum>
  <w:abstractNum w:abstractNumId="13">
    <w:nsid w:val="0000004B"/>
    <w:multiLevelType w:val="multilevel"/>
    <w:tmpl w:val="0000004B"/>
    <w:lvl w:ilvl="0">
      <w:start w:val="1"/>
      <w:numFmt w:val="decimal"/>
      <w:lvlText w:val="Câu %1."/>
      <w:lvlJc w:val="left"/>
      <w:pPr>
        <w:tabs>
          <w:tab w:val="num" w:pos="567"/>
        </w:tabs>
        <w:ind w:left="0" w:firstLine="0"/>
      </w:pPr>
      <w:rPr>
        <w:rFonts w:ascii="UVN Mot Moi" w:hAnsi="UVN Mot Moi" w:cs="System" w:hint="default"/>
        <w:b w:val="0"/>
        <w:i/>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50"/>
    <w:multiLevelType w:val="multilevel"/>
    <w:tmpl w:val="00000050"/>
    <w:lvl w:ilvl="0">
      <w:start w:val="1"/>
      <w:numFmt w:val="decimal"/>
      <w:lvlText w:val="Câu %1."/>
      <w:lvlJc w:val="left"/>
      <w:pPr>
        <w:tabs>
          <w:tab w:val="num" w:pos="567"/>
        </w:tabs>
        <w:ind w:left="0" w:firstLine="0"/>
      </w:pPr>
      <w:rPr>
        <w:rFonts w:ascii="UVN Mot Moi" w:hAnsi="UVN Mot Moi" w:cs="System" w:hint="default"/>
        <w:b w:val="0"/>
        <w:i/>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52"/>
    <w:multiLevelType w:val="multilevel"/>
    <w:tmpl w:val="00000052"/>
    <w:lvl w:ilvl="0">
      <w:start w:val="1"/>
      <w:numFmt w:val="bullet"/>
      <w:lvlText w:val="-"/>
      <w:lvlJc w:val="left"/>
      <w:pPr>
        <w:ind w:left="221" w:hanging="106"/>
      </w:pPr>
      <w:rPr>
        <w:rFonts w:ascii="Times New Roman" w:eastAsia="Times New Roman" w:hAnsi="Times New Roman" w:hint="default"/>
        <w:sz w:val="21"/>
        <w:szCs w:val="21"/>
      </w:rPr>
    </w:lvl>
    <w:lvl w:ilvl="1">
      <w:start w:val="1"/>
      <w:numFmt w:val="bullet"/>
      <w:lvlText w:val="•"/>
      <w:lvlJc w:val="left"/>
      <w:pPr>
        <w:ind w:left="442" w:hanging="106"/>
      </w:pPr>
      <w:rPr>
        <w:rFonts w:hint="default"/>
      </w:rPr>
    </w:lvl>
    <w:lvl w:ilvl="2">
      <w:start w:val="1"/>
      <w:numFmt w:val="bullet"/>
      <w:lvlText w:val="•"/>
      <w:lvlJc w:val="left"/>
      <w:pPr>
        <w:ind w:left="662" w:hanging="106"/>
      </w:pPr>
      <w:rPr>
        <w:rFonts w:hint="default"/>
      </w:rPr>
    </w:lvl>
    <w:lvl w:ilvl="3">
      <w:start w:val="1"/>
      <w:numFmt w:val="bullet"/>
      <w:lvlText w:val="•"/>
      <w:lvlJc w:val="left"/>
      <w:pPr>
        <w:ind w:left="883" w:hanging="106"/>
      </w:pPr>
      <w:rPr>
        <w:rFonts w:hint="default"/>
      </w:rPr>
    </w:lvl>
    <w:lvl w:ilvl="4">
      <w:start w:val="1"/>
      <w:numFmt w:val="bullet"/>
      <w:lvlText w:val="•"/>
      <w:lvlJc w:val="left"/>
      <w:pPr>
        <w:ind w:left="1103" w:hanging="106"/>
      </w:pPr>
      <w:rPr>
        <w:rFonts w:hint="default"/>
      </w:rPr>
    </w:lvl>
    <w:lvl w:ilvl="5">
      <w:start w:val="1"/>
      <w:numFmt w:val="bullet"/>
      <w:lvlText w:val="•"/>
      <w:lvlJc w:val="left"/>
      <w:pPr>
        <w:ind w:left="1324" w:hanging="106"/>
      </w:pPr>
      <w:rPr>
        <w:rFonts w:hint="default"/>
      </w:rPr>
    </w:lvl>
    <w:lvl w:ilvl="6">
      <w:start w:val="1"/>
      <w:numFmt w:val="bullet"/>
      <w:lvlText w:val="•"/>
      <w:lvlJc w:val="left"/>
      <w:pPr>
        <w:ind w:left="1544" w:hanging="106"/>
      </w:pPr>
      <w:rPr>
        <w:rFonts w:hint="default"/>
      </w:rPr>
    </w:lvl>
    <w:lvl w:ilvl="7">
      <w:start w:val="1"/>
      <w:numFmt w:val="bullet"/>
      <w:lvlText w:val="•"/>
      <w:lvlJc w:val="left"/>
      <w:pPr>
        <w:ind w:left="1765" w:hanging="106"/>
      </w:pPr>
      <w:rPr>
        <w:rFonts w:hint="default"/>
      </w:rPr>
    </w:lvl>
    <w:lvl w:ilvl="8">
      <w:start w:val="1"/>
      <w:numFmt w:val="bullet"/>
      <w:lvlText w:val="•"/>
      <w:lvlJc w:val="left"/>
      <w:pPr>
        <w:ind w:left="1985" w:hanging="106"/>
      </w:pPr>
      <w:rPr>
        <w:rFonts w:hint="default"/>
      </w:rPr>
    </w:lvl>
  </w:abstractNum>
  <w:abstractNum w:abstractNumId="16">
    <w:nsid w:val="0000005A"/>
    <w:multiLevelType w:val="multilevel"/>
    <w:tmpl w:val="0000005A"/>
    <w:lvl w:ilvl="0">
      <w:start w:val="1"/>
      <w:numFmt w:val="bullet"/>
      <w:lvlText w:val="-"/>
      <w:lvlJc w:val="left"/>
      <w:pPr>
        <w:ind w:left="205" w:hanging="106"/>
      </w:pPr>
      <w:rPr>
        <w:rFonts w:ascii="Times New Roman" w:eastAsia="Times New Roman" w:hAnsi="Times New Roman" w:hint="default"/>
        <w:b/>
        <w:bCs/>
        <w:sz w:val="21"/>
        <w:szCs w:val="21"/>
      </w:rPr>
    </w:lvl>
    <w:lvl w:ilvl="1">
      <w:start w:val="1"/>
      <w:numFmt w:val="bullet"/>
      <w:lvlText w:val="•"/>
      <w:lvlJc w:val="left"/>
      <w:pPr>
        <w:ind w:left="683" w:hanging="106"/>
      </w:pPr>
      <w:rPr>
        <w:rFonts w:hint="default"/>
      </w:rPr>
    </w:lvl>
    <w:lvl w:ilvl="2">
      <w:start w:val="1"/>
      <w:numFmt w:val="bullet"/>
      <w:lvlText w:val="•"/>
      <w:lvlJc w:val="left"/>
      <w:pPr>
        <w:ind w:left="1160" w:hanging="106"/>
      </w:pPr>
      <w:rPr>
        <w:rFonts w:hint="default"/>
      </w:rPr>
    </w:lvl>
    <w:lvl w:ilvl="3">
      <w:start w:val="1"/>
      <w:numFmt w:val="bullet"/>
      <w:lvlText w:val="•"/>
      <w:lvlJc w:val="left"/>
      <w:pPr>
        <w:ind w:left="1637" w:hanging="106"/>
      </w:pPr>
      <w:rPr>
        <w:rFonts w:hint="default"/>
      </w:rPr>
    </w:lvl>
    <w:lvl w:ilvl="4">
      <w:start w:val="1"/>
      <w:numFmt w:val="bullet"/>
      <w:lvlText w:val="•"/>
      <w:lvlJc w:val="left"/>
      <w:pPr>
        <w:ind w:left="2115" w:hanging="106"/>
      </w:pPr>
      <w:rPr>
        <w:rFonts w:hint="default"/>
      </w:rPr>
    </w:lvl>
    <w:lvl w:ilvl="5">
      <w:start w:val="1"/>
      <w:numFmt w:val="bullet"/>
      <w:lvlText w:val="•"/>
      <w:lvlJc w:val="left"/>
      <w:pPr>
        <w:ind w:left="2592" w:hanging="106"/>
      </w:pPr>
      <w:rPr>
        <w:rFonts w:hint="default"/>
      </w:rPr>
    </w:lvl>
    <w:lvl w:ilvl="6">
      <w:start w:val="1"/>
      <w:numFmt w:val="bullet"/>
      <w:lvlText w:val="•"/>
      <w:lvlJc w:val="left"/>
      <w:pPr>
        <w:ind w:left="3070" w:hanging="106"/>
      </w:pPr>
      <w:rPr>
        <w:rFonts w:hint="default"/>
      </w:rPr>
    </w:lvl>
    <w:lvl w:ilvl="7">
      <w:start w:val="1"/>
      <w:numFmt w:val="bullet"/>
      <w:lvlText w:val="•"/>
      <w:lvlJc w:val="left"/>
      <w:pPr>
        <w:ind w:left="3547" w:hanging="106"/>
      </w:pPr>
      <w:rPr>
        <w:rFonts w:hint="default"/>
      </w:rPr>
    </w:lvl>
    <w:lvl w:ilvl="8">
      <w:start w:val="1"/>
      <w:numFmt w:val="bullet"/>
      <w:lvlText w:val="•"/>
      <w:lvlJc w:val="left"/>
      <w:pPr>
        <w:ind w:left="4025" w:hanging="106"/>
      </w:pPr>
      <w:rPr>
        <w:rFonts w:hint="default"/>
      </w:rPr>
    </w:lvl>
  </w:abstractNum>
  <w:abstractNum w:abstractNumId="17">
    <w:nsid w:val="00000076"/>
    <w:multiLevelType w:val="multilevel"/>
    <w:tmpl w:val="00000076"/>
    <w:lvl w:ilvl="0">
      <w:start w:val="1"/>
      <w:numFmt w:val="decimal"/>
      <w:lvlText w:val="Câu %1."/>
      <w:lvlJc w:val="left"/>
      <w:pPr>
        <w:tabs>
          <w:tab w:val="num" w:pos="737"/>
        </w:tabs>
        <w:ind w:left="0" w:firstLine="0"/>
      </w:pPr>
      <w:rPr>
        <w:rFonts w:ascii="UVN Thoi Nay Nang" w:hAnsi="UVN Thoi Nay Nang" w:hint="default"/>
        <w:b w:val="0"/>
        <w:i/>
        <w:color w:val="0000FF"/>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78"/>
    <w:multiLevelType w:val="multilevel"/>
    <w:tmpl w:val="00000078"/>
    <w:lvl w:ilvl="0">
      <w:start w:val="1"/>
      <w:numFmt w:val="bullet"/>
      <w:lvlText w:val="-"/>
      <w:lvlJc w:val="left"/>
      <w:pPr>
        <w:ind w:left="99" w:hanging="106"/>
      </w:pPr>
      <w:rPr>
        <w:rFonts w:ascii="Times New Roman" w:eastAsia="Times New Roman" w:hAnsi="Times New Roman" w:hint="default"/>
        <w:b/>
        <w:bCs/>
        <w:sz w:val="21"/>
        <w:szCs w:val="21"/>
      </w:rPr>
    </w:lvl>
    <w:lvl w:ilvl="1">
      <w:start w:val="1"/>
      <w:numFmt w:val="bullet"/>
      <w:lvlText w:val="•"/>
      <w:lvlJc w:val="left"/>
      <w:pPr>
        <w:ind w:left="587" w:hanging="106"/>
      </w:pPr>
      <w:rPr>
        <w:rFonts w:hint="default"/>
      </w:rPr>
    </w:lvl>
    <w:lvl w:ilvl="2">
      <w:start w:val="1"/>
      <w:numFmt w:val="bullet"/>
      <w:lvlText w:val="•"/>
      <w:lvlJc w:val="left"/>
      <w:pPr>
        <w:ind w:left="1075" w:hanging="106"/>
      </w:pPr>
      <w:rPr>
        <w:rFonts w:hint="default"/>
      </w:rPr>
    </w:lvl>
    <w:lvl w:ilvl="3">
      <w:start w:val="1"/>
      <w:numFmt w:val="bullet"/>
      <w:lvlText w:val="•"/>
      <w:lvlJc w:val="left"/>
      <w:pPr>
        <w:ind w:left="1564" w:hanging="106"/>
      </w:pPr>
      <w:rPr>
        <w:rFonts w:hint="default"/>
      </w:rPr>
    </w:lvl>
    <w:lvl w:ilvl="4">
      <w:start w:val="1"/>
      <w:numFmt w:val="bullet"/>
      <w:lvlText w:val="•"/>
      <w:lvlJc w:val="left"/>
      <w:pPr>
        <w:ind w:left="2052" w:hanging="106"/>
      </w:pPr>
      <w:rPr>
        <w:rFonts w:hint="default"/>
      </w:rPr>
    </w:lvl>
    <w:lvl w:ilvl="5">
      <w:start w:val="1"/>
      <w:numFmt w:val="bullet"/>
      <w:lvlText w:val="•"/>
      <w:lvlJc w:val="left"/>
      <w:pPr>
        <w:ind w:left="2540" w:hanging="106"/>
      </w:pPr>
      <w:rPr>
        <w:rFonts w:hint="default"/>
      </w:rPr>
    </w:lvl>
    <w:lvl w:ilvl="6">
      <w:start w:val="1"/>
      <w:numFmt w:val="bullet"/>
      <w:lvlText w:val="•"/>
      <w:lvlJc w:val="left"/>
      <w:pPr>
        <w:ind w:left="3028" w:hanging="106"/>
      </w:pPr>
      <w:rPr>
        <w:rFonts w:hint="default"/>
      </w:rPr>
    </w:lvl>
    <w:lvl w:ilvl="7">
      <w:start w:val="1"/>
      <w:numFmt w:val="bullet"/>
      <w:lvlText w:val="•"/>
      <w:lvlJc w:val="left"/>
      <w:pPr>
        <w:ind w:left="3516" w:hanging="106"/>
      </w:pPr>
      <w:rPr>
        <w:rFonts w:hint="default"/>
      </w:rPr>
    </w:lvl>
    <w:lvl w:ilvl="8">
      <w:start w:val="1"/>
      <w:numFmt w:val="bullet"/>
      <w:lvlText w:val="•"/>
      <w:lvlJc w:val="left"/>
      <w:pPr>
        <w:ind w:left="4004" w:hanging="106"/>
      </w:pPr>
      <w:rPr>
        <w:rFonts w:hint="default"/>
      </w:rPr>
    </w:lvl>
  </w:abstractNum>
  <w:abstractNum w:abstractNumId="19">
    <w:nsid w:val="0000007A"/>
    <w:multiLevelType w:val="multilevel"/>
    <w:tmpl w:val="0000007A"/>
    <w:lvl w:ilvl="0">
      <w:start w:val="1"/>
      <w:numFmt w:val="decimal"/>
      <w:lvlText w:val="Câu %1."/>
      <w:lvlJc w:val="left"/>
      <w:pPr>
        <w:tabs>
          <w:tab w:val="num" w:pos="567"/>
        </w:tabs>
        <w:ind w:left="0" w:firstLine="0"/>
      </w:pPr>
      <w:rPr>
        <w:rFonts w:ascii="UVN Mot Moi" w:hAnsi="UVN Mot Moi" w:cs="System" w:hint="default"/>
        <w:b w:val="0"/>
        <w:i/>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82"/>
    <w:multiLevelType w:val="multilevel"/>
    <w:tmpl w:val="00000082"/>
    <w:lvl w:ilvl="0">
      <w:start w:val="1"/>
      <w:numFmt w:val="decimal"/>
      <w:lvlText w:val="Câu %1."/>
      <w:lvlJc w:val="left"/>
      <w:pPr>
        <w:tabs>
          <w:tab w:val="num" w:pos="794"/>
        </w:tabs>
        <w:ind w:left="0" w:firstLine="0"/>
      </w:pPr>
      <w:rPr>
        <w:rFonts w:ascii="UVN Thoi Nay Nang" w:hAnsi="UVN Thoi Nay Nang" w:hint="default"/>
        <w:b w:val="0"/>
        <w:i/>
        <w:color w:val="0000FF"/>
        <w:sz w:val="20"/>
        <w:u w:val="singl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00000083"/>
    <w:multiLevelType w:val="multilevel"/>
    <w:tmpl w:val="00000083"/>
    <w:lvl w:ilvl="0">
      <w:start w:val="1"/>
      <w:numFmt w:val="decimal"/>
      <w:lvlText w:val="Câu %1."/>
      <w:lvlJc w:val="left"/>
      <w:pPr>
        <w:tabs>
          <w:tab w:val="num" w:pos="737"/>
        </w:tabs>
        <w:ind w:left="0" w:firstLine="0"/>
      </w:pPr>
      <w:rPr>
        <w:rFonts w:ascii="UVN Thoi Nay Nang" w:hAnsi="UVN Thoi Nay Nang" w:hint="default"/>
        <w:b w:val="0"/>
        <w:i/>
        <w:color w:val="0000FF"/>
        <w:sz w:val="2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97"/>
    <w:multiLevelType w:val="multilevel"/>
    <w:tmpl w:val="00000097"/>
    <w:lvl w:ilvl="0">
      <w:start w:val="1"/>
      <w:numFmt w:val="decimal"/>
      <w:lvlText w:val="Câu %1."/>
      <w:lvlJc w:val="left"/>
      <w:pPr>
        <w:tabs>
          <w:tab w:val="num" w:pos="737"/>
        </w:tabs>
        <w:ind w:left="0" w:firstLine="0"/>
      </w:pPr>
      <w:rPr>
        <w:rFonts w:ascii="UVN Thoi Nay Nang" w:hAnsi="UVN Thoi Nay Nang" w:hint="default"/>
        <w:b w:val="0"/>
        <w:i/>
        <w:color w:val="0000FF"/>
        <w:sz w:val="20"/>
        <w:u w:val="singl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00000098"/>
    <w:multiLevelType w:val="multilevel"/>
    <w:tmpl w:val="00000098"/>
    <w:lvl w:ilvl="0">
      <w:start w:val="1"/>
      <w:numFmt w:val="decimal"/>
      <w:lvlText w:val="Câu %1."/>
      <w:lvlJc w:val="left"/>
      <w:pPr>
        <w:tabs>
          <w:tab w:val="num" w:pos="737"/>
        </w:tabs>
        <w:ind w:left="0" w:firstLine="0"/>
      </w:pPr>
      <w:rPr>
        <w:rFonts w:ascii="UVN Thoi Nay Nang" w:hAnsi="UVN Thoi Nay Nang" w:hint="default"/>
        <w:b w:val="0"/>
        <w:i/>
        <w:color w:val="0000FF"/>
        <w:sz w:val="20"/>
        <w:u w:val="singl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0CA40FC4"/>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14150B31"/>
    <w:multiLevelType w:val="multilevel"/>
    <w:tmpl w:val="EC2CF374"/>
    <w:lvl w:ilvl="0">
      <w:start w:val="1"/>
      <w:numFmt w:val="decimal"/>
      <w:suff w:val="space"/>
      <w:lvlText w:val="Câu %1."/>
      <w:lvlJc w:val="left"/>
      <w:pPr>
        <w:ind w:left="0" w:firstLine="0"/>
      </w:pPr>
      <w:rPr>
        <w:rFonts w:ascii="Tahoma" w:hAnsi="Tahoma" w:cs="System" w:hint="default"/>
        <w:b/>
        <w:i/>
        <w:caps w:val="0"/>
        <w:strike w:val="0"/>
        <w:dstrike w:val="0"/>
        <w:snapToGrid w:val="0"/>
        <w:vanish w:val="0"/>
        <w:color w:val="0000FF"/>
        <w:sz w:val="21"/>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16365866"/>
    <w:multiLevelType w:val="hybridMultilevel"/>
    <w:tmpl w:val="6978950C"/>
    <w:lvl w:ilvl="0" w:tplc="9FBEDC52">
      <w:start w:val="1"/>
      <w:numFmt w:val="decimal"/>
      <w:lvlText w:val="Câu %1:"/>
      <w:lvlJc w:val="left"/>
      <w:pPr>
        <w:tabs>
          <w:tab w:val="num" w:pos="0"/>
        </w:tabs>
        <w:ind w:left="0" w:firstLine="0"/>
      </w:pPr>
      <w:rPr>
        <w:rFonts w:ascii="Times New Roman" w:hAnsi="Times New Roman" w:hint="default"/>
        <w:b/>
        <w:i/>
        <w:color w:val="0000FF"/>
        <w:sz w:val="22"/>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7CC33F6"/>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249641BF"/>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2CF62101"/>
    <w:multiLevelType w:val="multilevel"/>
    <w:tmpl w:val="EC2CF374"/>
    <w:lvl w:ilvl="0">
      <w:start w:val="1"/>
      <w:numFmt w:val="decimal"/>
      <w:suff w:val="space"/>
      <w:lvlText w:val="Câu %1."/>
      <w:lvlJc w:val="left"/>
      <w:pPr>
        <w:ind w:left="0" w:firstLine="0"/>
      </w:pPr>
      <w:rPr>
        <w:rFonts w:ascii="Tahoma" w:hAnsi="Tahoma" w:cs="System" w:hint="default"/>
        <w:b/>
        <w:i/>
        <w:caps w:val="0"/>
        <w:strike w:val="0"/>
        <w:dstrike w:val="0"/>
        <w:snapToGrid w:val="0"/>
        <w:vanish w:val="0"/>
        <w:color w:val="0000FF"/>
        <w:sz w:val="21"/>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nsid w:val="33546312"/>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35F77AF5"/>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3B12726F"/>
    <w:multiLevelType w:val="multilevel"/>
    <w:tmpl w:val="8F1C8ADA"/>
    <w:lvl w:ilvl="0">
      <w:start w:val="1"/>
      <w:numFmt w:val="decimal"/>
      <w:suff w:val="space"/>
      <w:lvlText w:val="Câu %1."/>
      <w:lvlJc w:val="left"/>
      <w:pPr>
        <w:ind w:left="0" w:firstLine="0"/>
      </w:pPr>
      <w:rPr>
        <w:rFonts w:ascii="Times New Roman" w:hAnsi="Times New Roman" w:cs="Times New Roman" w:hint="default"/>
        <w:b/>
        <w:i w:val="0"/>
        <w:caps w:val="0"/>
        <w:strike w:val="0"/>
        <w:dstrike w:val="0"/>
        <w:snapToGrid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3C250E22"/>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4702520D"/>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4C466C74"/>
    <w:multiLevelType w:val="hybridMultilevel"/>
    <w:tmpl w:val="940621B2"/>
    <w:lvl w:ilvl="0" w:tplc="80769138">
      <w:start w:val="1"/>
      <w:numFmt w:val="bullet"/>
      <w:lvlText w:val=""/>
      <w:lvlJc w:val="left"/>
      <w:pPr>
        <w:tabs>
          <w:tab w:val="num" w:pos="765"/>
        </w:tabs>
        <w:ind w:left="765" w:hanging="375"/>
      </w:pPr>
      <w:rPr>
        <w:rFonts w:ascii="Symbol" w:eastAsia="Calibri" w:hAnsi="Symbol" w:cs="Times New Roman" w:hint="default"/>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36">
    <w:nsid w:val="4E850393"/>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52E200D8"/>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53CF9F58"/>
    <w:multiLevelType w:val="multilevel"/>
    <w:tmpl w:val="53CF9F58"/>
    <w:lvl w:ilvl="0">
      <w:start w:val="1"/>
      <w:numFmt w:val="decimal"/>
      <w:suff w:val="space"/>
      <w:lvlText w:val="Câu %1."/>
      <w:lvlJc w:val="left"/>
      <w:pPr>
        <w:tabs>
          <w:tab w:val="num" w:pos="0"/>
        </w:tabs>
        <w:ind w:left="0" w:firstLine="0"/>
      </w:pPr>
      <w:rPr>
        <w:rFonts w:ascii="Tahoma" w:hAnsi="Tahoma" w:cs="System" w:hint="default"/>
        <w:b/>
        <w:i/>
        <w:caps w:val="0"/>
        <w:strike w:val="0"/>
        <w:dstrike w:val="0"/>
        <w:vanish w:val="0"/>
        <w:color w:val="000000"/>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53CF9F97"/>
    <w:multiLevelType w:val="multilevel"/>
    <w:tmpl w:val="80C46490"/>
    <w:lvl w:ilvl="0">
      <w:start w:val="1"/>
      <w:numFmt w:val="decimal"/>
      <w:suff w:val="space"/>
      <w:lvlText w:val="Câu %1."/>
      <w:lvlJc w:val="left"/>
      <w:pPr>
        <w:ind w:left="0" w:firstLine="0"/>
      </w:pPr>
      <w:rPr>
        <w:rFonts w:ascii="Tahoma" w:hAnsi="Tahoma" w:cs="System" w:hint="default"/>
        <w:b/>
        <w:i/>
        <w:caps w:val="0"/>
        <w:strike w:val="0"/>
        <w:dstrike w:val="0"/>
        <w:vanish w:val="0"/>
        <w:color w:val="000000"/>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color w:val="0000FF"/>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nsid w:val="53CFA000"/>
    <w:multiLevelType w:val="multilevel"/>
    <w:tmpl w:val="65A4DE24"/>
    <w:lvl w:ilvl="0">
      <w:start w:val="1"/>
      <w:numFmt w:val="decimal"/>
      <w:suff w:val="space"/>
      <w:lvlText w:val="Câu %1."/>
      <w:lvlJc w:val="left"/>
      <w:pPr>
        <w:ind w:left="0" w:firstLine="0"/>
      </w:pPr>
      <w:rPr>
        <w:rFonts w:ascii="Tahoma" w:hAnsi="Tahoma" w:cs="System" w:hint="default"/>
        <w:b/>
        <w:i/>
        <w:caps w:val="0"/>
        <w:strike w:val="0"/>
        <w:dstrike w:val="0"/>
        <w:snapToGrid w:val="0"/>
        <w:vanish w:val="0"/>
        <w:color w:val="000000"/>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562F1B1F"/>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nsid w:val="587B4176"/>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nsid w:val="58B84220"/>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5A301D8C"/>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nsid w:val="5B2A2EDA"/>
    <w:multiLevelType w:val="hybridMultilevel"/>
    <w:tmpl w:val="3A727018"/>
    <w:lvl w:ilvl="0" w:tplc="B5DA1226">
      <w:start w:val="1"/>
      <w:numFmt w:val="bullet"/>
      <w:lvlText w:val="-"/>
      <w:lvlJc w:val="left"/>
      <w:pPr>
        <w:ind w:left="682" w:hanging="207"/>
      </w:pPr>
      <w:rPr>
        <w:rFonts w:ascii="Times New Roman" w:eastAsia="Times New Roman" w:hAnsi="Times New Roman" w:hint="default"/>
        <w:sz w:val="21"/>
        <w:szCs w:val="21"/>
      </w:rPr>
    </w:lvl>
    <w:lvl w:ilvl="1" w:tplc="89BC876E">
      <w:start w:val="1"/>
      <w:numFmt w:val="bullet"/>
      <w:lvlText w:val="•"/>
      <w:lvlJc w:val="left"/>
      <w:pPr>
        <w:ind w:left="1630" w:hanging="207"/>
      </w:pPr>
      <w:rPr>
        <w:rFonts w:hint="default"/>
      </w:rPr>
    </w:lvl>
    <w:lvl w:ilvl="2" w:tplc="0CFC9932">
      <w:start w:val="1"/>
      <w:numFmt w:val="bullet"/>
      <w:lvlText w:val="•"/>
      <w:lvlJc w:val="left"/>
      <w:pPr>
        <w:ind w:left="2577" w:hanging="207"/>
      </w:pPr>
      <w:rPr>
        <w:rFonts w:hint="default"/>
      </w:rPr>
    </w:lvl>
    <w:lvl w:ilvl="3" w:tplc="85940576">
      <w:start w:val="1"/>
      <w:numFmt w:val="bullet"/>
      <w:lvlText w:val="•"/>
      <w:lvlJc w:val="left"/>
      <w:pPr>
        <w:ind w:left="3525" w:hanging="207"/>
      </w:pPr>
      <w:rPr>
        <w:rFonts w:hint="default"/>
      </w:rPr>
    </w:lvl>
    <w:lvl w:ilvl="4" w:tplc="DBA250D4">
      <w:start w:val="1"/>
      <w:numFmt w:val="bullet"/>
      <w:lvlText w:val="•"/>
      <w:lvlJc w:val="left"/>
      <w:pPr>
        <w:ind w:left="4473" w:hanging="207"/>
      </w:pPr>
      <w:rPr>
        <w:rFonts w:hint="default"/>
      </w:rPr>
    </w:lvl>
    <w:lvl w:ilvl="5" w:tplc="647E9768">
      <w:start w:val="1"/>
      <w:numFmt w:val="bullet"/>
      <w:lvlText w:val="•"/>
      <w:lvlJc w:val="left"/>
      <w:pPr>
        <w:ind w:left="5421" w:hanging="207"/>
      </w:pPr>
      <w:rPr>
        <w:rFonts w:hint="default"/>
      </w:rPr>
    </w:lvl>
    <w:lvl w:ilvl="6" w:tplc="E0327086">
      <w:start w:val="1"/>
      <w:numFmt w:val="bullet"/>
      <w:lvlText w:val="•"/>
      <w:lvlJc w:val="left"/>
      <w:pPr>
        <w:ind w:left="6368" w:hanging="207"/>
      </w:pPr>
      <w:rPr>
        <w:rFonts w:hint="default"/>
      </w:rPr>
    </w:lvl>
    <w:lvl w:ilvl="7" w:tplc="3EBC1C9A">
      <w:start w:val="1"/>
      <w:numFmt w:val="bullet"/>
      <w:lvlText w:val="•"/>
      <w:lvlJc w:val="left"/>
      <w:pPr>
        <w:ind w:left="7316" w:hanging="207"/>
      </w:pPr>
      <w:rPr>
        <w:rFonts w:hint="default"/>
      </w:rPr>
    </w:lvl>
    <w:lvl w:ilvl="8" w:tplc="AE241454">
      <w:start w:val="1"/>
      <w:numFmt w:val="bullet"/>
      <w:lvlText w:val="•"/>
      <w:lvlJc w:val="left"/>
      <w:pPr>
        <w:ind w:left="8264" w:hanging="207"/>
      </w:pPr>
      <w:rPr>
        <w:rFonts w:hint="default"/>
      </w:rPr>
    </w:lvl>
  </w:abstractNum>
  <w:abstractNum w:abstractNumId="46">
    <w:nsid w:val="5BB9231D"/>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nsid w:val="5CC13304"/>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nsid w:val="5EFB7BFB"/>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nsid w:val="6342381D"/>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nsid w:val="67CB189F"/>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nsid w:val="67F31B4D"/>
    <w:multiLevelType w:val="multilevel"/>
    <w:tmpl w:val="00000000"/>
    <w:lvl w:ilvl="0">
      <w:start w:val="1"/>
      <w:numFmt w:val="decimal"/>
      <w:lvlText w:val="Câu %1."/>
      <w:lvlJc w:val="left"/>
      <w:pPr>
        <w:tabs>
          <w:tab w:val="num" w:pos="567"/>
        </w:tabs>
        <w:ind w:left="0" w:firstLine="0"/>
      </w:pPr>
      <w:rPr>
        <w:rFonts w:ascii="UVN Mot Moi" w:hAnsi="UVN Mot Moi" w:cs="System" w:hint="default"/>
        <w:b w:val="0"/>
        <w:i/>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7433275F"/>
    <w:multiLevelType w:val="multilevel"/>
    <w:tmpl w:val="7D801BEA"/>
    <w:lvl w:ilvl="0">
      <w:start w:val="1"/>
      <w:numFmt w:val="decimal"/>
      <w:suff w:val="space"/>
      <w:lvlText w:val="Câu %1."/>
      <w:lvlJc w:val="left"/>
      <w:pPr>
        <w:ind w:left="0" w:firstLine="0"/>
      </w:pPr>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nsid w:val="76445B8E"/>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nsid w:val="79E061C9"/>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nsid w:val="7B222173"/>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snapToGrid w:val="0"/>
        <w:vanish w:val="0"/>
        <w:color w:val="0000FF"/>
        <w:sz w:val="20"/>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7"/>
  </w:num>
  <w:num w:numId="2">
    <w:abstractNumId w:val="4"/>
  </w:num>
  <w:num w:numId="3">
    <w:abstractNumId w:val="38"/>
  </w:num>
  <w:num w:numId="4">
    <w:abstractNumId w:val="39"/>
  </w:num>
  <w:num w:numId="5">
    <w:abstractNumId w:val="1"/>
  </w:num>
  <w:num w:numId="6">
    <w:abstractNumId w:val="40"/>
  </w:num>
  <w:num w:numId="7">
    <w:abstractNumId w:val="51"/>
  </w:num>
  <w:num w:numId="8">
    <w:abstractNumId w:val="14"/>
  </w:num>
  <w:num w:numId="9">
    <w:abstractNumId w:val="0"/>
  </w:num>
  <w:num w:numId="10">
    <w:abstractNumId w:val="13"/>
  </w:num>
  <w:num w:numId="11">
    <w:abstractNumId w:val="11"/>
  </w:num>
  <w:num w:numId="12">
    <w:abstractNumId w:val="5"/>
  </w:num>
  <w:num w:numId="13">
    <w:abstractNumId w:val="19"/>
  </w:num>
  <w:num w:numId="14">
    <w:abstractNumId w:val="10"/>
  </w:num>
  <w:num w:numId="15">
    <w:abstractNumId w:val="9"/>
  </w:num>
  <w:num w:numId="16">
    <w:abstractNumId w:val="18"/>
  </w:num>
  <w:num w:numId="17">
    <w:abstractNumId w:val="16"/>
  </w:num>
  <w:num w:numId="18">
    <w:abstractNumId w:val="15"/>
  </w:num>
  <w:num w:numId="19">
    <w:abstractNumId w:val="12"/>
  </w:num>
  <w:num w:numId="20">
    <w:abstractNumId w:val="8"/>
  </w:num>
  <w:num w:numId="21">
    <w:abstractNumId w:val="2"/>
  </w:num>
  <w:num w:numId="22">
    <w:abstractNumId w:val="6"/>
  </w:num>
  <w:num w:numId="23">
    <w:abstractNumId w:val="17"/>
  </w:num>
  <w:num w:numId="24">
    <w:abstractNumId w:val="21"/>
  </w:num>
  <w:num w:numId="25">
    <w:abstractNumId w:val="20"/>
  </w:num>
  <w:num w:numId="26">
    <w:abstractNumId w:val="3"/>
  </w:num>
  <w:num w:numId="27">
    <w:abstractNumId w:val="22"/>
  </w:num>
  <w:num w:numId="28">
    <w:abstractNumId w:val="23"/>
  </w:num>
  <w:num w:numId="29">
    <w:abstractNumId w:val="25"/>
  </w:num>
  <w:num w:numId="30">
    <w:abstractNumId w:val="52"/>
  </w:num>
  <w:num w:numId="31">
    <w:abstractNumId w:val="46"/>
  </w:num>
  <w:num w:numId="32">
    <w:abstractNumId w:val="37"/>
  </w:num>
  <w:num w:numId="33">
    <w:abstractNumId w:val="48"/>
  </w:num>
  <w:num w:numId="34">
    <w:abstractNumId w:val="34"/>
  </w:num>
  <w:num w:numId="35">
    <w:abstractNumId w:val="44"/>
  </w:num>
  <w:num w:numId="36">
    <w:abstractNumId w:val="47"/>
  </w:num>
  <w:num w:numId="37">
    <w:abstractNumId w:val="54"/>
  </w:num>
  <w:num w:numId="38">
    <w:abstractNumId w:val="41"/>
  </w:num>
  <w:num w:numId="39">
    <w:abstractNumId w:val="33"/>
  </w:num>
  <w:num w:numId="40">
    <w:abstractNumId w:val="55"/>
  </w:num>
  <w:num w:numId="41">
    <w:abstractNumId w:val="50"/>
  </w:num>
  <w:num w:numId="42">
    <w:abstractNumId w:val="32"/>
  </w:num>
  <w:num w:numId="43">
    <w:abstractNumId w:val="30"/>
  </w:num>
  <w:num w:numId="44">
    <w:abstractNumId w:val="42"/>
  </w:num>
  <w:num w:numId="45">
    <w:abstractNumId w:val="31"/>
  </w:num>
  <w:num w:numId="46">
    <w:abstractNumId w:val="49"/>
  </w:num>
  <w:num w:numId="47">
    <w:abstractNumId w:val="27"/>
  </w:num>
  <w:num w:numId="48">
    <w:abstractNumId w:val="28"/>
  </w:num>
  <w:num w:numId="49">
    <w:abstractNumId w:val="53"/>
  </w:num>
  <w:num w:numId="50">
    <w:abstractNumId w:val="36"/>
  </w:num>
  <w:num w:numId="51">
    <w:abstractNumId w:val="24"/>
  </w:num>
  <w:num w:numId="52">
    <w:abstractNumId w:val="43"/>
  </w:num>
  <w:num w:numId="53">
    <w:abstractNumId w:val="35"/>
  </w:num>
  <w:num w:numId="54">
    <w:abstractNumId w:val="45"/>
  </w:num>
  <w:num w:numId="55">
    <w:abstractNumId w:val="26"/>
  </w:num>
  <w:num w:numId="56">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82E"/>
    <w:rsid w:val="00014CF9"/>
    <w:rsid w:val="000160F5"/>
    <w:rsid w:val="000227CD"/>
    <w:rsid w:val="00023EB7"/>
    <w:rsid w:val="00034261"/>
    <w:rsid w:val="00040578"/>
    <w:rsid w:val="00041178"/>
    <w:rsid w:val="00041AAD"/>
    <w:rsid w:val="00042A01"/>
    <w:rsid w:val="00044189"/>
    <w:rsid w:val="0004716E"/>
    <w:rsid w:val="000557AF"/>
    <w:rsid w:val="00061B30"/>
    <w:rsid w:val="00065F4A"/>
    <w:rsid w:val="00071C93"/>
    <w:rsid w:val="0008692F"/>
    <w:rsid w:val="000872E0"/>
    <w:rsid w:val="000946F5"/>
    <w:rsid w:val="0009683E"/>
    <w:rsid w:val="000A6383"/>
    <w:rsid w:val="000B0489"/>
    <w:rsid w:val="000B12CC"/>
    <w:rsid w:val="000B24B2"/>
    <w:rsid w:val="000B5637"/>
    <w:rsid w:val="000C2D42"/>
    <w:rsid w:val="000C3633"/>
    <w:rsid w:val="000C5799"/>
    <w:rsid w:val="000C65C9"/>
    <w:rsid w:val="000C6FE6"/>
    <w:rsid w:val="000D25DE"/>
    <w:rsid w:val="000D7CF1"/>
    <w:rsid w:val="000E39D7"/>
    <w:rsid w:val="000E3A47"/>
    <w:rsid w:val="000E6A19"/>
    <w:rsid w:val="000E6B6D"/>
    <w:rsid w:val="000F0BC3"/>
    <w:rsid w:val="000F1554"/>
    <w:rsid w:val="00105FFF"/>
    <w:rsid w:val="00111A3A"/>
    <w:rsid w:val="0011647C"/>
    <w:rsid w:val="0012612F"/>
    <w:rsid w:val="00131252"/>
    <w:rsid w:val="00135DE5"/>
    <w:rsid w:val="00143F67"/>
    <w:rsid w:val="00145F92"/>
    <w:rsid w:val="00157D0D"/>
    <w:rsid w:val="00164720"/>
    <w:rsid w:val="00166FA3"/>
    <w:rsid w:val="00172A27"/>
    <w:rsid w:val="00173D99"/>
    <w:rsid w:val="0017581E"/>
    <w:rsid w:val="00182CB1"/>
    <w:rsid w:val="00192B1B"/>
    <w:rsid w:val="00195A2D"/>
    <w:rsid w:val="00196083"/>
    <w:rsid w:val="00197F0C"/>
    <w:rsid w:val="001A1117"/>
    <w:rsid w:val="001A3557"/>
    <w:rsid w:val="001B2967"/>
    <w:rsid w:val="001B3898"/>
    <w:rsid w:val="001B3970"/>
    <w:rsid w:val="001C4949"/>
    <w:rsid w:val="001D2F9D"/>
    <w:rsid w:val="001D75C8"/>
    <w:rsid w:val="001F5D50"/>
    <w:rsid w:val="002008EF"/>
    <w:rsid w:val="002026DE"/>
    <w:rsid w:val="00202EFF"/>
    <w:rsid w:val="00205AE5"/>
    <w:rsid w:val="0020738D"/>
    <w:rsid w:val="00212825"/>
    <w:rsid w:val="002206E0"/>
    <w:rsid w:val="00221E72"/>
    <w:rsid w:val="00223514"/>
    <w:rsid w:val="002272E1"/>
    <w:rsid w:val="002275BD"/>
    <w:rsid w:val="00227D2B"/>
    <w:rsid w:val="00234B21"/>
    <w:rsid w:val="002352A0"/>
    <w:rsid w:val="002448F5"/>
    <w:rsid w:val="002478B1"/>
    <w:rsid w:val="00255F23"/>
    <w:rsid w:val="00257007"/>
    <w:rsid w:val="00266D2E"/>
    <w:rsid w:val="00267934"/>
    <w:rsid w:val="00276481"/>
    <w:rsid w:val="0028195B"/>
    <w:rsid w:val="00291975"/>
    <w:rsid w:val="00295F97"/>
    <w:rsid w:val="002B5CD3"/>
    <w:rsid w:val="002B5FE7"/>
    <w:rsid w:val="002C7C02"/>
    <w:rsid w:val="002D2EBA"/>
    <w:rsid w:val="002D3720"/>
    <w:rsid w:val="002D5220"/>
    <w:rsid w:val="002D53FF"/>
    <w:rsid w:val="002E0026"/>
    <w:rsid w:val="002E0F71"/>
    <w:rsid w:val="002E144A"/>
    <w:rsid w:val="002E63EC"/>
    <w:rsid w:val="002F1264"/>
    <w:rsid w:val="002F391E"/>
    <w:rsid w:val="003105D1"/>
    <w:rsid w:val="00311145"/>
    <w:rsid w:val="003137F7"/>
    <w:rsid w:val="00321390"/>
    <w:rsid w:val="00323382"/>
    <w:rsid w:val="00325D70"/>
    <w:rsid w:val="00332C41"/>
    <w:rsid w:val="00334F2D"/>
    <w:rsid w:val="003432C8"/>
    <w:rsid w:val="00350BF9"/>
    <w:rsid w:val="0035288D"/>
    <w:rsid w:val="00354A17"/>
    <w:rsid w:val="00355C37"/>
    <w:rsid w:val="00357B1A"/>
    <w:rsid w:val="003623A1"/>
    <w:rsid w:val="00362502"/>
    <w:rsid w:val="00364AE7"/>
    <w:rsid w:val="00365183"/>
    <w:rsid w:val="003713CA"/>
    <w:rsid w:val="00372360"/>
    <w:rsid w:val="00373849"/>
    <w:rsid w:val="00375AC7"/>
    <w:rsid w:val="00376F31"/>
    <w:rsid w:val="00381EAD"/>
    <w:rsid w:val="0038225F"/>
    <w:rsid w:val="003846F9"/>
    <w:rsid w:val="00386B62"/>
    <w:rsid w:val="00390122"/>
    <w:rsid w:val="00392AAC"/>
    <w:rsid w:val="00394213"/>
    <w:rsid w:val="003A2154"/>
    <w:rsid w:val="003A7A20"/>
    <w:rsid w:val="003B2C35"/>
    <w:rsid w:val="003B40A4"/>
    <w:rsid w:val="003C43DA"/>
    <w:rsid w:val="003C4DB0"/>
    <w:rsid w:val="003D68E1"/>
    <w:rsid w:val="003E147D"/>
    <w:rsid w:val="003E2264"/>
    <w:rsid w:val="003E4AC3"/>
    <w:rsid w:val="003E5FC8"/>
    <w:rsid w:val="003F69A6"/>
    <w:rsid w:val="00402A86"/>
    <w:rsid w:val="0040310D"/>
    <w:rsid w:val="0041041A"/>
    <w:rsid w:val="0041403A"/>
    <w:rsid w:val="00420805"/>
    <w:rsid w:val="00453B76"/>
    <w:rsid w:val="00454001"/>
    <w:rsid w:val="004604B3"/>
    <w:rsid w:val="004674C0"/>
    <w:rsid w:val="00475691"/>
    <w:rsid w:val="00483C7B"/>
    <w:rsid w:val="0048705A"/>
    <w:rsid w:val="00487545"/>
    <w:rsid w:val="00494258"/>
    <w:rsid w:val="004A070E"/>
    <w:rsid w:val="004A31AF"/>
    <w:rsid w:val="004A5326"/>
    <w:rsid w:val="004A565C"/>
    <w:rsid w:val="004C3E8A"/>
    <w:rsid w:val="004C433A"/>
    <w:rsid w:val="004D3A4E"/>
    <w:rsid w:val="004E2356"/>
    <w:rsid w:val="004E74EA"/>
    <w:rsid w:val="004F5143"/>
    <w:rsid w:val="005030A0"/>
    <w:rsid w:val="00513030"/>
    <w:rsid w:val="005135A8"/>
    <w:rsid w:val="0051486D"/>
    <w:rsid w:val="00524B36"/>
    <w:rsid w:val="00525ADB"/>
    <w:rsid w:val="00527D43"/>
    <w:rsid w:val="00530038"/>
    <w:rsid w:val="005316AB"/>
    <w:rsid w:val="0053427B"/>
    <w:rsid w:val="005365C7"/>
    <w:rsid w:val="005420C8"/>
    <w:rsid w:val="00543401"/>
    <w:rsid w:val="00555E7A"/>
    <w:rsid w:val="00560F42"/>
    <w:rsid w:val="00561623"/>
    <w:rsid w:val="00572281"/>
    <w:rsid w:val="005758B8"/>
    <w:rsid w:val="0057723B"/>
    <w:rsid w:val="00592E9A"/>
    <w:rsid w:val="005A10DC"/>
    <w:rsid w:val="005A31E0"/>
    <w:rsid w:val="005A336A"/>
    <w:rsid w:val="005A523E"/>
    <w:rsid w:val="005B404C"/>
    <w:rsid w:val="005B4B13"/>
    <w:rsid w:val="005C716B"/>
    <w:rsid w:val="005D7234"/>
    <w:rsid w:val="005D79BE"/>
    <w:rsid w:val="005E08CD"/>
    <w:rsid w:val="005F66FD"/>
    <w:rsid w:val="005F743C"/>
    <w:rsid w:val="00611149"/>
    <w:rsid w:val="00612420"/>
    <w:rsid w:val="00612AD8"/>
    <w:rsid w:val="006132FA"/>
    <w:rsid w:val="00616181"/>
    <w:rsid w:val="006218D4"/>
    <w:rsid w:val="006242B1"/>
    <w:rsid w:val="00630C5D"/>
    <w:rsid w:val="0063198F"/>
    <w:rsid w:val="00633F3B"/>
    <w:rsid w:val="006405AC"/>
    <w:rsid w:val="006429C9"/>
    <w:rsid w:val="00645B1B"/>
    <w:rsid w:val="0064767E"/>
    <w:rsid w:val="006552C3"/>
    <w:rsid w:val="00656510"/>
    <w:rsid w:val="00660139"/>
    <w:rsid w:val="006653C7"/>
    <w:rsid w:val="00667F0E"/>
    <w:rsid w:val="0067452D"/>
    <w:rsid w:val="006746C8"/>
    <w:rsid w:val="0069530C"/>
    <w:rsid w:val="006A1101"/>
    <w:rsid w:val="006A4475"/>
    <w:rsid w:val="006A4BB3"/>
    <w:rsid w:val="006B3CA8"/>
    <w:rsid w:val="006C54EC"/>
    <w:rsid w:val="006C6B64"/>
    <w:rsid w:val="006D1C1E"/>
    <w:rsid w:val="006D5971"/>
    <w:rsid w:val="006E2AC7"/>
    <w:rsid w:val="006E44F4"/>
    <w:rsid w:val="006E45C5"/>
    <w:rsid w:val="006E5DD9"/>
    <w:rsid w:val="006E79B7"/>
    <w:rsid w:val="006F0B35"/>
    <w:rsid w:val="006F15D6"/>
    <w:rsid w:val="006F78C7"/>
    <w:rsid w:val="00720A4F"/>
    <w:rsid w:val="00727FC3"/>
    <w:rsid w:val="00753A75"/>
    <w:rsid w:val="00773D26"/>
    <w:rsid w:val="00776103"/>
    <w:rsid w:val="00780940"/>
    <w:rsid w:val="00781EFD"/>
    <w:rsid w:val="0078217A"/>
    <w:rsid w:val="00782BDF"/>
    <w:rsid w:val="007837F3"/>
    <w:rsid w:val="00783B3D"/>
    <w:rsid w:val="0078612A"/>
    <w:rsid w:val="007867DC"/>
    <w:rsid w:val="00787E62"/>
    <w:rsid w:val="0079016B"/>
    <w:rsid w:val="007A00E0"/>
    <w:rsid w:val="007A28CB"/>
    <w:rsid w:val="007A398A"/>
    <w:rsid w:val="007A6CB6"/>
    <w:rsid w:val="007B41E3"/>
    <w:rsid w:val="007B7495"/>
    <w:rsid w:val="007C1BA4"/>
    <w:rsid w:val="007D0F75"/>
    <w:rsid w:val="007D2843"/>
    <w:rsid w:val="007D797B"/>
    <w:rsid w:val="007E2995"/>
    <w:rsid w:val="007E68C9"/>
    <w:rsid w:val="007F0D48"/>
    <w:rsid w:val="007F4CBF"/>
    <w:rsid w:val="007F582E"/>
    <w:rsid w:val="00807C92"/>
    <w:rsid w:val="00815E6A"/>
    <w:rsid w:val="00817DA3"/>
    <w:rsid w:val="0082292B"/>
    <w:rsid w:val="00823B58"/>
    <w:rsid w:val="008305E3"/>
    <w:rsid w:val="0084619B"/>
    <w:rsid w:val="00846EEF"/>
    <w:rsid w:val="00852424"/>
    <w:rsid w:val="00855BA9"/>
    <w:rsid w:val="00856A29"/>
    <w:rsid w:val="00863152"/>
    <w:rsid w:val="00863554"/>
    <w:rsid w:val="008670E9"/>
    <w:rsid w:val="00870961"/>
    <w:rsid w:val="0087325E"/>
    <w:rsid w:val="00873FCC"/>
    <w:rsid w:val="00877B1D"/>
    <w:rsid w:val="008831A4"/>
    <w:rsid w:val="00894146"/>
    <w:rsid w:val="00895BDD"/>
    <w:rsid w:val="008A0A9B"/>
    <w:rsid w:val="008A0CCC"/>
    <w:rsid w:val="008A16F0"/>
    <w:rsid w:val="008A592A"/>
    <w:rsid w:val="008B0CEA"/>
    <w:rsid w:val="008B6592"/>
    <w:rsid w:val="008C1AE3"/>
    <w:rsid w:val="008C40BA"/>
    <w:rsid w:val="008C56A5"/>
    <w:rsid w:val="008C70E2"/>
    <w:rsid w:val="008D7EFE"/>
    <w:rsid w:val="008E2958"/>
    <w:rsid w:val="008E4C13"/>
    <w:rsid w:val="008E6FD2"/>
    <w:rsid w:val="008E7C81"/>
    <w:rsid w:val="008F5FE7"/>
    <w:rsid w:val="008F69C6"/>
    <w:rsid w:val="0090129B"/>
    <w:rsid w:val="00901303"/>
    <w:rsid w:val="00903BA0"/>
    <w:rsid w:val="00905FE0"/>
    <w:rsid w:val="009065CF"/>
    <w:rsid w:val="0091505D"/>
    <w:rsid w:val="00915E4B"/>
    <w:rsid w:val="00934263"/>
    <w:rsid w:val="00945BFE"/>
    <w:rsid w:val="00947FD7"/>
    <w:rsid w:val="00952756"/>
    <w:rsid w:val="00953A8D"/>
    <w:rsid w:val="009552AE"/>
    <w:rsid w:val="009667B8"/>
    <w:rsid w:val="00970D53"/>
    <w:rsid w:val="0097576C"/>
    <w:rsid w:val="00982D17"/>
    <w:rsid w:val="00982ECC"/>
    <w:rsid w:val="00982EF5"/>
    <w:rsid w:val="00984246"/>
    <w:rsid w:val="0099257F"/>
    <w:rsid w:val="00993A45"/>
    <w:rsid w:val="009B1D05"/>
    <w:rsid w:val="009B3B51"/>
    <w:rsid w:val="009B64C4"/>
    <w:rsid w:val="009C0767"/>
    <w:rsid w:val="009C65BB"/>
    <w:rsid w:val="009C68FE"/>
    <w:rsid w:val="009C6E74"/>
    <w:rsid w:val="009C6F2B"/>
    <w:rsid w:val="009D0890"/>
    <w:rsid w:val="009D3739"/>
    <w:rsid w:val="009E064A"/>
    <w:rsid w:val="009E2EE4"/>
    <w:rsid w:val="009E7384"/>
    <w:rsid w:val="009F1CA1"/>
    <w:rsid w:val="009F3D11"/>
    <w:rsid w:val="009F6FC5"/>
    <w:rsid w:val="009F7053"/>
    <w:rsid w:val="00A04CF0"/>
    <w:rsid w:val="00A31089"/>
    <w:rsid w:val="00A310E2"/>
    <w:rsid w:val="00A426BD"/>
    <w:rsid w:val="00A443EA"/>
    <w:rsid w:val="00A54393"/>
    <w:rsid w:val="00A57780"/>
    <w:rsid w:val="00A722C8"/>
    <w:rsid w:val="00A73D32"/>
    <w:rsid w:val="00A8548E"/>
    <w:rsid w:val="00A902FB"/>
    <w:rsid w:val="00A947EC"/>
    <w:rsid w:val="00AA0C83"/>
    <w:rsid w:val="00AA75DE"/>
    <w:rsid w:val="00AB23D1"/>
    <w:rsid w:val="00AB2914"/>
    <w:rsid w:val="00AB3E79"/>
    <w:rsid w:val="00AB49E9"/>
    <w:rsid w:val="00AB5B51"/>
    <w:rsid w:val="00AC2A90"/>
    <w:rsid w:val="00AC79DF"/>
    <w:rsid w:val="00AD13CB"/>
    <w:rsid w:val="00AD243D"/>
    <w:rsid w:val="00AD4CFB"/>
    <w:rsid w:val="00AD6042"/>
    <w:rsid w:val="00AE0854"/>
    <w:rsid w:val="00AE11B2"/>
    <w:rsid w:val="00AE357D"/>
    <w:rsid w:val="00AE5442"/>
    <w:rsid w:val="00AE6350"/>
    <w:rsid w:val="00AF1624"/>
    <w:rsid w:val="00AF33B5"/>
    <w:rsid w:val="00B00087"/>
    <w:rsid w:val="00B062E3"/>
    <w:rsid w:val="00B119D9"/>
    <w:rsid w:val="00B22019"/>
    <w:rsid w:val="00B27FD9"/>
    <w:rsid w:val="00B470DF"/>
    <w:rsid w:val="00B474B3"/>
    <w:rsid w:val="00B53269"/>
    <w:rsid w:val="00B5694D"/>
    <w:rsid w:val="00B6320E"/>
    <w:rsid w:val="00B63DDF"/>
    <w:rsid w:val="00B64E73"/>
    <w:rsid w:val="00B70F0E"/>
    <w:rsid w:val="00B716B1"/>
    <w:rsid w:val="00B71C61"/>
    <w:rsid w:val="00B71CE5"/>
    <w:rsid w:val="00B72B99"/>
    <w:rsid w:val="00B7456B"/>
    <w:rsid w:val="00B82CF6"/>
    <w:rsid w:val="00B90146"/>
    <w:rsid w:val="00B911A3"/>
    <w:rsid w:val="00B9132B"/>
    <w:rsid w:val="00B9652F"/>
    <w:rsid w:val="00B96C12"/>
    <w:rsid w:val="00BA6866"/>
    <w:rsid w:val="00BB454A"/>
    <w:rsid w:val="00BB4A00"/>
    <w:rsid w:val="00BB5540"/>
    <w:rsid w:val="00BC1649"/>
    <w:rsid w:val="00BC57E6"/>
    <w:rsid w:val="00BC771B"/>
    <w:rsid w:val="00BC7721"/>
    <w:rsid w:val="00BD01B7"/>
    <w:rsid w:val="00BD3629"/>
    <w:rsid w:val="00BD4CB4"/>
    <w:rsid w:val="00BF3504"/>
    <w:rsid w:val="00BF380D"/>
    <w:rsid w:val="00BF5F5D"/>
    <w:rsid w:val="00BF7741"/>
    <w:rsid w:val="00BF7F08"/>
    <w:rsid w:val="00C00617"/>
    <w:rsid w:val="00C016B3"/>
    <w:rsid w:val="00C1292D"/>
    <w:rsid w:val="00C22AF1"/>
    <w:rsid w:val="00C239AF"/>
    <w:rsid w:val="00C24045"/>
    <w:rsid w:val="00C242AE"/>
    <w:rsid w:val="00C247F9"/>
    <w:rsid w:val="00C333BE"/>
    <w:rsid w:val="00C346D4"/>
    <w:rsid w:val="00C418B2"/>
    <w:rsid w:val="00C43EFE"/>
    <w:rsid w:val="00C5021E"/>
    <w:rsid w:val="00C51101"/>
    <w:rsid w:val="00C53CF3"/>
    <w:rsid w:val="00C70995"/>
    <w:rsid w:val="00C737F5"/>
    <w:rsid w:val="00C76AA9"/>
    <w:rsid w:val="00C80834"/>
    <w:rsid w:val="00C80A08"/>
    <w:rsid w:val="00C84B7F"/>
    <w:rsid w:val="00C86002"/>
    <w:rsid w:val="00C9111A"/>
    <w:rsid w:val="00C92366"/>
    <w:rsid w:val="00C92C64"/>
    <w:rsid w:val="00CA038E"/>
    <w:rsid w:val="00CA5ECC"/>
    <w:rsid w:val="00CA5F7B"/>
    <w:rsid w:val="00CA7F2E"/>
    <w:rsid w:val="00CB38E7"/>
    <w:rsid w:val="00CB3E39"/>
    <w:rsid w:val="00CB4E8C"/>
    <w:rsid w:val="00CB7278"/>
    <w:rsid w:val="00CC5671"/>
    <w:rsid w:val="00CD3155"/>
    <w:rsid w:val="00CE119C"/>
    <w:rsid w:val="00CF56E0"/>
    <w:rsid w:val="00CF6120"/>
    <w:rsid w:val="00D02087"/>
    <w:rsid w:val="00D14E8B"/>
    <w:rsid w:val="00D15B24"/>
    <w:rsid w:val="00D16F49"/>
    <w:rsid w:val="00D20ADA"/>
    <w:rsid w:val="00D20C77"/>
    <w:rsid w:val="00D214F3"/>
    <w:rsid w:val="00D35578"/>
    <w:rsid w:val="00D358A2"/>
    <w:rsid w:val="00D37574"/>
    <w:rsid w:val="00D51561"/>
    <w:rsid w:val="00D52BC2"/>
    <w:rsid w:val="00D547E6"/>
    <w:rsid w:val="00D57891"/>
    <w:rsid w:val="00D618DA"/>
    <w:rsid w:val="00D646A8"/>
    <w:rsid w:val="00D65EE6"/>
    <w:rsid w:val="00D667C5"/>
    <w:rsid w:val="00D730E4"/>
    <w:rsid w:val="00D743F6"/>
    <w:rsid w:val="00D74A92"/>
    <w:rsid w:val="00D754AC"/>
    <w:rsid w:val="00D872CC"/>
    <w:rsid w:val="00D87C3C"/>
    <w:rsid w:val="00D93AA0"/>
    <w:rsid w:val="00DA511F"/>
    <w:rsid w:val="00DA5D0E"/>
    <w:rsid w:val="00DB1795"/>
    <w:rsid w:val="00DC1566"/>
    <w:rsid w:val="00DC5E5A"/>
    <w:rsid w:val="00DC7785"/>
    <w:rsid w:val="00DD1B8D"/>
    <w:rsid w:val="00DD3C63"/>
    <w:rsid w:val="00DE7FCF"/>
    <w:rsid w:val="00DF12F6"/>
    <w:rsid w:val="00DF1C05"/>
    <w:rsid w:val="00E0450B"/>
    <w:rsid w:val="00E06A29"/>
    <w:rsid w:val="00E11BAB"/>
    <w:rsid w:val="00E306B0"/>
    <w:rsid w:val="00E30C8B"/>
    <w:rsid w:val="00E329DC"/>
    <w:rsid w:val="00E34DBC"/>
    <w:rsid w:val="00E36121"/>
    <w:rsid w:val="00E36BBD"/>
    <w:rsid w:val="00E36F08"/>
    <w:rsid w:val="00E413A2"/>
    <w:rsid w:val="00E4159B"/>
    <w:rsid w:val="00E45B40"/>
    <w:rsid w:val="00E50B76"/>
    <w:rsid w:val="00E5490D"/>
    <w:rsid w:val="00E62653"/>
    <w:rsid w:val="00E66110"/>
    <w:rsid w:val="00E67165"/>
    <w:rsid w:val="00E67282"/>
    <w:rsid w:val="00E70108"/>
    <w:rsid w:val="00E709BA"/>
    <w:rsid w:val="00E71E4E"/>
    <w:rsid w:val="00E7285F"/>
    <w:rsid w:val="00E74E4E"/>
    <w:rsid w:val="00E75A39"/>
    <w:rsid w:val="00E76699"/>
    <w:rsid w:val="00E81026"/>
    <w:rsid w:val="00E941C8"/>
    <w:rsid w:val="00E950BF"/>
    <w:rsid w:val="00E9746C"/>
    <w:rsid w:val="00EA05CA"/>
    <w:rsid w:val="00EA4EBC"/>
    <w:rsid w:val="00EB3332"/>
    <w:rsid w:val="00EB6F10"/>
    <w:rsid w:val="00EC2450"/>
    <w:rsid w:val="00EC2A66"/>
    <w:rsid w:val="00EC7290"/>
    <w:rsid w:val="00ED319A"/>
    <w:rsid w:val="00ED4F08"/>
    <w:rsid w:val="00EF015C"/>
    <w:rsid w:val="00F0346A"/>
    <w:rsid w:val="00F105C2"/>
    <w:rsid w:val="00F11563"/>
    <w:rsid w:val="00F2106A"/>
    <w:rsid w:val="00F249A2"/>
    <w:rsid w:val="00F27285"/>
    <w:rsid w:val="00F33922"/>
    <w:rsid w:val="00F375EC"/>
    <w:rsid w:val="00F40B25"/>
    <w:rsid w:val="00F41DEA"/>
    <w:rsid w:val="00F43A73"/>
    <w:rsid w:val="00F4434D"/>
    <w:rsid w:val="00F46E25"/>
    <w:rsid w:val="00F50ABA"/>
    <w:rsid w:val="00F52593"/>
    <w:rsid w:val="00F52C81"/>
    <w:rsid w:val="00F600F8"/>
    <w:rsid w:val="00F643BF"/>
    <w:rsid w:val="00F651DE"/>
    <w:rsid w:val="00F6564D"/>
    <w:rsid w:val="00F65938"/>
    <w:rsid w:val="00F72998"/>
    <w:rsid w:val="00F73C4E"/>
    <w:rsid w:val="00F77F43"/>
    <w:rsid w:val="00F81E46"/>
    <w:rsid w:val="00F84120"/>
    <w:rsid w:val="00F84886"/>
    <w:rsid w:val="00F91631"/>
    <w:rsid w:val="00F92801"/>
    <w:rsid w:val="00F972DE"/>
    <w:rsid w:val="00FA74D8"/>
    <w:rsid w:val="00FB1914"/>
    <w:rsid w:val="00FB1920"/>
    <w:rsid w:val="00FB4ACC"/>
    <w:rsid w:val="00FB73CC"/>
    <w:rsid w:val="00FB7FE1"/>
    <w:rsid w:val="00FC24B3"/>
    <w:rsid w:val="00FC4144"/>
    <w:rsid w:val="00FC415F"/>
    <w:rsid w:val="00FC6792"/>
    <w:rsid w:val="00FD1442"/>
    <w:rsid w:val="00FD4133"/>
    <w:rsid w:val="00FD5FAE"/>
    <w:rsid w:val="00FD5FDE"/>
    <w:rsid w:val="00FD7CA0"/>
    <w:rsid w:val="00FE2081"/>
    <w:rsid w:val="00FE3559"/>
    <w:rsid w:val="00FE4E0C"/>
    <w:rsid w:val="00FE6440"/>
    <w:rsid w:val="00FF0D5D"/>
    <w:rsid w:val="00FF3096"/>
    <w:rsid w:val="00FF4D9C"/>
    <w:rsid w:val="00FF6651"/>
    <w:rsid w:val="00FF6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z w:val="22"/>
      <w:szCs w:val="22"/>
      <w:lang w:val="vi-VN"/>
    </w:rPr>
  </w:style>
  <w:style w:type="paragraph" w:styleId="Heading1">
    <w:name w:val="heading 1"/>
    <w:basedOn w:val="Normal"/>
    <w:qFormat/>
    <w:pPr>
      <w:ind w:left="1041"/>
      <w:outlineLvl w:val="0"/>
    </w:pPr>
    <w:rPr>
      <w:rFonts w:ascii="Symbol" w:eastAsia="Symbol" w:hAnsi="Symbol"/>
      <w:sz w:val="36"/>
      <w:szCs w:val="36"/>
    </w:rPr>
  </w:style>
  <w:style w:type="paragraph" w:styleId="Heading2">
    <w:name w:val="heading 2"/>
    <w:basedOn w:val="Normal"/>
    <w:qFormat/>
    <w:pPr>
      <w:outlineLvl w:val="1"/>
    </w:pPr>
    <w:rPr>
      <w:rFonts w:ascii="Times New Roman" w:eastAsia="Times New Roman" w:hAnsi="Times New Roman"/>
      <w:sz w:val="28"/>
      <w:szCs w:val="28"/>
    </w:rPr>
  </w:style>
  <w:style w:type="paragraph" w:styleId="Heading3">
    <w:name w:val="heading 3"/>
    <w:basedOn w:val="Normal"/>
    <w:qFormat/>
    <w:pPr>
      <w:outlineLvl w:val="2"/>
    </w:pPr>
    <w:rPr>
      <w:rFonts w:ascii="Times New Roman" w:eastAsia="Times New Roman" w:hAnsi="Times New Roman"/>
      <w:sz w:val="26"/>
      <w:szCs w:val="26"/>
    </w:rPr>
  </w:style>
  <w:style w:type="paragraph" w:styleId="Heading4">
    <w:name w:val="heading 4"/>
    <w:basedOn w:val="Normal"/>
    <w:qFormat/>
    <w:pPr>
      <w:outlineLvl w:val="3"/>
    </w:pPr>
    <w:rPr>
      <w:rFonts w:ascii="Verdana" w:eastAsia="Verdana" w:hAnsi="Verdana"/>
      <w:i/>
      <w:sz w:val="25"/>
      <w:szCs w:val="25"/>
    </w:rPr>
  </w:style>
  <w:style w:type="paragraph" w:styleId="Heading5">
    <w:name w:val="heading 5"/>
    <w:basedOn w:val="Normal"/>
    <w:qFormat/>
    <w:pPr>
      <w:outlineLvl w:val="4"/>
    </w:pPr>
    <w:rPr>
      <w:rFonts w:ascii="Century Gothic" w:eastAsia="Century Gothic" w:hAnsi="Century Gothic"/>
      <w:b/>
      <w:bCs/>
      <w:sz w:val="24"/>
      <w:szCs w:val="24"/>
    </w:rPr>
  </w:style>
  <w:style w:type="paragraph" w:styleId="Heading6">
    <w:name w:val="heading 6"/>
    <w:basedOn w:val="Normal"/>
    <w:qFormat/>
    <w:pPr>
      <w:outlineLvl w:val="5"/>
    </w:pPr>
    <w:rPr>
      <w:rFonts w:ascii="Times New Roman" w:eastAsia="Times New Roman" w:hAnsi="Times New Roman"/>
      <w:sz w:val="24"/>
      <w:szCs w:val="24"/>
    </w:rPr>
  </w:style>
  <w:style w:type="paragraph" w:styleId="Heading7">
    <w:name w:val="heading 7"/>
    <w:basedOn w:val="Normal"/>
    <w:qFormat/>
    <w:pPr>
      <w:outlineLvl w:val="6"/>
    </w:pPr>
    <w:rPr>
      <w:rFonts w:ascii="Times New Roman" w:eastAsia="Times New Roman" w:hAnsi="Times New Roman"/>
      <w:i/>
      <w:sz w:val="24"/>
      <w:szCs w:val="24"/>
    </w:rPr>
  </w:style>
  <w:style w:type="paragraph" w:styleId="Heading8">
    <w:name w:val="heading 8"/>
    <w:basedOn w:val="Normal"/>
    <w:qFormat/>
    <w:pPr>
      <w:outlineLvl w:val="7"/>
    </w:pPr>
    <w:rPr>
      <w:rFonts w:ascii="Times New Roman" w:eastAsia="Times New Roman" w:hAnsi="Times New Roman"/>
      <w:b/>
      <w:bCs/>
      <w:sz w:val="23"/>
      <w:szCs w:val="23"/>
    </w:rPr>
  </w:style>
  <w:style w:type="paragraph" w:styleId="Heading9">
    <w:name w:val="heading 9"/>
    <w:basedOn w:val="Normal"/>
    <w:qFormat/>
    <w:pPr>
      <w:outlineLvl w:val="8"/>
    </w:pPr>
    <w:rPr>
      <w:rFonts w:ascii="Times New Roman" w:eastAsia="Times New Roman" w:hAnsi="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rPr>
      <w:rFonts w:ascii="Times New Roman" w:eastAsia="Times New Roman" w:hAnsi="Times New Roman"/>
      <w:sz w:val="21"/>
      <w:szCs w:val="21"/>
    </w:rPr>
  </w:style>
  <w:style w:type="paragraph" w:styleId="TOC1">
    <w:name w:val="toc 1"/>
    <w:basedOn w:val="Normal"/>
    <w:next w:val="Normal"/>
    <w:pPr>
      <w:tabs>
        <w:tab w:val="right" w:leader="dot" w:pos="10302"/>
      </w:tabs>
    </w:pPr>
    <w:rPr>
      <w:rFonts w:ascii="UVN Ai Cap Nang" w:hAnsi="UVN Ai Cap Nang" w:cs="Tahoma"/>
      <w:b/>
      <w:smallCaps/>
      <w:lang w:val="nl-NL"/>
    </w:r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sz w:val="20"/>
      <w:szCs w:val="20"/>
    </w:rPr>
  </w:style>
  <w:style w:type="paragraph" w:styleId="ListBullet">
    <w:name w:val="List Bullet"/>
    <w:basedOn w:val="Normal"/>
    <w:pPr>
      <w:tabs>
        <w:tab w:val="left" w:pos="360"/>
      </w:tabs>
      <w:ind w:left="360" w:hanging="360"/>
    </w:pPr>
  </w:style>
  <w:style w:type="paragraph" w:styleId="Header">
    <w:name w:val="header"/>
    <w:basedOn w:val="Normal"/>
    <w:pPr>
      <w:tabs>
        <w:tab w:val="center" w:pos="4320"/>
        <w:tab w:val="right" w:pos="8640"/>
      </w:tabs>
    </w:pPr>
  </w:style>
  <w:style w:type="paragraph" w:styleId="TOC2">
    <w:name w:val="toc 2"/>
    <w:basedOn w:val="Normal"/>
    <w:next w:val="Normal"/>
    <w:pPr>
      <w:ind w:left="220"/>
    </w:pPr>
  </w:style>
  <w:style w:type="paragraph" w:styleId="ListParagraph">
    <w:name w:val="List Paragraph"/>
    <w:basedOn w:val="Normal"/>
    <w:qFormat/>
  </w:style>
  <w:style w:type="paragraph" w:customStyle="1" w:styleId="TableParagraph">
    <w:name w:val="Table Paragraph"/>
    <w:basedOn w:val="Normal"/>
  </w:style>
  <w:style w:type="table" w:styleId="TableGrid">
    <w:name w:val="Table Grid"/>
    <w:basedOn w:val="TableNormal"/>
    <w:rsid w:val="005316A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0D25DE"/>
    <w:rPr>
      <w:rFonts w:ascii="Tahoma" w:hAnsi="Tahoma" w:cs="Tahoma"/>
      <w:sz w:val="16"/>
      <w:szCs w:val="16"/>
    </w:rPr>
  </w:style>
  <w:style w:type="character" w:customStyle="1" w:styleId="BalloonTextChar">
    <w:name w:val="Balloon Text Char"/>
    <w:basedOn w:val="DefaultParagraphFont"/>
    <w:link w:val="BalloonText"/>
    <w:rsid w:val="000D25DE"/>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z w:val="22"/>
      <w:szCs w:val="22"/>
      <w:lang w:val="vi-VN"/>
    </w:rPr>
  </w:style>
  <w:style w:type="paragraph" w:styleId="Heading1">
    <w:name w:val="heading 1"/>
    <w:basedOn w:val="Normal"/>
    <w:qFormat/>
    <w:pPr>
      <w:ind w:left="1041"/>
      <w:outlineLvl w:val="0"/>
    </w:pPr>
    <w:rPr>
      <w:rFonts w:ascii="Symbol" w:eastAsia="Symbol" w:hAnsi="Symbol"/>
      <w:sz w:val="36"/>
      <w:szCs w:val="36"/>
    </w:rPr>
  </w:style>
  <w:style w:type="paragraph" w:styleId="Heading2">
    <w:name w:val="heading 2"/>
    <w:basedOn w:val="Normal"/>
    <w:qFormat/>
    <w:pPr>
      <w:outlineLvl w:val="1"/>
    </w:pPr>
    <w:rPr>
      <w:rFonts w:ascii="Times New Roman" w:eastAsia="Times New Roman" w:hAnsi="Times New Roman"/>
      <w:sz w:val="28"/>
      <w:szCs w:val="28"/>
    </w:rPr>
  </w:style>
  <w:style w:type="paragraph" w:styleId="Heading3">
    <w:name w:val="heading 3"/>
    <w:basedOn w:val="Normal"/>
    <w:qFormat/>
    <w:pPr>
      <w:outlineLvl w:val="2"/>
    </w:pPr>
    <w:rPr>
      <w:rFonts w:ascii="Times New Roman" w:eastAsia="Times New Roman" w:hAnsi="Times New Roman"/>
      <w:sz w:val="26"/>
      <w:szCs w:val="26"/>
    </w:rPr>
  </w:style>
  <w:style w:type="paragraph" w:styleId="Heading4">
    <w:name w:val="heading 4"/>
    <w:basedOn w:val="Normal"/>
    <w:qFormat/>
    <w:pPr>
      <w:outlineLvl w:val="3"/>
    </w:pPr>
    <w:rPr>
      <w:rFonts w:ascii="Verdana" w:eastAsia="Verdana" w:hAnsi="Verdana"/>
      <w:i/>
      <w:sz w:val="25"/>
      <w:szCs w:val="25"/>
    </w:rPr>
  </w:style>
  <w:style w:type="paragraph" w:styleId="Heading5">
    <w:name w:val="heading 5"/>
    <w:basedOn w:val="Normal"/>
    <w:qFormat/>
    <w:pPr>
      <w:outlineLvl w:val="4"/>
    </w:pPr>
    <w:rPr>
      <w:rFonts w:ascii="Century Gothic" w:eastAsia="Century Gothic" w:hAnsi="Century Gothic"/>
      <w:b/>
      <w:bCs/>
      <w:sz w:val="24"/>
      <w:szCs w:val="24"/>
    </w:rPr>
  </w:style>
  <w:style w:type="paragraph" w:styleId="Heading6">
    <w:name w:val="heading 6"/>
    <w:basedOn w:val="Normal"/>
    <w:qFormat/>
    <w:pPr>
      <w:outlineLvl w:val="5"/>
    </w:pPr>
    <w:rPr>
      <w:rFonts w:ascii="Times New Roman" w:eastAsia="Times New Roman" w:hAnsi="Times New Roman"/>
      <w:sz w:val="24"/>
      <w:szCs w:val="24"/>
    </w:rPr>
  </w:style>
  <w:style w:type="paragraph" w:styleId="Heading7">
    <w:name w:val="heading 7"/>
    <w:basedOn w:val="Normal"/>
    <w:qFormat/>
    <w:pPr>
      <w:outlineLvl w:val="6"/>
    </w:pPr>
    <w:rPr>
      <w:rFonts w:ascii="Times New Roman" w:eastAsia="Times New Roman" w:hAnsi="Times New Roman"/>
      <w:i/>
      <w:sz w:val="24"/>
      <w:szCs w:val="24"/>
    </w:rPr>
  </w:style>
  <w:style w:type="paragraph" w:styleId="Heading8">
    <w:name w:val="heading 8"/>
    <w:basedOn w:val="Normal"/>
    <w:qFormat/>
    <w:pPr>
      <w:outlineLvl w:val="7"/>
    </w:pPr>
    <w:rPr>
      <w:rFonts w:ascii="Times New Roman" w:eastAsia="Times New Roman" w:hAnsi="Times New Roman"/>
      <w:b/>
      <w:bCs/>
      <w:sz w:val="23"/>
      <w:szCs w:val="23"/>
    </w:rPr>
  </w:style>
  <w:style w:type="paragraph" w:styleId="Heading9">
    <w:name w:val="heading 9"/>
    <w:basedOn w:val="Normal"/>
    <w:qFormat/>
    <w:pPr>
      <w:outlineLvl w:val="8"/>
    </w:pPr>
    <w:rPr>
      <w:rFonts w:ascii="Times New Roman" w:eastAsia="Times New Roman" w:hAnsi="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rPr>
      <w:rFonts w:ascii="Times New Roman" w:eastAsia="Times New Roman" w:hAnsi="Times New Roman"/>
      <w:sz w:val="21"/>
      <w:szCs w:val="21"/>
    </w:rPr>
  </w:style>
  <w:style w:type="paragraph" w:styleId="TOC1">
    <w:name w:val="toc 1"/>
    <w:basedOn w:val="Normal"/>
    <w:next w:val="Normal"/>
    <w:pPr>
      <w:tabs>
        <w:tab w:val="right" w:leader="dot" w:pos="10302"/>
      </w:tabs>
    </w:pPr>
    <w:rPr>
      <w:rFonts w:ascii="UVN Ai Cap Nang" w:hAnsi="UVN Ai Cap Nang" w:cs="Tahoma"/>
      <w:b/>
      <w:smallCaps/>
      <w:lang w:val="nl-NL"/>
    </w:r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cs="Tahoma"/>
      <w:sz w:val="20"/>
      <w:szCs w:val="20"/>
    </w:rPr>
  </w:style>
  <w:style w:type="paragraph" w:styleId="ListBullet">
    <w:name w:val="List Bullet"/>
    <w:basedOn w:val="Normal"/>
    <w:pPr>
      <w:tabs>
        <w:tab w:val="left" w:pos="360"/>
      </w:tabs>
      <w:ind w:left="360" w:hanging="360"/>
    </w:pPr>
  </w:style>
  <w:style w:type="paragraph" w:styleId="Header">
    <w:name w:val="header"/>
    <w:basedOn w:val="Normal"/>
    <w:pPr>
      <w:tabs>
        <w:tab w:val="center" w:pos="4320"/>
        <w:tab w:val="right" w:pos="8640"/>
      </w:tabs>
    </w:pPr>
  </w:style>
  <w:style w:type="paragraph" w:styleId="TOC2">
    <w:name w:val="toc 2"/>
    <w:basedOn w:val="Normal"/>
    <w:next w:val="Normal"/>
    <w:pPr>
      <w:ind w:left="220"/>
    </w:pPr>
  </w:style>
  <w:style w:type="paragraph" w:styleId="ListParagraph">
    <w:name w:val="List Paragraph"/>
    <w:basedOn w:val="Normal"/>
    <w:qFormat/>
  </w:style>
  <w:style w:type="paragraph" w:customStyle="1" w:styleId="TableParagraph">
    <w:name w:val="Table Paragraph"/>
    <w:basedOn w:val="Normal"/>
  </w:style>
  <w:style w:type="table" w:styleId="TableGrid">
    <w:name w:val="Table Grid"/>
    <w:basedOn w:val="TableNormal"/>
    <w:rsid w:val="005316A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0D25DE"/>
    <w:rPr>
      <w:rFonts w:ascii="Tahoma" w:hAnsi="Tahoma" w:cs="Tahoma"/>
      <w:sz w:val="16"/>
      <w:szCs w:val="16"/>
    </w:rPr>
  </w:style>
  <w:style w:type="character" w:customStyle="1" w:styleId="BalloonTextChar">
    <w:name w:val="Balloon Text Char"/>
    <w:basedOn w:val="DefaultParagraphFont"/>
    <w:link w:val="BalloonText"/>
    <w:rsid w:val="000D25DE"/>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image" Target="media/image8.wmf"/><Relationship Id="rId42" Type="http://schemas.openxmlformats.org/officeDocument/2006/relationships/image" Target="media/image20.png"/><Relationship Id="rId63" Type="http://schemas.openxmlformats.org/officeDocument/2006/relationships/image" Target="media/image34.wmf"/><Relationship Id="rId84" Type="http://schemas.openxmlformats.org/officeDocument/2006/relationships/oleObject" Target="embeddings/oleObject33.bin"/><Relationship Id="rId138" Type="http://schemas.openxmlformats.org/officeDocument/2006/relationships/oleObject" Target="embeddings/oleObject63.bin"/><Relationship Id="rId107" Type="http://schemas.openxmlformats.org/officeDocument/2006/relationships/image" Target="media/image54.wmf"/><Relationship Id="rId11" Type="http://schemas.openxmlformats.org/officeDocument/2006/relationships/oleObject" Target="embeddings/oleObject2.bin"/><Relationship Id="rId32" Type="http://schemas.openxmlformats.org/officeDocument/2006/relationships/image" Target="media/image15.wmf"/><Relationship Id="rId53" Type="http://schemas.openxmlformats.org/officeDocument/2006/relationships/image" Target="media/image27.png"/><Relationship Id="rId74" Type="http://schemas.openxmlformats.org/officeDocument/2006/relationships/oleObject" Target="embeddings/oleObject28.bin"/><Relationship Id="rId128" Type="http://schemas.openxmlformats.org/officeDocument/2006/relationships/image" Target="media/image64.wmf"/><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image" Target="media/image49.wmf"/><Relationship Id="rId22" Type="http://schemas.openxmlformats.org/officeDocument/2006/relationships/oleObject" Target="embeddings/oleObject7.bin"/><Relationship Id="rId27" Type="http://schemas.openxmlformats.org/officeDocument/2006/relationships/image" Target="media/image12.png"/><Relationship Id="rId43" Type="http://schemas.openxmlformats.org/officeDocument/2006/relationships/image" Target="media/image21.png"/><Relationship Id="rId48" Type="http://schemas.openxmlformats.org/officeDocument/2006/relationships/oleObject" Target="embeddings/oleObject17.bin"/><Relationship Id="rId64" Type="http://schemas.openxmlformats.org/officeDocument/2006/relationships/oleObject" Target="embeddings/oleObject23.bin"/><Relationship Id="rId69" Type="http://schemas.openxmlformats.org/officeDocument/2006/relationships/image" Target="media/image37.wmf"/><Relationship Id="rId113" Type="http://schemas.openxmlformats.org/officeDocument/2006/relationships/image" Target="media/image57.wmf"/><Relationship Id="rId118" Type="http://schemas.openxmlformats.org/officeDocument/2006/relationships/image" Target="media/image59.wmf"/><Relationship Id="rId134" Type="http://schemas.openxmlformats.org/officeDocument/2006/relationships/oleObject" Target="embeddings/oleObject61.bin"/><Relationship Id="rId139" Type="http://schemas.openxmlformats.org/officeDocument/2006/relationships/oleObject" Target="embeddings/oleObject64.bin"/><Relationship Id="rId80" Type="http://schemas.openxmlformats.org/officeDocument/2006/relationships/oleObject" Target="embeddings/oleObject31.bin"/><Relationship Id="rId85" Type="http://schemas.openxmlformats.org/officeDocument/2006/relationships/image" Target="media/image45.wmf"/><Relationship Id="rId150" Type="http://schemas.openxmlformats.org/officeDocument/2006/relationships/oleObject" Target="embeddings/oleObject70.bin"/><Relationship Id="rId155" Type="http://schemas.openxmlformats.org/officeDocument/2006/relationships/fontTable" Target="fontTable.xml"/><Relationship Id="rId12" Type="http://schemas.openxmlformats.org/officeDocument/2006/relationships/image" Target="media/image3.png"/><Relationship Id="rId17" Type="http://schemas.openxmlformats.org/officeDocument/2006/relationships/image" Target="media/image6.wmf"/><Relationship Id="rId33" Type="http://schemas.openxmlformats.org/officeDocument/2006/relationships/oleObject" Target="embeddings/oleObject11.bin"/><Relationship Id="rId38" Type="http://schemas.openxmlformats.org/officeDocument/2006/relationships/image" Target="media/image18.wmf"/><Relationship Id="rId59" Type="http://schemas.openxmlformats.org/officeDocument/2006/relationships/oleObject" Target="embeddings/oleObject21.bin"/><Relationship Id="rId103" Type="http://schemas.openxmlformats.org/officeDocument/2006/relationships/image" Target="media/image52.wmf"/><Relationship Id="rId108" Type="http://schemas.openxmlformats.org/officeDocument/2006/relationships/oleObject" Target="embeddings/oleObject47.bin"/><Relationship Id="rId124" Type="http://schemas.openxmlformats.org/officeDocument/2006/relationships/image" Target="media/image62.wmf"/><Relationship Id="rId129" Type="http://schemas.openxmlformats.org/officeDocument/2006/relationships/oleObject" Target="embeddings/oleObject58.bin"/><Relationship Id="rId54" Type="http://schemas.openxmlformats.org/officeDocument/2006/relationships/image" Target="media/image28.png"/><Relationship Id="rId70" Type="http://schemas.openxmlformats.org/officeDocument/2006/relationships/oleObject" Target="embeddings/oleObject26.bin"/><Relationship Id="rId75" Type="http://schemas.openxmlformats.org/officeDocument/2006/relationships/image" Target="media/image40.wmf"/><Relationship Id="rId91" Type="http://schemas.openxmlformats.org/officeDocument/2006/relationships/oleObject" Target="embeddings/oleObject37.bin"/><Relationship Id="rId96" Type="http://schemas.openxmlformats.org/officeDocument/2006/relationships/oleObject" Target="embeddings/oleObject40.bin"/><Relationship Id="rId140" Type="http://schemas.openxmlformats.org/officeDocument/2006/relationships/oleObject" Target="embeddings/oleObject65.bin"/><Relationship Id="rId145" Type="http://schemas.openxmlformats.org/officeDocument/2006/relationships/image" Target="media/image71.wmf"/><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image" Target="media/image13.wmf"/><Relationship Id="rId49" Type="http://schemas.openxmlformats.org/officeDocument/2006/relationships/image" Target="media/image25.wmf"/><Relationship Id="rId114" Type="http://schemas.openxmlformats.org/officeDocument/2006/relationships/oleObject" Target="embeddings/oleObject50.bin"/><Relationship Id="rId119" Type="http://schemas.openxmlformats.org/officeDocument/2006/relationships/oleObject" Target="embeddings/oleObject53.bin"/><Relationship Id="rId44" Type="http://schemas.openxmlformats.org/officeDocument/2006/relationships/image" Target="media/image22.png"/><Relationship Id="rId60" Type="http://schemas.openxmlformats.org/officeDocument/2006/relationships/image" Target="media/image32.wmf"/><Relationship Id="rId65" Type="http://schemas.openxmlformats.org/officeDocument/2006/relationships/image" Target="media/image35.wmf"/><Relationship Id="rId81" Type="http://schemas.openxmlformats.org/officeDocument/2006/relationships/image" Target="media/image43.wmf"/><Relationship Id="rId86" Type="http://schemas.openxmlformats.org/officeDocument/2006/relationships/oleObject" Target="embeddings/oleObject34.bin"/><Relationship Id="rId130" Type="http://schemas.openxmlformats.org/officeDocument/2006/relationships/image" Target="media/image65.wmf"/><Relationship Id="rId135" Type="http://schemas.openxmlformats.org/officeDocument/2006/relationships/image" Target="media/image67.wmf"/><Relationship Id="rId151" Type="http://schemas.openxmlformats.org/officeDocument/2006/relationships/image" Target="media/image74.wmf"/><Relationship Id="rId156"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4.bin"/><Relationship Id="rId109" Type="http://schemas.openxmlformats.org/officeDocument/2006/relationships/image" Target="media/image55.wmf"/><Relationship Id="rId34" Type="http://schemas.openxmlformats.org/officeDocument/2006/relationships/image" Target="media/image16.wmf"/><Relationship Id="rId50" Type="http://schemas.openxmlformats.org/officeDocument/2006/relationships/oleObject" Target="embeddings/oleObject18.bin"/><Relationship Id="rId55" Type="http://schemas.openxmlformats.org/officeDocument/2006/relationships/image" Target="media/image29.png"/><Relationship Id="rId76" Type="http://schemas.openxmlformats.org/officeDocument/2006/relationships/oleObject" Target="embeddings/oleObject29.bin"/><Relationship Id="rId97" Type="http://schemas.openxmlformats.org/officeDocument/2006/relationships/oleObject" Target="embeddings/oleObject41.bin"/><Relationship Id="rId104" Type="http://schemas.openxmlformats.org/officeDocument/2006/relationships/oleObject" Target="embeddings/oleObject45.bin"/><Relationship Id="rId120" Type="http://schemas.openxmlformats.org/officeDocument/2006/relationships/image" Target="media/image60.wmf"/><Relationship Id="rId125" Type="http://schemas.openxmlformats.org/officeDocument/2006/relationships/oleObject" Target="embeddings/oleObject56.bin"/><Relationship Id="rId141" Type="http://schemas.openxmlformats.org/officeDocument/2006/relationships/image" Target="media/image69.wmf"/><Relationship Id="rId146" Type="http://schemas.openxmlformats.org/officeDocument/2006/relationships/oleObject" Target="embeddings/oleObject68.bin"/><Relationship Id="rId7" Type="http://schemas.openxmlformats.org/officeDocument/2006/relationships/endnotes" Target="endnotes.xml"/><Relationship Id="rId71" Type="http://schemas.openxmlformats.org/officeDocument/2006/relationships/image" Target="media/image38.wmf"/><Relationship Id="rId92" Type="http://schemas.openxmlformats.org/officeDocument/2006/relationships/oleObject" Target="embeddings/oleObject38.bin"/><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oleObject" Target="embeddings/oleObject8.bin"/><Relationship Id="rId40" Type="http://schemas.openxmlformats.org/officeDocument/2006/relationships/image" Target="media/image19.wmf"/><Relationship Id="rId45" Type="http://schemas.openxmlformats.org/officeDocument/2006/relationships/image" Target="media/image23.wmf"/><Relationship Id="rId66" Type="http://schemas.openxmlformats.org/officeDocument/2006/relationships/oleObject" Target="embeddings/oleObject24.bin"/><Relationship Id="rId87" Type="http://schemas.openxmlformats.org/officeDocument/2006/relationships/image" Target="media/image46.wmf"/><Relationship Id="rId110" Type="http://schemas.openxmlformats.org/officeDocument/2006/relationships/oleObject" Target="embeddings/oleObject48.bin"/><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oleObject" Target="embeddings/oleObject62.bin"/><Relationship Id="rId61" Type="http://schemas.openxmlformats.org/officeDocument/2006/relationships/oleObject" Target="embeddings/oleObject22.bin"/><Relationship Id="rId82" Type="http://schemas.openxmlformats.org/officeDocument/2006/relationships/oleObject" Target="embeddings/oleObject32.bin"/><Relationship Id="rId152" Type="http://schemas.openxmlformats.org/officeDocument/2006/relationships/oleObject" Target="embeddings/oleObject71.bin"/><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image" Target="media/image14.wmf"/><Relationship Id="rId35" Type="http://schemas.openxmlformats.org/officeDocument/2006/relationships/oleObject" Target="embeddings/oleObject12.bin"/><Relationship Id="rId56" Type="http://schemas.openxmlformats.org/officeDocument/2006/relationships/image" Target="media/image30.wmf"/><Relationship Id="rId77" Type="http://schemas.openxmlformats.org/officeDocument/2006/relationships/image" Target="media/image41.wmf"/><Relationship Id="rId100" Type="http://schemas.openxmlformats.org/officeDocument/2006/relationships/oleObject" Target="embeddings/oleObject43.bin"/><Relationship Id="rId105" Type="http://schemas.openxmlformats.org/officeDocument/2006/relationships/image" Target="media/image53.wmf"/><Relationship Id="rId126" Type="http://schemas.openxmlformats.org/officeDocument/2006/relationships/image" Target="media/image63.wmf"/><Relationship Id="rId147" Type="http://schemas.openxmlformats.org/officeDocument/2006/relationships/image" Target="media/image72.wmf"/><Relationship Id="rId8" Type="http://schemas.openxmlformats.org/officeDocument/2006/relationships/image" Target="media/image1.wmf"/><Relationship Id="rId51" Type="http://schemas.openxmlformats.org/officeDocument/2006/relationships/image" Target="media/image26.wmf"/><Relationship Id="rId72" Type="http://schemas.openxmlformats.org/officeDocument/2006/relationships/oleObject" Target="embeddings/oleObject27.bin"/><Relationship Id="rId93" Type="http://schemas.openxmlformats.org/officeDocument/2006/relationships/image" Target="media/image48.wmf"/><Relationship Id="rId98" Type="http://schemas.openxmlformats.org/officeDocument/2006/relationships/oleObject" Target="embeddings/oleObject42.bin"/><Relationship Id="rId121" Type="http://schemas.openxmlformats.org/officeDocument/2006/relationships/oleObject" Target="embeddings/oleObject54.bin"/><Relationship Id="rId142" Type="http://schemas.openxmlformats.org/officeDocument/2006/relationships/oleObject" Target="embeddings/oleObject66.bin"/><Relationship Id="rId3" Type="http://schemas.microsoft.com/office/2007/relationships/stylesWithEffects" Target="stylesWithEffects.xml"/><Relationship Id="rId25" Type="http://schemas.openxmlformats.org/officeDocument/2006/relationships/image" Target="media/image10.png"/><Relationship Id="rId46" Type="http://schemas.openxmlformats.org/officeDocument/2006/relationships/oleObject" Target="embeddings/oleObject16.bin"/><Relationship Id="rId67" Type="http://schemas.openxmlformats.org/officeDocument/2006/relationships/image" Target="media/image36.wmf"/><Relationship Id="rId116" Type="http://schemas.openxmlformats.org/officeDocument/2006/relationships/image" Target="media/image58.wmf"/><Relationship Id="rId137" Type="http://schemas.openxmlformats.org/officeDocument/2006/relationships/image" Target="media/image68.wmf"/><Relationship Id="rId20" Type="http://schemas.openxmlformats.org/officeDocument/2006/relationships/oleObject" Target="embeddings/oleObject6.bin"/><Relationship Id="rId41" Type="http://schemas.openxmlformats.org/officeDocument/2006/relationships/oleObject" Target="embeddings/oleObject15.bin"/><Relationship Id="rId62" Type="http://schemas.openxmlformats.org/officeDocument/2006/relationships/image" Target="media/image33.png"/><Relationship Id="rId83" Type="http://schemas.openxmlformats.org/officeDocument/2006/relationships/image" Target="media/image44.wmf"/><Relationship Id="rId88" Type="http://schemas.openxmlformats.org/officeDocument/2006/relationships/oleObject" Target="embeddings/oleObject35.bin"/><Relationship Id="rId111" Type="http://schemas.openxmlformats.org/officeDocument/2006/relationships/image" Target="media/image56.wmf"/><Relationship Id="rId132" Type="http://schemas.openxmlformats.org/officeDocument/2006/relationships/image" Target="media/image66.wmf"/><Relationship Id="rId153" Type="http://schemas.openxmlformats.org/officeDocument/2006/relationships/header" Target="header1.xml"/><Relationship Id="rId15" Type="http://schemas.openxmlformats.org/officeDocument/2006/relationships/image" Target="media/image5.wmf"/><Relationship Id="rId36" Type="http://schemas.openxmlformats.org/officeDocument/2006/relationships/image" Target="media/image17.wmf"/><Relationship Id="rId57" Type="http://schemas.openxmlformats.org/officeDocument/2006/relationships/oleObject" Target="embeddings/oleObject20.bin"/><Relationship Id="rId106" Type="http://schemas.openxmlformats.org/officeDocument/2006/relationships/oleObject" Target="embeddings/oleObject46.bin"/><Relationship Id="rId127" Type="http://schemas.openxmlformats.org/officeDocument/2006/relationships/oleObject" Target="embeddings/oleObject57.bin"/><Relationship Id="rId10" Type="http://schemas.openxmlformats.org/officeDocument/2006/relationships/image" Target="media/image2.wmf"/><Relationship Id="rId31" Type="http://schemas.openxmlformats.org/officeDocument/2006/relationships/oleObject" Target="embeddings/oleObject10.bin"/><Relationship Id="rId52" Type="http://schemas.openxmlformats.org/officeDocument/2006/relationships/oleObject" Target="embeddings/oleObject19.bin"/><Relationship Id="rId73" Type="http://schemas.openxmlformats.org/officeDocument/2006/relationships/image" Target="media/image39.wmf"/><Relationship Id="rId78" Type="http://schemas.openxmlformats.org/officeDocument/2006/relationships/oleObject" Target="embeddings/oleObject30.bin"/><Relationship Id="rId94" Type="http://schemas.openxmlformats.org/officeDocument/2006/relationships/oleObject" Target="embeddings/oleObject39.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image" Target="media/image61.wmf"/><Relationship Id="rId143" Type="http://schemas.openxmlformats.org/officeDocument/2006/relationships/image" Target="media/image70.wmf"/><Relationship Id="rId148" Type="http://schemas.openxmlformats.org/officeDocument/2006/relationships/oleObject" Target="embeddings/oleObject69.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1.png"/><Relationship Id="rId47" Type="http://schemas.openxmlformats.org/officeDocument/2006/relationships/image" Target="media/image24.wmf"/><Relationship Id="rId68" Type="http://schemas.openxmlformats.org/officeDocument/2006/relationships/oleObject" Target="embeddings/oleObject25.bin"/><Relationship Id="rId89" Type="http://schemas.openxmlformats.org/officeDocument/2006/relationships/image" Target="media/image47.wmf"/><Relationship Id="rId112" Type="http://schemas.openxmlformats.org/officeDocument/2006/relationships/oleObject" Target="embeddings/oleObject49.bin"/><Relationship Id="rId133" Type="http://schemas.openxmlformats.org/officeDocument/2006/relationships/oleObject" Target="embeddings/oleObject60.bin"/><Relationship Id="rId154" Type="http://schemas.openxmlformats.org/officeDocument/2006/relationships/footer" Target="footer1.xml"/><Relationship Id="rId16" Type="http://schemas.openxmlformats.org/officeDocument/2006/relationships/oleObject" Target="embeddings/oleObject4.bin"/><Relationship Id="rId37" Type="http://schemas.openxmlformats.org/officeDocument/2006/relationships/oleObject" Target="embeddings/oleObject13.bin"/><Relationship Id="rId58" Type="http://schemas.openxmlformats.org/officeDocument/2006/relationships/image" Target="media/image31.wmf"/><Relationship Id="rId79" Type="http://schemas.openxmlformats.org/officeDocument/2006/relationships/image" Target="media/image42.wmf"/><Relationship Id="rId102" Type="http://schemas.openxmlformats.org/officeDocument/2006/relationships/oleObject" Target="embeddings/oleObject44.bin"/><Relationship Id="rId123" Type="http://schemas.openxmlformats.org/officeDocument/2006/relationships/oleObject" Target="embeddings/oleObject55.bin"/><Relationship Id="rId144" Type="http://schemas.openxmlformats.org/officeDocument/2006/relationships/oleObject" Target="embeddings/oleObject67.bin"/><Relationship Id="rId90" Type="http://schemas.openxmlformats.org/officeDocument/2006/relationships/oleObject" Target="embeddings/oleObject3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5142</Words>
  <Characters>29310</Characters>
  <Application>Microsoft Office Word</Application>
  <DocSecurity>0</DocSecurity>
  <PresentationFormat/>
  <Lines>244</Lines>
  <Paragraphs>68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34384</CharactersWithSpaces>
  <SharedDoc>false</SharedDoc>
  <HLinks>
    <vt:vector size="270" baseType="variant">
      <vt:variant>
        <vt:i4>1638453</vt:i4>
      </vt:variant>
      <vt:variant>
        <vt:i4>266</vt:i4>
      </vt:variant>
      <vt:variant>
        <vt:i4>0</vt:i4>
      </vt:variant>
      <vt:variant>
        <vt:i4>5</vt:i4>
      </vt:variant>
      <vt:variant>
        <vt:lpwstr/>
      </vt:variant>
      <vt:variant>
        <vt:lpwstr>_Toc397978663</vt:lpwstr>
      </vt:variant>
      <vt:variant>
        <vt:i4>1638453</vt:i4>
      </vt:variant>
      <vt:variant>
        <vt:i4>260</vt:i4>
      </vt:variant>
      <vt:variant>
        <vt:i4>0</vt:i4>
      </vt:variant>
      <vt:variant>
        <vt:i4>5</vt:i4>
      </vt:variant>
      <vt:variant>
        <vt:lpwstr/>
      </vt:variant>
      <vt:variant>
        <vt:lpwstr>_Toc397978662</vt:lpwstr>
      </vt:variant>
      <vt:variant>
        <vt:i4>1638453</vt:i4>
      </vt:variant>
      <vt:variant>
        <vt:i4>254</vt:i4>
      </vt:variant>
      <vt:variant>
        <vt:i4>0</vt:i4>
      </vt:variant>
      <vt:variant>
        <vt:i4>5</vt:i4>
      </vt:variant>
      <vt:variant>
        <vt:lpwstr/>
      </vt:variant>
      <vt:variant>
        <vt:lpwstr>_Toc397978661</vt:lpwstr>
      </vt:variant>
      <vt:variant>
        <vt:i4>1638453</vt:i4>
      </vt:variant>
      <vt:variant>
        <vt:i4>248</vt:i4>
      </vt:variant>
      <vt:variant>
        <vt:i4>0</vt:i4>
      </vt:variant>
      <vt:variant>
        <vt:i4>5</vt:i4>
      </vt:variant>
      <vt:variant>
        <vt:lpwstr/>
      </vt:variant>
      <vt:variant>
        <vt:lpwstr>_Toc397978660</vt:lpwstr>
      </vt:variant>
      <vt:variant>
        <vt:i4>1703989</vt:i4>
      </vt:variant>
      <vt:variant>
        <vt:i4>242</vt:i4>
      </vt:variant>
      <vt:variant>
        <vt:i4>0</vt:i4>
      </vt:variant>
      <vt:variant>
        <vt:i4>5</vt:i4>
      </vt:variant>
      <vt:variant>
        <vt:lpwstr/>
      </vt:variant>
      <vt:variant>
        <vt:lpwstr>_Toc397978659</vt:lpwstr>
      </vt:variant>
      <vt:variant>
        <vt:i4>1703989</vt:i4>
      </vt:variant>
      <vt:variant>
        <vt:i4>236</vt:i4>
      </vt:variant>
      <vt:variant>
        <vt:i4>0</vt:i4>
      </vt:variant>
      <vt:variant>
        <vt:i4>5</vt:i4>
      </vt:variant>
      <vt:variant>
        <vt:lpwstr/>
      </vt:variant>
      <vt:variant>
        <vt:lpwstr>_Toc397978658</vt:lpwstr>
      </vt:variant>
      <vt:variant>
        <vt:i4>1703989</vt:i4>
      </vt:variant>
      <vt:variant>
        <vt:i4>230</vt:i4>
      </vt:variant>
      <vt:variant>
        <vt:i4>0</vt:i4>
      </vt:variant>
      <vt:variant>
        <vt:i4>5</vt:i4>
      </vt:variant>
      <vt:variant>
        <vt:lpwstr/>
      </vt:variant>
      <vt:variant>
        <vt:lpwstr>_Toc397978657</vt:lpwstr>
      </vt:variant>
      <vt:variant>
        <vt:i4>1703989</vt:i4>
      </vt:variant>
      <vt:variant>
        <vt:i4>224</vt:i4>
      </vt:variant>
      <vt:variant>
        <vt:i4>0</vt:i4>
      </vt:variant>
      <vt:variant>
        <vt:i4>5</vt:i4>
      </vt:variant>
      <vt:variant>
        <vt:lpwstr/>
      </vt:variant>
      <vt:variant>
        <vt:lpwstr>_Toc397978656</vt:lpwstr>
      </vt:variant>
      <vt:variant>
        <vt:i4>1703989</vt:i4>
      </vt:variant>
      <vt:variant>
        <vt:i4>218</vt:i4>
      </vt:variant>
      <vt:variant>
        <vt:i4>0</vt:i4>
      </vt:variant>
      <vt:variant>
        <vt:i4>5</vt:i4>
      </vt:variant>
      <vt:variant>
        <vt:lpwstr/>
      </vt:variant>
      <vt:variant>
        <vt:lpwstr>_Toc397978655</vt:lpwstr>
      </vt:variant>
      <vt:variant>
        <vt:i4>1703989</vt:i4>
      </vt:variant>
      <vt:variant>
        <vt:i4>212</vt:i4>
      </vt:variant>
      <vt:variant>
        <vt:i4>0</vt:i4>
      </vt:variant>
      <vt:variant>
        <vt:i4>5</vt:i4>
      </vt:variant>
      <vt:variant>
        <vt:lpwstr/>
      </vt:variant>
      <vt:variant>
        <vt:lpwstr>_Toc397978654</vt:lpwstr>
      </vt:variant>
      <vt:variant>
        <vt:i4>1703989</vt:i4>
      </vt:variant>
      <vt:variant>
        <vt:i4>206</vt:i4>
      </vt:variant>
      <vt:variant>
        <vt:i4>0</vt:i4>
      </vt:variant>
      <vt:variant>
        <vt:i4>5</vt:i4>
      </vt:variant>
      <vt:variant>
        <vt:lpwstr/>
      </vt:variant>
      <vt:variant>
        <vt:lpwstr>_Toc397978653</vt:lpwstr>
      </vt:variant>
      <vt:variant>
        <vt:i4>1703989</vt:i4>
      </vt:variant>
      <vt:variant>
        <vt:i4>200</vt:i4>
      </vt:variant>
      <vt:variant>
        <vt:i4>0</vt:i4>
      </vt:variant>
      <vt:variant>
        <vt:i4>5</vt:i4>
      </vt:variant>
      <vt:variant>
        <vt:lpwstr/>
      </vt:variant>
      <vt:variant>
        <vt:lpwstr>_Toc397978652</vt:lpwstr>
      </vt:variant>
      <vt:variant>
        <vt:i4>1703989</vt:i4>
      </vt:variant>
      <vt:variant>
        <vt:i4>194</vt:i4>
      </vt:variant>
      <vt:variant>
        <vt:i4>0</vt:i4>
      </vt:variant>
      <vt:variant>
        <vt:i4>5</vt:i4>
      </vt:variant>
      <vt:variant>
        <vt:lpwstr/>
      </vt:variant>
      <vt:variant>
        <vt:lpwstr>_Toc397978651</vt:lpwstr>
      </vt:variant>
      <vt:variant>
        <vt:i4>1703989</vt:i4>
      </vt:variant>
      <vt:variant>
        <vt:i4>188</vt:i4>
      </vt:variant>
      <vt:variant>
        <vt:i4>0</vt:i4>
      </vt:variant>
      <vt:variant>
        <vt:i4>5</vt:i4>
      </vt:variant>
      <vt:variant>
        <vt:lpwstr/>
      </vt:variant>
      <vt:variant>
        <vt:lpwstr>_Toc397978650</vt:lpwstr>
      </vt:variant>
      <vt:variant>
        <vt:i4>1769525</vt:i4>
      </vt:variant>
      <vt:variant>
        <vt:i4>182</vt:i4>
      </vt:variant>
      <vt:variant>
        <vt:i4>0</vt:i4>
      </vt:variant>
      <vt:variant>
        <vt:i4>5</vt:i4>
      </vt:variant>
      <vt:variant>
        <vt:lpwstr/>
      </vt:variant>
      <vt:variant>
        <vt:lpwstr>_Toc397978649</vt:lpwstr>
      </vt:variant>
      <vt:variant>
        <vt:i4>1769525</vt:i4>
      </vt:variant>
      <vt:variant>
        <vt:i4>176</vt:i4>
      </vt:variant>
      <vt:variant>
        <vt:i4>0</vt:i4>
      </vt:variant>
      <vt:variant>
        <vt:i4>5</vt:i4>
      </vt:variant>
      <vt:variant>
        <vt:lpwstr/>
      </vt:variant>
      <vt:variant>
        <vt:lpwstr>_Toc397978648</vt:lpwstr>
      </vt:variant>
      <vt:variant>
        <vt:i4>1769525</vt:i4>
      </vt:variant>
      <vt:variant>
        <vt:i4>170</vt:i4>
      </vt:variant>
      <vt:variant>
        <vt:i4>0</vt:i4>
      </vt:variant>
      <vt:variant>
        <vt:i4>5</vt:i4>
      </vt:variant>
      <vt:variant>
        <vt:lpwstr/>
      </vt:variant>
      <vt:variant>
        <vt:lpwstr>_Toc397978647</vt:lpwstr>
      </vt:variant>
      <vt:variant>
        <vt:i4>1769525</vt:i4>
      </vt:variant>
      <vt:variant>
        <vt:i4>164</vt:i4>
      </vt:variant>
      <vt:variant>
        <vt:i4>0</vt:i4>
      </vt:variant>
      <vt:variant>
        <vt:i4>5</vt:i4>
      </vt:variant>
      <vt:variant>
        <vt:lpwstr/>
      </vt:variant>
      <vt:variant>
        <vt:lpwstr>_Toc397978646</vt:lpwstr>
      </vt:variant>
      <vt:variant>
        <vt:i4>1769525</vt:i4>
      </vt:variant>
      <vt:variant>
        <vt:i4>158</vt:i4>
      </vt:variant>
      <vt:variant>
        <vt:i4>0</vt:i4>
      </vt:variant>
      <vt:variant>
        <vt:i4>5</vt:i4>
      </vt:variant>
      <vt:variant>
        <vt:lpwstr/>
      </vt:variant>
      <vt:variant>
        <vt:lpwstr>_Toc397978645</vt:lpwstr>
      </vt:variant>
      <vt:variant>
        <vt:i4>1769525</vt:i4>
      </vt:variant>
      <vt:variant>
        <vt:i4>152</vt:i4>
      </vt:variant>
      <vt:variant>
        <vt:i4>0</vt:i4>
      </vt:variant>
      <vt:variant>
        <vt:i4>5</vt:i4>
      </vt:variant>
      <vt:variant>
        <vt:lpwstr/>
      </vt:variant>
      <vt:variant>
        <vt:lpwstr>_Toc397978644</vt:lpwstr>
      </vt:variant>
      <vt:variant>
        <vt:i4>1769525</vt:i4>
      </vt:variant>
      <vt:variant>
        <vt:i4>146</vt:i4>
      </vt:variant>
      <vt:variant>
        <vt:i4>0</vt:i4>
      </vt:variant>
      <vt:variant>
        <vt:i4>5</vt:i4>
      </vt:variant>
      <vt:variant>
        <vt:lpwstr/>
      </vt:variant>
      <vt:variant>
        <vt:lpwstr>_Toc397978643</vt:lpwstr>
      </vt:variant>
      <vt:variant>
        <vt:i4>1769525</vt:i4>
      </vt:variant>
      <vt:variant>
        <vt:i4>140</vt:i4>
      </vt:variant>
      <vt:variant>
        <vt:i4>0</vt:i4>
      </vt:variant>
      <vt:variant>
        <vt:i4>5</vt:i4>
      </vt:variant>
      <vt:variant>
        <vt:lpwstr/>
      </vt:variant>
      <vt:variant>
        <vt:lpwstr>_Toc397978642</vt:lpwstr>
      </vt:variant>
      <vt:variant>
        <vt:i4>1769525</vt:i4>
      </vt:variant>
      <vt:variant>
        <vt:i4>134</vt:i4>
      </vt:variant>
      <vt:variant>
        <vt:i4>0</vt:i4>
      </vt:variant>
      <vt:variant>
        <vt:i4>5</vt:i4>
      </vt:variant>
      <vt:variant>
        <vt:lpwstr/>
      </vt:variant>
      <vt:variant>
        <vt:lpwstr>_Toc397978641</vt:lpwstr>
      </vt:variant>
      <vt:variant>
        <vt:i4>1769525</vt:i4>
      </vt:variant>
      <vt:variant>
        <vt:i4>128</vt:i4>
      </vt:variant>
      <vt:variant>
        <vt:i4>0</vt:i4>
      </vt:variant>
      <vt:variant>
        <vt:i4>5</vt:i4>
      </vt:variant>
      <vt:variant>
        <vt:lpwstr/>
      </vt:variant>
      <vt:variant>
        <vt:lpwstr>_Toc397978640</vt:lpwstr>
      </vt:variant>
      <vt:variant>
        <vt:i4>1835061</vt:i4>
      </vt:variant>
      <vt:variant>
        <vt:i4>122</vt:i4>
      </vt:variant>
      <vt:variant>
        <vt:i4>0</vt:i4>
      </vt:variant>
      <vt:variant>
        <vt:i4>5</vt:i4>
      </vt:variant>
      <vt:variant>
        <vt:lpwstr/>
      </vt:variant>
      <vt:variant>
        <vt:lpwstr>_Toc397978639</vt:lpwstr>
      </vt:variant>
      <vt:variant>
        <vt:i4>1835061</vt:i4>
      </vt:variant>
      <vt:variant>
        <vt:i4>116</vt:i4>
      </vt:variant>
      <vt:variant>
        <vt:i4>0</vt:i4>
      </vt:variant>
      <vt:variant>
        <vt:i4>5</vt:i4>
      </vt:variant>
      <vt:variant>
        <vt:lpwstr/>
      </vt:variant>
      <vt:variant>
        <vt:lpwstr>_Toc397978638</vt:lpwstr>
      </vt:variant>
      <vt:variant>
        <vt:i4>1835061</vt:i4>
      </vt:variant>
      <vt:variant>
        <vt:i4>110</vt:i4>
      </vt:variant>
      <vt:variant>
        <vt:i4>0</vt:i4>
      </vt:variant>
      <vt:variant>
        <vt:i4>5</vt:i4>
      </vt:variant>
      <vt:variant>
        <vt:lpwstr/>
      </vt:variant>
      <vt:variant>
        <vt:lpwstr>_Toc397978637</vt:lpwstr>
      </vt:variant>
      <vt:variant>
        <vt:i4>1835061</vt:i4>
      </vt:variant>
      <vt:variant>
        <vt:i4>104</vt:i4>
      </vt:variant>
      <vt:variant>
        <vt:i4>0</vt:i4>
      </vt:variant>
      <vt:variant>
        <vt:i4>5</vt:i4>
      </vt:variant>
      <vt:variant>
        <vt:lpwstr/>
      </vt:variant>
      <vt:variant>
        <vt:lpwstr>_Toc397978636</vt:lpwstr>
      </vt:variant>
      <vt:variant>
        <vt:i4>1835061</vt:i4>
      </vt:variant>
      <vt:variant>
        <vt:i4>98</vt:i4>
      </vt:variant>
      <vt:variant>
        <vt:i4>0</vt:i4>
      </vt:variant>
      <vt:variant>
        <vt:i4>5</vt:i4>
      </vt:variant>
      <vt:variant>
        <vt:lpwstr/>
      </vt:variant>
      <vt:variant>
        <vt:lpwstr>_Toc397978635</vt:lpwstr>
      </vt:variant>
      <vt:variant>
        <vt:i4>1835061</vt:i4>
      </vt:variant>
      <vt:variant>
        <vt:i4>92</vt:i4>
      </vt:variant>
      <vt:variant>
        <vt:i4>0</vt:i4>
      </vt:variant>
      <vt:variant>
        <vt:i4>5</vt:i4>
      </vt:variant>
      <vt:variant>
        <vt:lpwstr/>
      </vt:variant>
      <vt:variant>
        <vt:lpwstr>_Toc397978634</vt:lpwstr>
      </vt:variant>
      <vt:variant>
        <vt:i4>1835061</vt:i4>
      </vt:variant>
      <vt:variant>
        <vt:i4>86</vt:i4>
      </vt:variant>
      <vt:variant>
        <vt:i4>0</vt:i4>
      </vt:variant>
      <vt:variant>
        <vt:i4>5</vt:i4>
      </vt:variant>
      <vt:variant>
        <vt:lpwstr/>
      </vt:variant>
      <vt:variant>
        <vt:lpwstr>_Toc397978633</vt:lpwstr>
      </vt:variant>
      <vt:variant>
        <vt:i4>1835061</vt:i4>
      </vt:variant>
      <vt:variant>
        <vt:i4>80</vt:i4>
      </vt:variant>
      <vt:variant>
        <vt:i4>0</vt:i4>
      </vt:variant>
      <vt:variant>
        <vt:i4>5</vt:i4>
      </vt:variant>
      <vt:variant>
        <vt:lpwstr/>
      </vt:variant>
      <vt:variant>
        <vt:lpwstr>_Toc397978632</vt:lpwstr>
      </vt:variant>
      <vt:variant>
        <vt:i4>1835061</vt:i4>
      </vt:variant>
      <vt:variant>
        <vt:i4>74</vt:i4>
      </vt:variant>
      <vt:variant>
        <vt:i4>0</vt:i4>
      </vt:variant>
      <vt:variant>
        <vt:i4>5</vt:i4>
      </vt:variant>
      <vt:variant>
        <vt:lpwstr/>
      </vt:variant>
      <vt:variant>
        <vt:lpwstr>_Toc397978631</vt:lpwstr>
      </vt:variant>
      <vt:variant>
        <vt:i4>1835061</vt:i4>
      </vt:variant>
      <vt:variant>
        <vt:i4>68</vt:i4>
      </vt:variant>
      <vt:variant>
        <vt:i4>0</vt:i4>
      </vt:variant>
      <vt:variant>
        <vt:i4>5</vt:i4>
      </vt:variant>
      <vt:variant>
        <vt:lpwstr/>
      </vt:variant>
      <vt:variant>
        <vt:lpwstr>_Toc397978630</vt:lpwstr>
      </vt:variant>
      <vt:variant>
        <vt:i4>1900597</vt:i4>
      </vt:variant>
      <vt:variant>
        <vt:i4>62</vt:i4>
      </vt:variant>
      <vt:variant>
        <vt:i4>0</vt:i4>
      </vt:variant>
      <vt:variant>
        <vt:i4>5</vt:i4>
      </vt:variant>
      <vt:variant>
        <vt:lpwstr/>
      </vt:variant>
      <vt:variant>
        <vt:lpwstr>_Toc397978629</vt:lpwstr>
      </vt:variant>
      <vt:variant>
        <vt:i4>1900597</vt:i4>
      </vt:variant>
      <vt:variant>
        <vt:i4>56</vt:i4>
      </vt:variant>
      <vt:variant>
        <vt:i4>0</vt:i4>
      </vt:variant>
      <vt:variant>
        <vt:i4>5</vt:i4>
      </vt:variant>
      <vt:variant>
        <vt:lpwstr/>
      </vt:variant>
      <vt:variant>
        <vt:lpwstr>_Toc397978628</vt:lpwstr>
      </vt:variant>
      <vt:variant>
        <vt:i4>1900597</vt:i4>
      </vt:variant>
      <vt:variant>
        <vt:i4>50</vt:i4>
      </vt:variant>
      <vt:variant>
        <vt:i4>0</vt:i4>
      </vt:variant>
      <vt:variant>
        <vt:i4>5</vt:i4>
      </vt:variant>
      <vt:variant>
        <vt:lpwstr/>
      </vt:variant>
      <vt:variant>
        <vt:lpwstr>_Toc397978627</vt:lpwstr>
      </vt:variant>
      <vt:variant>
        <vt:i4>1900597</vt:i4>
      </vt:variant>
      <vt:variant>
        <vt:i4>44</vt:i4>
      </vt:variant>
      <vt:variant>
        <vt:i4>0</vt:i4>
      </vt:variant>
      <vt:variant>
        <vt:i4>5</vt:i4>
      </vt:variant>
      <vt:variant>
        <vt:lpwstr/>
      </vt:variant>
      <vt:variant>
        <vt:lpwstr>_Toc397978626</vt:lpwstr>
      </vt:variant>
      <vt:variant>
        <vt:i4>1900597</vt:i4>
      </vt:variant>
      <vt:variant>
        <vt:i4>38</vt:i4>
      </vt:variant>
      <vt:variant>
        <vt:i4>0</vt:i4>
      </vt:variant>
      <vt:variant>
        <vt:i4>5</vt:i4>
      </vt:variant>
      <vt:variant>
        <vt:lpwstr/>
      </vt:variant>
      <vt:variant>
        <vt:lpwstr>_Toc397978625</vt:lpwstr>
      </vt:variant>
      <vt:variant>
        <vt:i4>1900597</vt:i4>
      </vt:variant>
      <vt:variant>
        <vt:i4>32</vt:i4>
      </vt:variant>
      <vt:variant>
        <vt:i4>0</vt:i4>
      </vt:variant>
      <vt:variant>
        <vt:i4>5</vt:i4>
      </vt:variant>
      <vt:variant>
        <vt:lpwstr/>
      </vt:variant>
      <vt:variant>
        <vt:lpwstr>_Toc397978624</vt:lpwstr>
      </vt:variant>
      <vt:variant>
        <vt:i4>1900597</vt:i4>
      </vt:variant>
      <vt:variant>
        <vt:i4>26</vt:i4>
      </vt:variant>
      <vt:variant>
        <vt:i4>0</vt:i4>
      </vt:variant>
      <vt:variant>
        <vt:i4>5</vt:i4>
      </vt:variant>
      <vt:variant>
        <vt:lpwstr/>
      </vt:variant>
      <vt:variant>
        <vt:lpwstr>_Toc397978623</vt:lpwstr>
      </vt:variant>
      <vt:variant>
        <vt:i4>1900597</vt:i4>
      </vt:variant>
      <vt:variant>
        <vt:i4>20</vt:i4>
      </vt:variant>
      <vt:variant>
        <vt:i4>0</vt:i4>
      </vt:variant>
      <vt:variant>
        <vt:i4>5</vt:i4>
      </vt:variant>
      <vt:variant>
        <vt:lpwstr/>
      </vt:variant>
      <vt:variant>
        <vt:lpwstr>_Toc397978622</vt:lpwstr>
      </vt:variant>
      <vt:variant>
        <vt:i4>1900597</vt:i4>
      </vt:variant>
      <vt:variant>
        <vt:i4>14</vt:i4>
      </vt:variant>
      <vt:variant>
        <vt:i4>0</vt:i4>
      </vt:variant>
      <vt:variant>
        <vt:i4>5</vt:i4>
      </vt:variant>
      <vt:variant>
        <vt:lpwstr/>
      </vt:variant>
      <vt:variant>
        <vt:lpwstr>_Toc397978621</vt:lpwstr>
      </vt:variant>
      <vt:variant>
        <vt:i4>1900597</vt:i4>
      </vt:variant>
      <vt:variant>
        <vt:i4>8</vt:i4>
      </vt:variant>
      <vt:variant>
        <vt:i4>0</vt:i4>
      </vt:variant>
      <vt:variant>
        <vt:i4>5</vt:i4>
      </vt:variant>
      <vt:variant>
        <vt:lpwstr/>
      </vt:variant>
      <vt:variant>
        <vt:lpwstr>_Toc397978620</vt:lpwstr>
      </vt:variant>
      <vt:variant>
        <vt:i4>1966133</vt:i4>
      </vt:variant>
      <vt:variant>
        <vt:i4>2</vt:i4>
      </vt:variant>
      <vt:variant>
        <vt:i4>0</vt:i4>
      </vt:variant>
      <vt:variant>
        <vt:i4>5</vt:i4>
      </vt:variant>
      <vt:variant>
        <vt:lpwstr/>
      </vt:variant>
      <vt:variant>
        <vt:lpwstr>_Toc397978619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2022-07-28T06:58:00Z</dcterms:created>
  <dcterms:modified xsi:type="dcterms:W3CDTF">2022-07-28T07:02:00Z</dcterms:modified>
</cp:coreProperties>
</file>